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A0" w:rsidRPr="004A293B" w:rsidRDefault="004A293B" w:rsidP="004A293B">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6480175" cy="9165697"/>
            <wp:effectExtent l="19050" t="0" r="0" b="0"/>
            <wp:docPr id="20" name="Рисунок 20" descr="C:\Documents and Settings\User\Рабочий стол\SCAN_20171119_170137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User\Рабочий стол\SCAN_20171119_170137804.jpg"/>
                    <pic:cNvPicPr>
                      <a:picLocks noChangeAspect="1" noChangeArrowheads="1"/>
                    </pic:cNvPicPr>
                  </pic:nvPicPr>
                  <pic:blipFill>
                    <a:blip r:embed="rId8"/>
                    <a:srcRect/>
                    <a:stretch>
                      <a:fillRect/>
                    </a:stretch>
                  </pic:blipFill>
                  <pic:spPr bwMode="auto">
                    <a:xfrm>
                      <a:off x="0" y="0"/>
                      <a:ext cx="6480175" cy="9165697"/>
                    </a:xfrm>
                    <a:prstGeom prst="rect">
                      <a:avLst/>
                    </a:prstGeom>
                    <a:noFill/>
                    <a:ln w="9525">
                      <a:noFill/>
                      <a:miter lim="800000"/>
                      <a:headEnd/>
                      <a:tailEnd/>
                    </a:ln>
                  </pic:spPr>
                </pic:pic>
              </a:graphicData>
            </a:graphic>
          </wp:inline>
        </w:drawing>
      </w:r>
      <w:r w:rsidR="00773D76" w:rsidRPr="0014553B">
        <w:rPr>
          <w:rFonts w:ascii="Times New Roman" w:hAnsi="Times New Roman"/>
          <w:b/>
          <w:sz w:val="24"/>
          <w:szCs w:val="24"/>
        </w:rPr>
        <w:br w:type="page"/>
      </w:r>
      <w:r w:rsidR="00DB05A0" w:rsidRPr="0014553B">
        <w:rPr>
          <w:rFonts w:ascii="Times New Roman" w:hAnsi="Times New Roman"/>
          <w:b/>
          <w:sz w:val="24"/>
          <w:szCs w:val="24"/>
        </w:rPr>
        <w:lastRenderedPageBreak/>
        <w:t>Содержание</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Общие положения</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b/>
          <w:sz w:val="24"/>
          <w:szCs w:val="24"/>
        </w:rPr>
        <w:t xml:space="preserve">1.        Целевой раздел </w:t>
      </w:r>
      <w:r w:rsidR="00E72D83" w:rsidRPr="0014553B">
        <w:rPr>
          <w:rFonts w:ascii="Times New Roman" w:hAnsi="Times New Roman"/>
          <w:b/>
          <w:sz w:val="24"/>
          <w:szCs w:val="24"/>
        </w:rPr>
        <w:t>…………………………………………………</w:t>
      </w:r>
      <w:r w:rsidRPr="0014553B">
        <w:rPr>
          <w:rFonts w:ascii="Times New Roman" w:hAnsi="Times New Roman"/>
          <w:b/>
          <w:sz w:val="24"/>
          <w:szCs w:val="24"/>
        </w:rPr>
        <w:t xml:space="preserve">                                                              </w:t>
      </w:r>
      <w:r w:rsidR="003F4776" w:rsidRPr="0014553B">
        <w:rPr>
          <w:rFonts w:ascii="Times New Roman" w:hAnsi="Times New Roman"/>
          <w:b/>
          <w:sz w:val="24"/>
          <w:szCs w:val="24"/>
        </w:rPr>
        <w:t xml:space="preserve">                          </w:t>
      </w:r>
      <w:r w:rsidRPr="0014553B">
        <w:rPr>
          <w:rFonts w:ascii="Times New Roman" w:hAnsi="Times New Roman"/>
          <w:b/>
          <w:sz w:val="24"/>
          <w:szCs w:val="24"/>
        </w:rPr>
        <w:t xml:space="preserve">                                                                              </w:t>
      </w:r>
      <w:r w:rsidR="003F4776" w:rsidRPr="0014553B">
        <w:rPr>
          <w:rFonts w:ascii="Times New Roman" w:hAnsi="Times New Roman"/>
          <w:b/>
          <w:sz w:val="24"/>
          <w:szCs w:val="24"/>
        </w:rPr>
        <w:t xml:space="preserve">                               </w:t>
      </w:r>
      <w:r w:rsidRPr="0014553B">
        <w:rPr>
          <w:rFonts w:ascii="Times New Roman" w:hAnsi="Times New Roman"/>
          <w:sz w:val="24"/>
          <w:szCs w:val="24"/>
        </w:rPr>
        <w:t xml:space="preserve">1.1  </w:t>
      </w:r>
      <w:r w:rsidR="003F4776" w:rsidRPr="0014553B">
        <w:rPr>
          <w:rFonts w:ascii="Times New Roman" w:hAnsi="Times New Roman"/>
          <w:sz w:val="24"/>
          <w:szCs w:val="24"/>
        </w:rPr>
        <w:t xml:space="preserve">     Пояснительная записка……………………………………………………………….</w:t>
      </w:r>
      <w:r w:rsidRPr="0014553B">
        <w:rPr>
          <w:rFonts w:ascii="Times New Roman" w:hAnsi="Times New Roman"/>
          <w:sz w:val="24"/>
          <w:szCs w:val="24"/>
        </w:rPr>
        <w:t xml:space="preserve"> </w:t>
      </w:r>
    </w:p>
    <w:p w:rsidR="00DB05A0" w:rsidRPr="0014553B" w:rsidRDefault="003F4776" w:rsidP="00E72D83">
      <w:pPr>
        <w:spacing w:after="0" w:line="240" w:lineRule="auto"/>
        <w:rPr>
          <w:rFonts w:ascii="Times New Roman" w:hAnsi="Times New Roman"/>
          <w:sz w:val="24"/>
          <w:szCs w:val="24"/>
        </w:rPr>
      </w:pPr>
      <w:r w:rsidRPr="0014553B">
        <w:rPr>
          <w:rFonts w:ascii="Times New Roman" w:hAnsi="Times New Roman"/>
          <w:sz w:val="24"/>
          <w:szCs w:val="24"/>
        </w:rPr>
        <w:t xml:space="preserve">1.2 </w:t>
      </w:r>
      <w:r w:rsidR="00DB05A0" w:rsidRPr="0014553B">
        <w:rPr>
          <w:rFonts w:ascii="Times New Roman" w:hAnsi="Times New Roman"/>
          <w:sz w:val="24"/>
          <w:szCs w:val="24"/>
        </w:rPr>
        <w:t>Планируемые результаты освоения обучающимися основной</w:t>
      </w:r>
      <w:r w:rsidR="00DB05A0" w:rsidRPr="0014553B">
        <w:rPr>
          <w:rFonts w:ascii="Times New Roman" w:hAnsi="Times New Roman"/>
          <w:sz w:val="24"/>
          <w:szCs w:val="24"/>
        </w:rPr>
        <w:tab/>
        <w:t>образовательной</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w:t>
      </w:r>
      <w:r w:rsidR="003F4776" w:rsidRPr="0014553B">
        <w:rPr>
          <w:rFonts w:ascii="Times New Roman" w:hAnsi="Times New Roman"/>
          <w:sz w:val="24"/>
          <w:szCs w:val="24"/>
        </w:rPr>
        <w:t>п</w:t>
      </w:r>
      <w:r w:rsidRPr="0014553B">
        <w:rPr>
          <w:rFonts w:ascii="Times New Roman" w:hAnsi="Times New Roman"/>
          <w:sz w:val="24"/>
          <w:szCs w:val="24"/>
        </w:rPr>
        <w:t>рограммы</w:t>
      </w:r>
      <w:r w:rsidR="003F4776" w:rsidRPr="0014553B">
        <w:rPr>
          <w:rFonts w:ascii="Times New Roman" w:hAnsi="Times New Roman"/>
          <w:sz w:val="24"/>
          <w:szCs w:val="24"/>
        </w:rPr>
        <w:t xml:space="preserve"> начального общего образования…………………………………………..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1.2.1. Формирование универсальных учебных действий</w:t>
      </w:r>
      <w:r w:rsidR="003F4776" w:rsidRPr="0014553B">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1.2.2</w:t>
      </w:r>
      <w:r w:rsidR="00FF7E41" w:rsidRPr="0014553B">
        <w:rPr>
          <w:rFonts w:ascii="Times New Roman" w:hAnsi="Times New Roman"/>
          <w:sz w:val="24"/>
          <w:szCs w:val="24"/>
        </w:rPr>
        <w:t>.</w:t>
      </w:r>
      <w:r w:rsidRPr="0014553B">
        <w:rPr>
          <w:rFonts w:ascii="Times New Roman" w:hAnsi="Times New Roman"/>
          <w:sz w:val="24"/>
          <w:szCs w:val="24"/>
        </w:rPr>
        <w:t xml:space="preserve"> Чтение. Работа с текстом (метапредметные результаты)</w:t>
      </w:r>
      <w:r w:rsidR="003F4776" w:rsidRPr="0014553B">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1.2.3.Формирование ИКТ-компетентности обучающихся (метапредметные</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результаты)</w:t>
      </w:r>
      <w:r w:rsidR="003F4776" w:rsidRPr="0014553B">
        <w:rPr>
          <w:rFonts w:ascii="Times New Roman" w:hAnsi="Times New Roman"/>
          <w:sz w:val="24"/>
          <w:szCs w:val="24"/>
        </w:rPr>
        <w:t>………………………………………………………………………………….</w:t>
      </w:r>
      <w:r w:rsidRPr="0014553B">
        <w:rPr>
          <w:rFonts w:ascii="Times New Roman" w:hAnsi="Times New Roman"/>
          <w:sz w:val="24"/>
          <w:szCs w:val="24"/>
        </w:rPr>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1.2.4. Планируемые результаты и содержание образовательной области "Русский язык и литературное чтение" на уровне начального общего образования</w:t>
      </w:r>
      <w:r w:rsidR="003F4776" w:rsidRPr="0014553B">
        <w:rPr>
          <w:rFonts w:ascii="Times New Roman" w:hAnsi="Times New Roman"/>
          <w:sz w:val="24"/>
          <w:szCs w:val="24"/>
        </w:rPr>
        <w:t>…………………………</w:t>
      </w:r>
      <w:r w:rsidRPr="0014553B">
        <w:rPr>
          <w:rFonts w:ascii="Times New Roman" w:hAnsi="Times New Roman"/>
          <w:sz w:val="24"/>
          <w:szCs w:val="24"/>
        </w:rPr>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Русский язык и литературное чтение</w:t>
      </w:r>
      <w:r w:rsidR="003F4776" w:rsidRPr="0014553B">
        <w:rPr>
          <w:rFonts w:ascii="Times New Roman" w:hAnsi="Times New Roman"/>
          <w:sz w:val="24"/>
          <w:szCs w:val="24"/>
        </w:rPr>
        <w:t>…………………………………………………………</w:t>
      </w:r>
    </w:p>
    <w:p w:rsidR="00FF7E41"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1.2.5.Родной язык и литературное чтение на родном языке</w:t>
      </w:r>
      <w:r w:rsidR="00FF7E41" w:rsidRPr="0014553B">
        <w:rPr>
          <w:rFonts w:ascii="Times New Roman" w:hAnsi="Times New Roman"/>
          <w:sz w:val="24"/>
          <w:szCs w:val="24"/>
        </w:rPr>
        <w:t xml:space="preserve">  </w:t>
      </w:r>
      <w:r w:rsidR="003F4776" w:rsidRPr="0014553B">
        <w:rPr>
          <w:rFonts w:ascii="Times New Roman" w:hAnsi="Times New Roman"/>
          <w:sz w:val="24"/>
          <w:szCs w:val="24"/>
        </w:rPr>
        <w:t>……………………………….</w:t>
      </w:r>
    </w:p>
    <w:p w:rsidR="00DB05A0" w:rsidRPr="0014553B" w:rsidRDefault="00FF7E41" w:rsidP="00E72D83">
      <w:pPr>
        <w:tabs>
          <w:tab w:val="left" w:pos="708"/>
          <w:tab w:val="left" w:pos="1416"/>
          <w:tab w:val="left" w:pos="2124"/>
          <w:tab w:val="left" w:pos="2832"/>
          <w:tab w:val="left" w:pos="3540"/>
          <w:tab w:val="left" w:pos="4248"/>
          <w:tab w:val="left" w:pos="4956"/>
          <w:tab w:val="left" w:pos="5664"/>
          <w:tab w:val="left" w:pos="6372"/>
          <w:tab w:val="left" w:pos="8992"/>
        </w:tabs>
        <w:spacing w:after="0" w:line="240" w:lineRule="auto"/>
        <w:rPr>
          <w:rFonts w:ascii="Times New Roman" w:hAnsi="Times New Roman"/>
          <w:sz w:val="24"/>
          <w:szCs w:val="24"/>
        </w:rPr>
      </w:pPr>
      <w:r w:rsidRPr="0014553B">
        <w:rPr>
          <w:rFonts w:ascii="Times New Roman" w:hAnsi="Times New Roman"/>
          <w:sz w:val="24"/>
          <w:szCs w:val="24"/>
        </w:rPr>
        <w:t>1.2.6 Башкирский язык как государственный</w:t>
      </w:r>
      <w:r w:rsidR="003F4776" w:rsidRPr="0014553B">
        <w:rPr>
          <w:rFonts w:ascii="Times New Roman" w:hAnsi="Times New Roman"/>
          <w:sz w:val="24"/>
          <w:szCs w:val="24"/>
        </w:rPr>
        <w:t>……………………………………………….</w:t>
      </w:r>
      <w:r w:rsidR="00DB05A0" w:rsidRPr="0014553B">
        <w:rPr>
          <w:rFonts w:ascii="Times New Roman" w:hAnsi="Times New Roman"/>
          <w:sz w:val="24"/>
          <w:szCs w:val="24"/>
        </w:rPr>
        <w:tab/>
      </w:r>
      <w:r w:rsidR="003F4776" w:rsidRPr="0014553B">
        <w:rPr>
          <w:rFonts w:ascii="Times New Roman" w:hAnsi="Times New Roman"/>
          <w:sz w:val="24"/>
          <w:szCs w:val="24"/>
        </w:rPr>
        <w:t xml:space="preserve"> </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1.2.7</w:t>
      </w:r>
      <w:r w:rsidR="00DB05A0" w:rsidRPr="0014553B">
        <w:rPr>
          <w:rFonts w:ascii="Times New Roman" w:hAnsi="Times New Roman"/>
          <w:sz w:val="24"/>
          <w:szCs w:val="24"/>
        </w:rPr>
        <w:t>. Иностранный язык (английский)</w:t>
      </w:r>
      <w:r w:rsidR="003F4776" w:rsidRPr="0014553B">
        <w:rPr>
          <w:rFonts w:ascii="Times New Roman" w:hAnsi="Times New Roman"/>
          <w:sz w:val="24"/>
          <w:szCs w:val="24"/>
        </w:rPr>
        <w:t>………………………………………………………</w:t>
      </w:r>
      <w:r w:rsidR="00DB05A0" w:rsidRPr="0014553B">
        <w:rPr>
          <w:rFonts w:ascii="Times New Roman" w:hAnsi="Times New Roman"/>
          <w:sz w:val="24"/>
          <w:szCs w:val="24"/>
        </w:rPr>
        <w:t xml:space="preserve"> </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 xml:space="preserve">1.2.8.Математика </w:t>
      </w:r>
      <w:r w:rsidR="00164FF9" w:rsidRPr="0014553B">
        <w:rPr>
          <w:rFonts w:ascii="Times New Roman" w:hAnsi="Times New Roman"/>
          <w:sz w:val="24"/>
          <w:szCs w:val="24"/>
        </w:rPr>
        <w:t>и информатика…………………………………………………………</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1.2.9</w:t>
      </w:r>
      <w:r w:rsidR="00DB05A0" w:rsidRPr="0014553B">
        <w:rPr>
          <w:rFonts w:ascii="Times New Roman" w:hAnsi="Times New Roman"/>
          <w:sz w:val="24"/>
          <w:szCs w:val="24"/>
        </w:rPr>
        <w:t>.Окружающий мир</w:t>
      </w:r>
      <w:r w:rsidR="003F4776" w:rsidRPr="0014553B">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1.2.10</w:t>
      </w:r>
      <w:r w:rsidR="00DB05A0" w:rsidRPr="0014553B">
        <w:rPr>
          <w:rFonts w:ascii="Times New Roman" w:hAnsi="Times New Roman"/>
          <w:sz w:val="24"/>
          <w:szCs w:val="24"/>
        </w:rPr>
        <w:t xml:space="preserve">.Основы религиозных культур и светской этики  </w:t>
      </w:r>
      <w:r w:rsidR="003F4776" w:rsidRPr="0014553B">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1.2.1</w:t>
      </w:r>
      <w:r w:rsidR="00FF7E41" w:rsidRPr="0014553B">
        <w:rPr>
          <w:rFonts w:ascii="Times New Roman" w:hAnsi="Times New Roman"/>
          <w:sz w:val="24"/>
          <w:szCs w:val="24"/>
        </w:rPr>
        <w:t>1</w:t>
      </w:r>
      <w:r w:rsidRPr="0014553B">
        <w:rPr>
          <w:rFonts w:ascii="Times New Roman" w:hAnsi="Times New Roman"/>
          <w:sz w:val="24"/>
          <w:szCs w:val="24"/>
        </w:rPr>
        <w:t>.  Изобразительное искусство</w:t>
      </w:r>
      <w:r w:rsidR="003F4776" w:rsidRPr="0014553B">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1.2.12</w:t>
      </w:r>
      <w:r w:rsidR="00DB05A0" w:rsidRPr="0014553B">
        <w:rPr>
          <w:rFonts w:ascii="Times New Roman" w:hAnsi="Times New Roman"/>
          <w:sz w:val="24"/>
          <w:szCs w:val="24"/>
        </w:rPr>
        <w:t>.Музыка</w:t>
      </w:r>
      <w:r w:rsidR="003F4776" w:rsidRPr="0014553B">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1.2.13</w:t>
      </w:r>
      <w:r w:rsidR="00DB05A0" w:rsidRPr="0014553B">
        <w:rPr>
          <w:rFonts w:ascii="Times New Roman" w:hAnsi="Times New Roman"/>
          <w:sz w:val="24"/>
          <w:szCs w:val="24"/>
        </w:rPr>
        <w:t>.Технология</w:t>
      </w:r>
      <w:r w:rsidR="00DB05A0" w:rsidRPr="0014553B">
        <w:rPr>
          <w:rFonts w:ascii="Times New Roman" w:hAnsi="Times New Roman"/>
          <w:sz w:val="24"/>
          <w:szCs w:val="24"/>
        </w:rPr>
        <w:tab/>
      </w:r>
      <w:r w:rsidR="003F4776" w:rsidRPr="0014553B">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1.2.14</w:t>
      </w:r>
      <w:r w:rsidR="00DB05A0" w:rsidRPr="0014553B">
        <w:rPr>
          <w:rFonts w:ascii="Times New Roman" w:hAnsi="Times New Roman"/>
          <w:sz w:val="24"/>
          <w:szCs w:val="24"/>
        </w:rPr>
        <w:t>.Физическая культура</w:t>
      </w:r>
      <w:r w:rsidR="00DB05A0" w:rsidRPr="0014553B">
        <w:rPr>
          <w:rFonts w:ascii="Times New Roman" w:hAnsi="Times New Roman"/>
          <w:sz w:val="24"/>
          <w:szCs w:val="24"/>
        </w:rPr>
        <w:tab/>
      </w:r>
      <w:r w:rsidR="003F4776" w:rsidRPr="0014553B">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1.3.Система оценки достижения планируемых результатов освоения основной</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образовательной программы </w:t>
      </w:r>
      <w:r w:rsidR="003F4776" w:rsidRPr="0014553B">
        <w:rPr>
          <w:rFonts w:ascii="Times New Roman" w:hAnsi="Times New Roman"/>
          <w:sz w:val="24"/>
          <w:szCs w:val="24"/>
        </w:rPr>
        <w:t>начального общего образования</w:t>
      </w:r>
      <w:r w:rsidR="00164FF9" w:rsidRPr="0014553B">
        <w:rPr>
          <w:rFonts w:ascii="Times New Roman" w:hAnsi="Times New Roman"/>
          <w:sz w:val="24"/>
          <w:szCs w:val="24"/>
        </w:rPr>
        <w:t xml:space="preserve"> МОБУ СОШ с.Рятамак МР Ермекеевский район РБ.</w:t>
      </w:r>
      <w:r w:rsidR="003F4776" w:rsidRPr="0014553B">
        <w:rPr>
          <w:rFonts w:ascii="Times New Roman" w:hAnsi="Times New Roman"/>
          <w:sz w:val="24"/>
          <w:szCs w:val="24"/>
        </w:rPr>
        <w:t>.</w:t>
      </w:r>
      <w:r w:rsidRPr="0014553B">
        <w:rPr>
          <w:rFonts w:ascii="Times New Roman" w:hAnsi="Times New Roman"/>
          <w:sz w:val="24"/>
          <w:szCs w:val="24"/>
        </w:rPr>
        <w:t xml:space="preserve">                                                                                       </w:t>
      </w:r>
      <w:r w:rsidR="003F4776" w:rsidRPr="0014553B">
        <w:rPr>
          <w:rFonts w:ascii="Times New Roman" w:hAnsi="Times New Roman"/>
          <w:sz w:val="24"/>
          <w:szCs w:val="24"/>
        </w:rPr>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1.3.1.Общие положения</w:t>
      </w:r>
      <w:r w:rsidR="003F4776" w:rsidRPr="0014553B">
        <w:rPr>
          <w:rFonts w:ascii="Times New Roman" w:hAnsi="Times New Roman"/>
          <w:sz w:val="24"/>
          <w:szCs w:val="24"/>
        </w:rPr>
        <w:t>……………………………………………………………………….</w:t>
      </w:r>
      <w:r w:rsidRPr="0014553B">
        <w:rPr>
          <w:rFonts w:ascii="Times New Roman" w:hAnsi="Times New Roman"/>
          <w:sz w:val="24"/>
          <w:szCs w:val="24"/>
        </w:rPr>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1.3.2. Особенности оценки личностных, метапредметных  и предметных              </w:t>
      </w:r>
    </w:p>
    <w:p w:rsidR="003F4776"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результатов </w:t>
      </w:r>
      <w:r w:rsidR="003F4776" w:rsidRPr="0014553B">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1.3.3.    Портфель достижений как инструмент оценки динамики индивидуальных образовательных достижений  </w:t>
      </w:r>
      <w:r w:rsidR="003F4776" w:rsidRPr="0014553B">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1.3.4</w:t>
      </w:r>
      <w:r w:rsidR="003F4776" w:rsidRPr="0014553B">
        <w:rPr>
          <w:rFonts w:ascii="Times New Roman" w:hAnsi="Times New Roman"/>
          <w:sz w:val="24"/>
          <w:szCs w:val="24"/>
        </w:rPr>
        <w:t>. Итоговая оценка выпускника…………………………………………………………..</w:t>
      </w:r>
    </w:p>
    <w:p w:rsidR="00DB05A0" w:rsidRPr="0014553B" w:rsidRDefault="00DB05A0" w:rsidP="00E72D83">
      <w:pPr>
        <w:spacing w:after="0" w:line="240" w:lineRule="auto"/>
        <w:rPr>
          <w:rFonts w:ascii="Times New Roman" w:hAnsi="Times New Roman"/>
          <w:b/>
          <w:sz w:val="24"/>
          <w:szCs w:val="24"/>
        </w:rPr>
      </w:pPr>
      <w:r w:rsidRPr="0014553B">
        <w:rPr>
          <w:rFonts w:ascii="Times New Roman" w:hAnsi="Times New Roman"/>
          <w:b/>
          <w:sz w:val="24"/>
          <w:szCs w:val="24"/>
        </w:rPr>
        <w:t xml:space="preserve">2. Содержательный раздел </w:t>
      </w:r>
      <w:r w:rsidRPr="0014553B">
        <w:rPr>
          <w:rFonts w:ascii="Times New Roman" w:hAnsi="Times New Roman"/>
          <w:b/>
          <w:sz w:val="24"/>
          <w:szCs w:val="24"/>
        </w:rPr>
        <w:tab/>
        <w:t xml:space="preserve">                                                                                                     </w:t>
      </w:r>
    </w:p>
    <w:p w:rsidR="00164FF9"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2.1.Программа формирования универсальных учебных действий</w:t>
      </w:r>
      <w:r w:rsidR="003F4776" w:rsidRPr="0014553B">
        <w:rPr>
          <w:rFonts w:ascii="Times New Roman" w:hAnsi="Times New Roman"/>
          <w:sz w:val="24"/>
          <w:szCs w:val="24"/>
        </w:rPr>
        <w:t xml:space="preserve"> у обучающихся при получении начального общего образования</w:t>
      </w:r>
      <w:r w:rsidR="00164FF9" w:rsidRPr="0014553B">
        <w:rPr>
          <w:rFonts w:ascii="Times New Roman" w:hAnsi="Times New Roman"/>
          <w:sz w:val="24"/>
          <w:szCs w:val="24"/>
        </w:rPr>
        <w:t xml:space="preserve"> МОБУ СОШ с.Рятамак МР Ермекеевский район РБ…….</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2.1.1.Ценности ориентиры на</w:t>
      </w:r>
      <w:r w:rsidR="003F4776" w:rsidRPr="0014553B">
        <w:rPr>
          <w:rFonts w:ascii="Times New Roman" w:hAnsi="Times New Roman"/>
          <w:sz w:val="24"/>
          <w:szCs w:val="24"/>
        </w:rPr>
        <w:t>чального общего образования</w:t>
      </w:r>
      <w:r w:rsidR="00164FF9" w:rsidRPr="0014553B">
        <w:rPr>
          <w:rFonts w:ascii="Times New Roman" w:hAnsi="Times New Roman"/>
          <w:sz w:val="24"/>
          <w:szCs w:val="24"/>
        </w:rPr>
        <w:t xml:space="preserve"> МОБУ СОШ с.Рятамак МР Ермекеевский район РБ…………………………………….</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2.1.2.Характеристика универсальных учебных действий при получении начального общего образования </w:t>
      </w:r>
      <w:r w:rsidR="003F4776" w:rsidRPr="0014553B">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2.1.3. Связь универсальных учебных действий с содержанием учебных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предметов </w:t>
      </w:r>
      <w:r w:rsidR="003F4776" w:rsidRPr="0014553B">
        <w:rPr>
          <w:rFonts w:ascii="Times New Roman" w:hAnsi="Times New Roman"/>
          <w:sz w:val="24"/>
          <w:szCs w:val="24"/>
        </w:rPr>
        <w:t>………………………………………………………………………………………..</w:t>
      </w:r>
      <w:r w:rsidRPr="0014553B">
        <w:rPr>
          <w:rFonts w:ascii="Times New Roman" w:hAnsi="Times New Roman"/>
          <w:sz w:val="24"/>
          <w:szCs w:val="24"/>
        </w:rPr>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2.1.4. Особенности, основные направления и планируемые результаты учебно-</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исследовательской и проектной деятельности обучающихся в рамках урочной и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внеурочной деятельности  </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2.1.5.  Условия, обеспечивающие развитие универсальных учебных действий у </w:t>
      </w:r>
    </w:p>
    <w:p w:rsidR="003F4776"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обучающихся      </w:t>
      </w:r>
    </w:p>
    <w:p w:rsidR="00DB05A0" w:rsidRPr="0014553B" w:rsidRDefault="003F4776" w:rsidP="00E72D83">
      <w:pPr>
        <w:spacing w:after="0" w:line="240" w:lineRule="auto"/>
        <w:rPr>
          <w:rFonts w:ascii="Times New Roman" w:hAnsi="Times New Roman"/>
          <w:sz w:val="24"/>
          <w:szCs w:val="24"/>
        </w:rPr>
      </w:pPr>
      <w:r w:rsidRPr="0014553B">
        <w:rPr>
          <w:rFonts w:ascii="Times New Roman" w:hAnsi="Times New Roman"/>
          <w:sz w:val="24"/>
          <w:szCs w:val="24"/>
        </w:rPr>
        <w:t>2.1.6. Условия</w:t>
      </w:r>
      <w:r w:rsidR="00DB05A0" w:rsidRPr="0014553B">
        <w:rPr>
          <w:rFonts w:ascii="Times New Roman" w:hAnsi="Times New Roman"/>
          <w:sz w:val="24"/>
          <w:szCs w:val="24"/>
        </w:rPr>
        <w:t xml:space="preserve">, обеспечивающие преемственность программы формирования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у обучающихся универсальных учебных действий при переходе от дошкольного</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к начальному и от начального к основному общему образованию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2.1.7. Методики и инструментарий оценки успешности освоения и применения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обучающимися универсальных учебных действий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2.2.Программы отдельных учебных предметов, курсов, курсов внеурочной</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lastRenderedPageBreak/>
        <w:t xml:space="preserve"> деятельности</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2.2.1.Общие положения</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Основное содержание учебных предметов</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2.2.2.Русский язык и литературное чтение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2.2.2.1.Русский язык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2.2.2.2. Литературное чтение                                                                                                                              </w:t>
      </w:r>
    </w:p>
    <w:p w:rsidR="00DB05A0" w:rsidRPr="0014553B" w:rsidRDefault="0017029A" w:rsidP="00E72D83">
      <w:pPr>
        <w:spacing w:after="0" w:line="240" w:lineRule="auto"/>
        <w:rPr>
          <w:rFonts w:ascii="Times New Roman" w:hAnsi="Times New Roman"/>
          <w:sz w:val="24"/>
          <w:szCs w:val="24"/>
        </w:rPr>
      </w:pPr>
      <w:r w:rsidRPr="0014553B">
        <w:rPr>
          <w:rFonts w:ascii="Times New Roman" w:hAnsi="Times New Roman"/>
          <w:sz w:val="24"/>
          <w:szCs w:val="24"/>
        </w:rPr>
        <w:t xml:space="preserve">2.2.3.Родной язык </w:t>
      </w:r>
      <w:r w:rsidR="00DB05A0" w:rsidRPr="0014553B">
        <w:rPr>
          <w:rFonts w:ascii="Times New Roman" w:hAnsi="Times New Roman"/>
          <w:sz w:val="24"/>
          <w:szCs w:val="24"/>
        </w:rPr>
        <w:t>и литературное чтение на родном языке</w:t>
      </w:r>
      <w:r w:rsidR="00DB05A0" w:rsidRPr="0014553B">
        <w:rPr>
          <w:rFonts w:ascii="Times New Roman" w:hAnsi="Times New Roman"/>
          <w:sz w:val="24"/>
          <w:szCs w:val="24"/>
        </w:rPr>
        <w:tab/>
        <w:t xml:space="preserve">                                       </w:t>
      </w:r>
    </w:p>
    <w:p w:rsidR="000C40F9" w:rsidRPr="0014553B" w:rsidRDefault="000C40F9" w:rsidP="00E72D83">
      <w:pPr>
        <w:spacing w:after="0" w:line="240" w:lineRule="auto"/>
        <w:rPr>
          <w:rFonts w:ascii="Times New Roman" w:hAnsi="Times New Roman"/>
          <w:sz w:val="24"/>
          <w:szCs w:val="24"/>
        </w:rPr>
      </w:pPr>
      <w:r w:rsidRPr="0014553B">
        <w:rPr>
          <w:rFonts w:ascii="Times New Roman" w:hAnsi="Times New Roman"/>
          <w:sz w:val="24"/>
          <w:szCs w:val="24"/>
        </w:rPr>
        <w:t>2.2.4 Башкирский язык как государственный</w:t>
      </w:r>
    </w:p>
    <w:p w:rsidR="00DB05A0" w:rsidRPr="0014553B" w:rsidRDefault="0017029A" w:rsidP="00E72D83">
      <w:pPr>
        <w:spacing w:after="0" w:line="240" w:lineRule="auto"/>
        <w:rPr>
          <w:rFonts w:ascii="Times New Roman" w:hAnsi="Times New Roman"/>
          <w:sz w:val="24"/>
          <w:szCs w:val="24"/>
        </w:rPr>
      </w:pPr>
      <w:r w:rsidRPr="0014553B">
        <w:rPr>
          <w:rFonts w:ascii="Times New Roman" w:hAnsi="Times New Roman"/>
          <w:sz w:val="24"/>
          <w:szCs w:val="24"/>
        </w:rPr>
        <w:t>2.2.4.Иностранный (английский</w:t>
      </w:r>
      <w:r w:rsidR="00DB05A0" w:rsidRPr="0014553B">
        <w:rPr>
          <w:rFonts w:ascii="Times New Roman" w:hAnsi="Times New Roman"/>
          <w:sz w:val="24"/>
          <w:szCs w:val="24"/>
        </w:rPr>
        <w:t xml:space="preserve">) язык </w:t>
      </w:r>
      <w:r w:rsidR="00DB05A0"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2.2.5.Математика</w:t>
      </w:r>
      <w:r w:rsidR="00C64C18" w:rsidRPr="0014553B">
        <w:rPr>
          <w:rFonts w:ascii="Times New Roman" w:hAnsi="Times New Roman"/>
          <w:sz w:val="24"/>
          <w:szCs w:val="24"/>
        </w:rPr>
        <w:t xml:space="preserve"> и информатика</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2.2.6.Окружающий мир </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2.2.7.Основы религиозных культур и светской этики </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2.2.8.Изобразительное искусство </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2.2.9.Музыка </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2.2.10.Технология</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2.2.11.Физическая культура</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2.3.Программа духовно-нравственного развития</w:t>
      </w:r>
      <w:r w:rsidR="0017029A" w:rsidRPr="0014553B">
        <w:rPr>
          <w:rFonts w:ascii="Times New Roman" w:hAnsi="Times New Roman"/>
          <w:sz w:val="24"/>
          <w:szCs w:val="24"/>
        </w:rPr>
        <w:t>, воспитания</w:t>
      </w:r>
      <w:r w:rsidRPr="0014553B">
        <w:rPr>
          <w:rFonts w:ascii="Times New Roman" w:hAnsi="Times New Roman"/>
          <w:sz w:val="24"/>
          <w:szCs w:val="24"/>
        </w:rPr>
        <w:t xml:space="preserve"> обучающихся при</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получении начального общего образования</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2.4.Программа формирования экологической культуры, здорового и безопасного</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образа жизни </w:t>
      </w:r>
      <w:r w:rsidR="0017029A" w:rsidRPr="0014553B">
        <w:rPr>
          <w:rFonts w:ascii="Times New Roman" w:hAnsi="Times New Roman"/>
          <w:sz w:val="24"/>
          <w:szCs w:val="24"/>
        </w:rPr>
        <w:t>МОБУ СОШ с.Рятамак</w:t>
      </w:r>
      <w:r w:rsidRPr="0014553B">
        <w:rPr>
          <w:rFonts w:ascii="Times New Roman" w:hAnsi="Times New Roman"/>
          <w:sz w:val="24"/>
          <w:szCs w:val="24"/>
        </w:rPr>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2.5.Программа коррекционной работы МОБУ СОШ с.Рятамак                                       </w:t>
      </w:r>
    </w:p>
    <w:p w:rsidR="00DB05A0" w:rsidRPr="0014553B" w:rsidRDefault="00DB05A0" w:rsidP="00E72D83">
      <w:pPr>
        <w:spacing w:after="0" w:line="240" w:lineRule="auto"/>
        <w:rPr>
          <w:rFonts w:ascii="Times New Roman" w:hAnsi="Times New Roman"/>
          <w:b/>
          <w:sz w:val="24"/>
          <w:szCs w:val="24"/>
        </w:rPr>
      </w:pPr>
      <w:r w:rsidRPr="0014553B">
        <w:rPr>
          <w:rFonts w:ascii="Times New Roman" w:hAnsi="Times New Roman"/>
          <w:b/>
          <w:sz w:val="24"/>
          <w:szCs w:val="24"/>
        </w:rPr>
        <w:t xml:space="preserve">3.Организационный раздел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3.1.Учебный план начального общего образования</w:t>
      </w:r>
      <w:r w:rsidR="00CD467D" w:rsidRPr="0014553B">
        <w:rPr>
          <w:rFonts w:ascii="Times New Roman" w:hAnsi="Times New Roman"/>
          <w:sz w:val="24"/>
          <w:szCs w:val="24"/>
        </w:rPr>
        <w:t xml:space="preserve"> МОБУ СОШ с.Рятамак МР Ермекеевский район РБ на 2017-2018 учебный год</w:t>
      </w:r>
      <w:r w:rsidRPr="0014553B">
        <w:rPr>
          <w:rFonts w:ascii="Times New Roman" w:hAnsi="Times New Roman"/>
          <w:sz w:val="24"/>
          <w:szCs w:val="24"/>
        </w:rPr>
        <w:tab/>
        <w:t xml:space="preserve">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3.2</w:t>
      </w:r>
      <w:r w:rsidR="0017029A" w:rsidRPr="0014553B">
        <w:rPr>
          <w:rFonts w:ascii="Times New Roman" w:hAnsi="Times New Roman"/>
          <w:sz w:val="24"/>
          <w:szCs w:val="24"/>
        </w:rPr>
        <w:t xml:space="preserve">. </w:t>
      </w:r>
      <w:r w:rsidR="00CD467D" w:rsidRPr="0014553B">
        <w:rPr>
          <w:rFonts w:ascii="Times New Roman" w:hAnsi="Times New Roman"/>
          <w:sz w:val="24"/>
          <w:szCs w:val="24"/>
        </w:rPr>
        <w:t>План внеурочной деятельности</w:t>
      </w:r>
      <w:r w:rsidR="0017029A" w:rsidRPr="0014553B">
        <w:rPr>
          <w:rFonts w:ascii="Times New Roman" w:hAnsi="Times New Roman"/>
          <w:sz w:val="24"/>
          <w:szCs w:val="24"/>
        </w:rPr>
        <w:t>, календарный учебный график</w:t>
      </w:r>
      <w:r w:rsidRPr="0014553B">
        <w:rPr>
          <w:rFonts w:ascii="Times New Roman" w:hAnsi="Times New Roman"/>
          <w:sz w:val="24"/>
          <w:szCs w:val="24"/>
        </w:rPr>
        <w:t xml:space="preserve"> </w:t>
      </w:r>
      <w:r w:rsidR="00CD467D" w:rsidRPr="0014553B">
        <w:rPr>
          <w:rFonts w:ascii="Times New Roman" w:hAnsi="Times New Roman"/>
          <w:sz w:val="24"/>
          <w:szCs w:val="24"/>
        </w:rPr>
        <w:t>МОБУ СОШ с.Рятамак МР Ермекеевский район РБ на 2017-2018 учебный год</w:t>
      </w:r>
      <w:r w:rsidR="00CD467D" w:rsidRPr="0014553B">
        <w:rPr>
          <w:rFonts w:ascii="Times New Roman" w:hAnsi="Times New Roman"/>
          <w:sz w:val="24"/>
          <w:szCs w:val="24"/>
        </w:rPr>
        <w:tab/>
        <w:t xml:space="preserve">                                                 </w:t>
      </w:r>
      <w:r w:rsidRPr="0014553B">
        <w:rPr>
          <w:rFonts w:ascii="Times New Roman" w:hAnsi="Times New Roman"/>
          <w:sz w:val="24"/>
          <w:szCs w:val="24"/>
        </w:rPr>
        <w:t xml:space="preserve">                   </w:t>
      </w:r>
    </w:p>
    <w:p w:rsidR="00DB05A0" w:rsidRPr="0014553B" w:rsidRDefault="0017029A" w:rsidP="00E72D83">
      <w:pPr>
        <w:spacing w:after="0" w:line="240" w:lineRule="auto"/>
        <w:rPr>
          <w:rFonts w:ascii="Times New Roman" w:hAnsi="Times New Roman"/>
          <w:sz w:val="24"/>
          <w:szCs w:val="24"/>
        </w:rPr>
      </w:pPr>
      <w:r w:rsidRPr="0014553B">
        <w:rPr>
          <w:rFonts w:ascii="Times New Roman" w:hAnsi="Times New Roman"/>
          <w:sz w:val="24"/>
          <w:szCs w:val="24"/>
        </w:rPr>
        <w:t>3.3</w:t>
      </w:r>
      <w:r w:rsidR="00DB05A0" w:rsidRPr="0014553B">
        <w:rPr>
          <w:rFonts w:ascii="Times New Roman" w:hAnsi="Times New Roman"/>
          <w:sz w:val="24"/>
          <w:szCs w:val="24"/>
        </w:rPr>
        <w:t>.Система условий реализации основной образовательной программы</w:t>
      </w:r>
      <w:r w:rsidRPr="0014553B">
        <w:rPr>
          <w:rFonts w:ascii="Times New Roman" w:hAnsi="Times New Roman"/>
          <w:sz w:val="24"/>
          <w:szCs w:val="24"/>
        </w:rPr>
        <w:t xml:space="preserve"> </w:t>
      </w:r>
      <w:r w:rsidR="00452327" w:rsidRPr="0014553B">
        <w:rPr>
          <w:rFonts w:ascii="Times New Roman" w:hAnsi="Times New Roman"/>
          <w:sz w:val="24"/>
          <w:szCs w:val="24"/>
        </w:rPr>
        <w:t xml:space="preserve">в МОБУ СОШ с.Рятамак МР Ермекеевский район РБ </w:t>
      </w:r>
      <w:r w:rsidRPr="0014553B">
        <w:rPr>
          <w:rFonts w:ascii="Times New Roman" w:hAnsi="Times New Roman"/>
          <w:sz w:val="24"/>
          <w:szCs w:val="24"/>
        </w:rPr>
        <w:t>в соответствии с требованиями ФГОС</w:t>
      </w:r>
      <w:r w:rsidR="00452327" w:rsidRPr="0014553B">
        <w:rPr>
          <w:rFonts w:ascii="Times New Roman" w:hAnsi="Times New Roman"/>
          <w:sz w:val="24"/>
          <w:szCs w:val="24"/>
        </w:rPr>
        <w:t xml:space="preserve"> </w:t>
      </w:r>
    </w:p>
    <w:p w:rsidR="00DB05A0" w:rsidRPr="0014553B" w:rsidRDefault="00DB05A0" w:rsidP="00E72D83">
      <w:pPr>
        <w:spacing w:after="0" w:line="240" w:lineRule="auto"/>
        <w:rPr>
          <w:rFonts w:ascii="Times New Roman" w:hAnsi="Times New Roman"/>
          <w:sz w:val="24"/>
          <w:szCs w:val="24"/>
        </w:rPr>
      </w:pPr>
      <w:bookmarkStart w:id="0" w:name="bookmark1"/>
    </w:p>
    <w:p w:rsidR="00773D76" w:rsidRPr="0014553B" w:rsidRDefault="00773D76" w:rsidP="00E72D83">
      <w:pPr>
        <w:spacing w:after="0" w:line="240" w:lineRule="auto"/>
        <w:rPr>
          <w:rFonts w:ascii="Times New Roman" w:hAnsi="Times New Roman"/>
          <w:sz w:val="24"/>
          <w:szCs w:val="24"/>
        </w:rPr>
      </w:pPr>
      <w:r w:rsidRPr="0014553B">
        <w:rPr>
          <w:rFonts w:ascii="Times New Roman" w:hAnsi="Times New Roman"/>
          <w:sz w:val="24"/>
          <w:szCs w:val="24"/>
        </w:rPr>
        <w:br w:type="page"/>
      </w:r>
    </w:p>
    <w:bookmarkEnd w:id="0"/>
    <w:p w:rsidR="00773D76" w:rsidRPr="0014553B" w:rsidRDefault="00773D76" w:rsidP="0054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top"/>
        <w:rPr>
          <w:rFonts w:ascii="Times New Roman" w:hAnsi="Times New Roman"/>
          <w:b/>
          <w:sz w:val="24"/>
          <w:szCs w:val="24"/>
        </w:rPr>
      </w:pPr>
      <w:r w:rsidRPr="0014553B">
        <w:rPr>
          <w:rFonts w:ascii="Times New Roman" w:hAnsi="Times New Roman"/>
          <w:b/>
          <w:sz w:val="24"/>
          <w:szCs w:val="24"/>
        </w:rPr>
        <w:lastRenderedPageBreak/>
        <w:t>Общая характеристика основной образовательной программы</w:t>
      </w:r>
    </w:p>
    <w:p w:rsidR="00773D76" w:rsidRPr="0014553B" w:rsidRDefault="00773D76" w:rsidP="0054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top"/>
        <w:rPr>
          <w:rFonts w:ascii="Times New Roman" w:hAnsi="Times New Roman"/>
          <w:b/>
          <w:sz w:val="24"/>
          <w:szCs w:val="24"/>
        </w:rPr>
      </w:pPr>
      <w:r w:rsidRPr="0014553B">
        <w:rPr>
          <w:rFonts w:ascii="Times New Roman" w:hAnsi="Times New Roman"/>
          <w:b/>
          <w:sz w:val="24"/>
          <w:szCs w:val="24"/>
        </w:rPr>
        <w:t>начального общего образования</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Основная образовательная программа начального общего образования </w:t>
      </w:r>
      <w:r w:rsidR="00F6536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(далее - ООП НОО</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разработана в соответствии с требованиями федерального государственного образовательного стандарта начального общего образования (далее — ФГОС НОО)</w:t>
      </w:r>
      <w:r w:rsidR="00632C70" w:rsidRPr="0014553B">
        <w:rPr>
          <w:rFonts w:ascii="Times New Roman" w:hAnsi="Times New Roman"/>
          <w:sz w:val="24"/>
          <w:szCs w:val="24"/>
        </w:rPr>
        <w:t xml:space="preserve"> </w:t>
      </w:r>
      <w:r w:rsidRPr="0014553B">
        <w:rPr>
          <w:rFonts w:ascii="Times New Roman" w:eastAsia="Arial Unicode MS" w:hAnsi="Times New Roman"/>
          <w:iCs/>
          <w:color w:val="000000"/>
          <w:sz w:val="24"/>
          <w:szCs w:val="24"/>
          <w:lang w:eastAsia="ru-RU"/>
        </w:rPr>
        <w:t>с</w:t>
      </w:r>
      <w:r w:rsidRPr="0014553B">
        <w:rPr>
          <w:rFonts w:ascii="Times New Roman" w:hAnsi="Times New Roman"/>
          <w:sz w:val="24"/>
          <w:szCs w:val="24"/>
        </w:rPr>
        <w:t xml:space="preserve"> учётом типа данного общеобразовательного учреждения, а также образовательных особенностей и запросов участников образовательных отношений.</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Разработка основной образовательной программы начального общего образования МОБУ СОШ с.Рятамак осуществилась самостоятельно с привлечением Управляющего совета школы.</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Основная образовательная программа МОБУ СОШ с. Рятамак отражает требования ФГОС НОО и содержит три основных раздела: целевой, содержательный и организационный.</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Целевой</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МОБУ СОШ с.Рятамак,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Целевой раздел включает:</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пояснительную записку;</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планируемые результаты освоения обучающимися основной образовательной </w:t>
      </w:r>
      <w:r w:rsidR="00F6536E" w:rsidRPr="0014553B">
        <w:rPr>
          <w:rFonts w:ascii="Times New Roman" w:hAnsi="Times New Roman"/>
          <w:sz w:val="24"/>
          <w:szCs w:val="24"/>
        </w:rPr>
        <w:t>программы МОБУ СОШ с.Рятамак МР Ермекеевский район РБ;</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систему оценки достижения планируемых результатов освоения осн</w:t>
      </w:r>
      <w:r w:rsidR="00F6536E" w:rsidRPr="0014553B">
        <w:rPr>
          <w:rFonts w:ascii="Times New Roman" w:hAnsi="Times New Roman"/>
          <w:sz w:val="24"/>
          <w:szCs w:val="24"/>
        </w:rPr>
        <w:t>овной образовательной программы начального общего образования МОБУ СОШ с.Рятамак МР Ермекеевский район РБ.</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Содержательный</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программу формирования универсальных учебных действий у обучающихся</w:t>
      </w:r>
      <w:r w:rsidR="00F6536E" w:rsidRPr="0014553B">
        <w:rPr>
          <w:rFonts w:ascii="Times New Roman" w:hAnsi="Times New Roman"/>
          <w:sz w:val="24"/>
          <w:szCs w:val="24"/>
        </w:rPr>
        <w:t xml:space="preserve"> при получении начального общего образования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программы учебных предметов, курсов, курсов внеурочной деятельности</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программу духовно-нравственного развития, воспитания обучающихся</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программу формирования экологической культуры, здорового и безопасного образа жизни</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программу коррекционной работы</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Организационный</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DB05A0" w:rsidRPr="0014553B" w:rsidRDefault="00DB05A0" w:rsidP="00546FC2">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Организационный раздел включает:</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учебный план начального общего образования</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w:t>
      </w:r>
      <w:r w:rsidR="00F6536E" w:rsidRPr="0014553B">
        <w:rPr>
          <w:rFonts w:ascii="Times New Roman" w:hAnsi="Times New Roman"/>
          <w:sz w:val="24"/>
          <w:szCs w:val="24"/>
        </w:rPr>
        <w:t>ы</w:t>
      </w:r>
      <w:r w:rsidRPr="0014553B">
        <w:rPr>
          <w:rFonts w:ascii="Times New Roman" w:hAnsi="Times New Roman"/>
          <w:sz w:val="24"/>
          <w:szCs w:val="24"/>
        </w:rPr>
        <w:t xml:space="preserve"> внеурочной деятельности</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widowControl w:val="0"/>
        <w:numPr>
          <w:ilvl w:val="0"/>
          <w:numId w:val="2"/>
        </w:numPr>
        <w:tabs>
          <w:tab w:val="left" w:pos="14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календарный учебный график</w:t>
      </w:r>
      <w:r w:rsidR="00F6536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546FC2">
      <w:pPr>
        <w:widowControl w:val="0"/>
        <w:numPr>
          <w:ilvl w:val="0"/>
          <w:numId w:val="2"/>
        </w:numPr>
        <w:tabs>
          <w:tab w:val="left" w:pos="1459"/>
          <w:tab w:val="center" w:pos="8300"/>
          <w:tab w:val="right" w:pos="101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систему условий реализации основной образовательной</w:t>
      </w:r>
      <w:r w:rsidRPr="0014553B">
        <w:rPr>
          <w:rFonts w:ascii="Times New Roman" w:hAnsi="Times New Roman"/>
          <w:sz w:val="24"/>
          <w:szCs w:val="24"/>
        </w:rPr>
        <w:tab/>
        <w:t>программы</w:t>
      </w:r>
      <w:r w:rsidRPr="0014553B">
        <w:rPr>
          <w:rFonts w:ascii="Times New Roman" w:hAnsi="Times New Roman"/>
          <w:sz w:val="24"/>
          <w:szCs w:val="24"/>
        </w:rPr>
        <w:tab/>
        <w:t>начального</w:t>
      </w:r>
    </w:p>
    <w:p w:rsidR="00302D4A" w:rsidRPr="0014553B" w:rsidRDefault="00DB05A0" w:rsidP="00546FC2">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общего образования </w:t>
      </w:r>
      <w:r w:rsidR="00302D4A"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 соответствии с требованиями ФГОС НОО.</w:t>
      </w:r>
    </w:p>
    <w:p w:rsidR="002B1A81" w:rsidRPr="0014553B" w:rsidRDefault="002B1A81" w:rsidP="00E72D83">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14553B" w:rsidRDefault="00DB05A0" w:rsidP="00E72D83">
      <w:pPr>
        <w:keepNext/>
        <w:keepLines/>
        <w:widowControl w:val="0"/>
        <w:numPr>
          <w:ilvl w:val="0"/>
          <w:numId w:val="3"/>
        </w:numPr>
        <w:tabs>
          <w:tab w:val="left" w:pos="899"/>
        </w:tabs>
        <w:spacing w:after="0" w:line="240" w:lineRule="auto"/>
        <w:ind w:left="180"/>
        <w:jc w:val="center"/>
        <w:outlineLvl w:val="2"/>
        <w:rPr>
          <w:rFonts w:ascii="Times New Roman" w:hAnsi="Times New Roman"/>
          <w:b/>
          <w:sz w:val="24"/>
          <w:szCs w:val="24"/>
        </w:rPr>
      </w:pPr>
      <w:bookmarkStart w:id="1" w:name="bookmark2"/>
      <w:r w:rsidRPr="0014553B">
        <w:rPr>
          <w:rFonts w:ascii="Times New Roman" w:hAnsi="Times New Roman"/>
          <w:b/>
          <w:sz w:val="24"/>
          <w:szCs w:val="24"/>
        </w:rPr>
        <w:lastRenderedPageBreak/>
        <w:t>Целевой раздел</w:t>
      </w:r>
      <w:bookmarkEnd w:id="1"/>
    </w:p>
    <w:p w:rsidR="00DB05A0" w:rsidRPr="0014553B" w:rsidRDefault="00DB05A0" w:rsidP="00E72D83">
      <w:pPr>
        <w:widowControl w:val="0"/>
        <w:numPr>
          <w:ilvl w:val="1"/>
          <w:numId w:val="3"/>
        </w:numPr>
        <w:tabs>
          <w:tab w:val="left" w:pos="899"/>
        </w:tabs>
        <w:spacing w:after="0" w:line="240" w:lineRule="auto"/>
        <w:ind w:left="180"/>
        <w:jc w:val="center"/>
        <w:rPr>
          <w:rFonts w:ascii="Times New Roman" w:hAnsi="Times New Roman"/>
          <w:b/>
          <w:sz w:val="24"/>
          <w:szCs w:val="24"/>
        </w:rPr>
      </w:pPr>
      <w:r w:rsidRPr="0014553B">
        <w:rPr>
          <w:rFonts w:ascii="Times New Roman" w:hAnsi="Times New Roman"/>
          <w:b/>
          <w:sz w:val="24"/>
          <w:szCs w:val="24"/>
        </w:rPr>
        <w:t>Пояснительная записка</w:t>
      </w:r>
    </w:p>
    <w:p w:rsidR="00DB05A0" w:rsidRPr="0014553B" w:rsidRDefault="00DB05A0" w:rsidP="00E72D83">
      <w:pPr>
        <w:spacing w:line="240" w:lineRule="auto"/>
        <w:ind w:left="180" w:firstLine="528"/>
        <w:rPr>
          <w:rFonts w:ascii="Times New Roman" w:hAnsi="Times New Roman"/>
          <w:sz w:val="24"/>
          <w:szCs w:val="24"/>
        </w:rPr>
      </w:pPr>
      <w:r w:rsidRPr="0014553B">
        <w:rPr>
          <w:rFonts w:ascii="Times New Roman" w:hAnsi="Times New Roman"/>
          <w:sz w:val="24"/>
          <w:szCs w:val="24"/>
        </w:rPr>
        <w:t>Основная образовательная программа начального общего образования муниципального бюджетного общеобр</w:t>
      </w:r>
      <w:r w:rsidR="00302D4A" w:rsidRPr="0014553B">
        <w:rPr>
          <w:rFonts w:ascii="Times New Roman" w:hAnsi="Times New Roman"/>
          <w:sz w:val="24"/>
          <w:szCs w:val="24"/>
        </w:rPr>
        <w:t>азовательного учреждения средней</w:t>
      </w:r>
      <w:r w:rsidRPr="0014553B">
        <w:rPr>
          <w:rFonts w:ascii="Times New Roman" w:hAnsi="Times New Roman"/>
          <w:sz w:val="24"/>
          <w:szCs w:val="24"/>
        </w:rPr>
        <w:t xml:space="preserve"> общеобразовате</w:t>
      </w:r>
      <w:r w:rsidR="00302D4A" w:rsidRPr="0014553B">
        <w:rPr>
          <w:rFonts w:ascii="Times New Roman" w:hAnsi="Times New Roman"/>
          <w:sz w:val="24"/>
          <w:szCs w:val="24"/>
        </w:rPr>
        <w:t>льной школы</w:t>
      </w:r>
      <w:r w:rsidRPr="0014553B">
        <w:rPr>
          <w:rFonts w:ascii="Times New Roman" w:hAnsi="Times New Roman"/>
          <w:sz w:val="24"/>
          <w:szCs w:val="24"/>
        </w:rPr>
        <w:t xml:space="preserve"> с.Рятамак МР Ермекеевский район Республики Башкортостан (далее - ООП НОО МОБУ СОШ с.Рятамак) разработана </w:t>
      </w:r>
      <w:r w:rsidR="00302D4A" w:rsidRPr="0014553B">
        <w:rPr>
          <w:rFonts w:ascii="Times New Roman" w:eastAsia="Arial Unicode MS" w:hAnsi="Times New Roman"/>
          <w:iCs/>
          <w:sz w:val="24"/>
          <w:szCs w:val="24"/>
          <w:lang w:eastAsia="ru-RU"/>
        </w:rPr>
        <w:t xml:space="preserve">на основании </w:t>
      </w:r>
      <w:r w:rsidR="00632C70" w:rsidRPr="0014553B">
        <w:rPr>
          <w:rFonts w:ascii="Times New Roman" w:eastAsia="Arial Unicode MS" w:hAnsi="Times New Roman"/>
          <w:iCs/>
          <w:sz w:val="24"/>
          <w:szCs w:val="24"/>
          <w:lang w:eastAsia="ru-RU"/>
        </w:rPr>
        <w:t xml:space="preserve">следующих </w:t>
      </w:r>
      <w:r w:rsidR="00302D4A" w:rsidRPr="0014553B">
        <w:rPr>
          <w:rFonts w:ascii="Times New Roman" w:eastAsia="Arial Unicode MS" w:hAnsi="Times New Roman"/>
          <w:iCs/>
          <w:sz w:val="24"/>
          <w:szCs w:val="24"/>
          <w:lang w:eastAsia="ru-RU"/>
        </w:rPr>
        <w:t>нормативно -правовых актов:</w:t>
      </w:r>
    </w:p>
    <w:p w:rsidR="00DB05A0" w:rsidRPr="0014553B" w:rsidRDefault="00DB05A0" w:rsidP="00E72D83">
      <w:pPr>
        <w:pStyle w:val="a7"/>
        <w:numPr>
          <w:ilvl w:val="0"/>
          <w:numId w:val="99"/>
        </w:numPr>
        <w:jc w:val="both"/>
        <w:rPr>
          <w:rFonts w:ascii="Times New Roman" w:hAnsi="Times New Roman" w:cs="Times New Roman"/>
        </w:rPr>
      </w:pPr>
      <w:r w:rsidRPr="0014553B">
        <w:rPr>
          <w:rFonts w:ascii="Times New Roman" w:hAnsi="Times New Roman" w:cs="Times New Roman"/>
        </w:rPr>
        <w:t xml:space="preserve">Федерального закона Российской Федерации от 29 декабря </w:t>
      </w:r>
      <w:smartTag w:uri="urn:schemas-microsoft-com:office:smarttags" w:element="metricconverter">
        <w:smartTagPr>
          <w:attr w:name="ProductID" w:val="2012 г"/>
        </w:smartTagPr>
        <w:r w:rsidRPr="0014553B">
          <w:rPr>
            <w:rFonts w:ascii="Times New Roman" w:hAnsi="Times New Roman" w:cs="Times New Roman"/>
          </w:rPr>
          <w:t>2012 г</w:t>
        </w:r>
      </w:smartTag>
      <w:r w:rsidRPr="0014553B">
        <w:rPr>
          <w:rFonts w:ascii="Times New Roman" w:hAnsi="Times New Roman" w:cs="Times New Roman"/>
        </w:rPr>
        <w:t xml:space="preserve">. N 273-ФЗ «Об образовании в Российской Федерации»; </w:t>
      </w:r>
    </w:p>
    <w:p w:rsidR="00302D4A" w:rsidRPr="0014553B" w:rsidRDefault="00DB05A0" w:rsidP="00E72D83">
      <w:pPr>
        <w:pStyle w:val="a7"/>
        <w:numPr>
          <w:ilvl w:val="0"/>
          <w:numId w:val="99"/>
        </w:numPr>
        <w:jc w:val="both"/>
        <w:rPr>
          <w:rFonts w:ascii="Times New Roman" w:hAnsi="Times New Roman" w:cs="Times New Roman"/>
        </w:rPr>
      </w:pPr>
      <w:r w:rsidRPr="0014553B">
        <w:rPr>
          <w:rFonts w:ascii="Times New Roman" w:hAnsi="Times New Roman" w:cs="Times New Roman"/>
          <w:shd w:val="clear" w:color="auto" w:fill="FFFFFF"/>
        </w:rPr>
        <w:t xml:space="preserve">Приказа Министерства образования и науки Российской Федерации от 6 октября </w:t>
      </w:r>
      <w:smartTag w:uri="urn:schemas-microsoft-com:office:smarttags" w:element="metricconverter">
        <w:smartTagPr>
          <w:attr w:name="ProductID" w:val="2009 г"/>
        </w:smartTagPr>
        <w:r w:rsidRPr="0014553B">
          <w:rPr>
            <w:rFonts w:ascii="Times New Roman" w:hAnsi="Times New Roman" w:cs="Times New Roman"/>
            <w:shd w:val="clear" w:color="auto" w:fill="FFFFFF"/>
          </w:rPr>
          <w:t>2009 г</w:t>
        </w:r>
      </w:smartTag>
      <w:r w:rsidR="002B1A81" w:rsidRPr="0014553B">
        <w:rPr>
          <w:rFonts w:ascii="Times New Roman" w:hAnsi="Times New Roman" w:cs="Times New Roman"/>
          <w:shd w:val="clear" w:color="auto" w:fill="FFFFFF"/>
        </w:rPr>
        <w:t>. N</w:t>
      </w:r>
      <w:r w:rsidRPr="0014553B">
        <w:rPr>
          <w:rFonts w:ascii="Times New Roman" w:hAnsi="Times New Roman" w:cs="Times New Roman"/>
          <w:shd w:val="clear" w:color="auto" w:fill="FFFFFF"/>
        </w:rPr>
        <w:t>373 "Об утверждении и введении в действие федерального государственного образовательного стандарта начального общего образования"</w:t>
      </w:r>
      <w:r w:rsidR="00302D4A" w:rsidRPr="0014553B">
        <w:rPr>
          <w:rFonts w:ascii="Times New Roman" w:hAnsi="Times New Roman" w:cs="Times New Roman"/>
        </w:rPr>
        <w:t>;</w:t>
      </w:r>
    </w:p>
    <w:p w:rsidR="00302D4A" w:rsidRPr="0014553B" w:rsidRDefault="00DB05A0" w:rsidP="00E72D83">
      <w:pPr>
        <w:pStyle w:val="a7"/>
        <w:numPr>
          <w:ilvl w:val="0"/>
          <w:numId w:val="99"/>
        </w:numPr>
        <w:jc w:val="both"/>
        <w:rPr>
          <w:rFonts w:ascii="Times New Roman" w:hAnsi="Times New Roman" w:cs="Times New Roman"/>
        </w:rPr>
      </w:pPr>
      <w:r w:rsidRPr="0014553B">
        <w:rPr>
          <w:rFonts w:ascii="Times New Roman" w:hAnsi="Times New Roman" w:cs="Times New Roman"/>
          <w:shd w:val="clear" w:color="auto" w:fill="FFFFFF"/>
        </w:rPr>
        <w:t xml:space="preserve">Приказа Министерства образования и науки РФ от 26 ноября </w:t>
      </w:r>
      <w:smartTag w:uri="urn:schemas-microsoft-com:office:smarttags" w:element="metricconverter">
        <w:smartTagPr>
          <w:attr w:name="ProductID" w:val="2010 г"/>
        </w:smartTagPr>
        <w:r w:rsidRPr="0014553B">
          <w:rPr>
            <w:rFonts w:ascii="Times New Roman" w:hAnsi="Times New Roman" w:cs="Times New Roman"/>
            <w:shd w:val="clear" w:color="auto" w:fill="FFFFFF"/>
          </w:rPr>
          <w:t>2010 г</w:t>
        </w:r>
      </w:smartTag>
      <w:r w:rsidRPr="0014553B">
        <w:rPr>
          <w:rFonts w:ascii="Times New Roman" w:hAnsi="Times New Roman" w:cs="Times New Roman"/>
          <w:shd w:val="clear" w:color="auto" w:fill="FFFFFF"/>
        </w:rPr>
        <w:t xml:space="preserve">. № 1241 “О внесении изменений в федеральный государственный образовательный стандарт начального общего образования, утверждённый приказом Министерство образования и науки Российской Федерации от 6 октября </w:t>
      </w:r>
      <w:smartTag w:uri="urn:schemas-microsoft-com:office:smarttags" w:element="metricconverter">
        <w:smartTagPr>
          <w:attr w:name="ProductID" w:val="2009 г"/>
        </w:smartTagPr>
        <w:r w:rsidRPr="0014553B">
          <w:rPr>
            <w:rFonts w:ascii="Times New Roman" w:hAnsi="Times New Roman" w:cs="Times New Roman"/>
            <w:shd w:val="clear" w:color="auto" w:fill="FFFFFF"/>
          </w:rPr>
          <w:t>2009 г</w:t>
        </w:r>
      </w:smartTag>
      <w:r w:rsidRPr="0014553B">
        <w:rPr>
          <w:rFonts w:ascii="Times New Roman" w:hAnsi="Times New Roman" w:cs="Times New Roman"/>
          <w:shd w:val="clear" w:color="auto" w:fill="FFFFFF"/>
        </w:rPr>
        <w:t>.№ 373”</w:t>
      </w:r>
      <w:r w:rsidRPr="0014553B">
        <w:rPr>
          <w:rFonts w:ascii="Times New Roman" w:hAnsi="Times New Roman" w:cs="Times New Roman"/>
          <w:spacing w:val="3"/>
        </w:rPr>
        <w:t>(</w:t>
      </w:r>
      <w:r w:rsidRPr="0014553B">
        <w:rPr>
          <w:rFonts w:ascii="Times New Roman" w:hAnsi="Times New Roman" w:cs="Times New Roman"/>
        </w:rPr>
        <w:t xml:space="preserve">зарегистрирован Министерством юстиции Российской Федерации </w:t>
      </w:r>
      <w:r w:rsidRPr="0014553B">
        <w:rPr>
          <w:rFonts w:ascii="Times New Roman" w:hAnsi="Times New Roman" w:cs="Times New Roman"/>
          <w:spacing w:val="3"/>
        </w:rPr>
        <w:t xml:space="preserve">4 февраля </w:t>
      </w:r>
      <w:smartTag w:uri="urn:schemas-microsoft-com:office:smarttags" w:element="metricconverter">
        <w:smartTagPr>
          <w:attr w:name="ProductID" w:val="2011 г"/>
        </w:smartTagPr>
        <w:r w:rsidRPr="0014553B">
          <w:rPr>
            <w:rFonts w:ascii="Times New Roman" w:hAnsi="Times New Roman" w:cs="Times New Roman"/>
            <w:spacing w:val="3"/>
          </w:rPr>
          <w:t>2011 г</w:t>
        </w:r>
      </w:smartTag>
      <w:r w:rsidRPr="0014553B">
        <w:rPr>
          <w:rFonts w:ascii="Times New Roman" w:hAnsi="Times New Roman" w:cs="Times New Roman"/>
          <w:spacing w:val="3"/>
        </w:rPr>
        <w:t xml:space="preserve">,. </w:t>
      </w:r>
      <w:r w:rsidRPr="0014553B">
        <w:rPr>
          <w:rFonts w:ascii="Times New Roman" w:hAnsi="Times New Roman" w:cs="Times New Roman"/>
        </w:rPr>
        <w:t xml:space="preserve">регистрационный </w:t>
      </w:r>
      <w:r w:rsidR="00302D4A" w:rsidRPr="0014553B">
        <w:rPr>
          <w:rFonts w:ascii="Times New Roman" w:hAnsi="Times New Roman" w:cs="Times New Roman"/>
          <w:spacing w:val="3"/>
        </w:rPr>
        <w:t>N19707);</w:t>
      </w:r>
    </w:p>
    <w:p w:rsidR="00302D4A" w:rsidRPr="0014553B" w:rsidRDefault="00DB05A0" w:rsidP="00E72D83">
      <w:pPr>
        <w:pStyle w:val="a7"/>
        <w:numPr>
          <w:ilvl w:val="0"/>
          <w:numId w:val="99"/>
        </w:numPr>
        <w:jc w:val="both"/>
        <w:rPr>
          <w:rFonts w:ascii="Times New Roman" w:hAnsi="Times New Roman" w:cs="Times New Roman"/>
        </w:rPr>
      </w:pPr>
      <w:r w:rsidRPr="0014553B">
        <w:rPr>
          <w:rFonts w:ascii="Times New Roman" w:hAnsi="Times New Roman" w:cs="Times New Roman"/>
          <w:b/>
          <w:bCs/>
        </w:rPr>
        <w:t xml:space="preserve"> </w:t>
      </w:r>
      <w:r w:rsidRPr="0014553B">
        <w:rPr>
          <w:rFonts w:ascii="Times New Roman" w:hAnsi="Times New Roman" w:cs="Times New Roman"/>
          <w:spacing w:val="3"/>
        </w:rPr>
        <w:t xml:space="preserve">Приказа Министерства образования и науки Российской Федерации от 22 сентября </w:t>
      </w:r>
      <w:smartTag w:uri="urn:schemas-microsoft-com:office:smarttags" w:element="metricconverter">
        <w:smartTagPr>
          <w:attr w:name="ProductID" w:val="2011 г"/>
        </w:smartTagPr>
        <w:r w:rsidRPr="0014553B">
          <w:rPr>
            <w:rFonts w:ascii="Times New Roman" w:hAnsi="Times New Roman" w:cs="Times New Roman"/>
            <w:spacing w:val="3"/>
          </w:rPr>
          <w:t>2011 г</w:t>
        </w:r>
      </w:smartTag>
      <w:r w:rsidRPr="0014553B">
        <w:rPr>
          <w:rFonts w:ascii="Times New Roman" w:hAnsi="Times New Roman" w:cs="Times New Roman"/>
          <w:spacing w:val="3"/>
        </w:rPr>
        <w:t xml:space="preserve">.№2357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14553B">
          <w:rPr>
            <w:rFonts w:ascii="Times New Roman" w:hAnsi="Times New Roman" w:cs="Times New Roman"/>
            <w:spacing w:val="3"/>
          </w:rPr>
          <w:t>2009 г</w:t>
        </w:r>
      </w:smartTag>
      <w:r w:rsidRPr="0014553B">
        <w:rPr>
          <w:rFonts w:ascii="Times New Roman" w:hAnsi="Times New Roman" w:cs="Times New Roman"/>
          <w:spacing w:val="3"/>
        </w:rPr>
        <w:t>. N 373" (</w:t>
      </w:r>
      <w:r w:rsidRPr="0014553B">
        <w:rPr>
          <w:rFonts w:ascii="Times New Roman" w:hAnsi="Times New Roman" w:cs="Times New Roman"/>
        </w:rPr>
        <w:t xml:space="preserve">зарегистрирован Министерством юстиции Российской Федерации </w:t>
      </w:r>
      <w:r w:rsidRPr="0014553B">
        <w:rPr>
          <w:rFonts w:ascii="Times New Roman" w:hAnsi="Times New Roman" w:cs="Times New Roman"/>
          <w:spacing w:val="3"/>
        </w:rPr>
        <w:t xml:space="preserve">12 декабря </w:t>
      </w:r>
      <w:smartTag w:uri="urn:schemas-microsoft-com:office:smarttags" w:element="metricconverter">
        <w:smartTagPr>
          <w:attr w:name="ProductID" w:val="2011 г"/>
        </w:smartTagPr>
        <w:r w:rsidRPr="0014553B">
          <w:rPr>
            <w:rFonts w:ascii="Times New Roman" w:hAnsi="Times New Roman" w:cs="Times New Roman"/>
            <w:spacing w:val="3"/>
          </w:rPr>
          <w:t>2011 г</w:t>
        </w:r>
      </w:smartTag>
      <w:r w:rsidR="00302D4A" w:rsidRPr="0014553B">
        <w:rPr>
          <w:rFonts w:ascii="Times New Roman" w:hAnsi="Times New Roman" w:cs="Times New Roman"/>
          <w:spacing w:val="3"/>
        </w:rPr>
        <w:t>,</w:t>
      </w:r>
      <w:r w:rsidRPr="0014553B">
        <w:rPr>
          <w:rFonts w:ascii="Times New Roman" w:hAnsi="Times New Roman" w:cs="Times New Roman"/>
          <w:spacing w:val="3"/>
        </w:rPr>
        <w:t xml:space="preserve"> </w:t>
      </w:r>
      <w:r w:rsidRPr="0014553B">
        <w:rPr>
          <w:rFonts w:ascii="Times New Roman" w:hAnsi="Times New Roman" w:cs="Times New Roman"/>
        </w:rPr>
        <w:t xml:space="preserve">регистрационный </w:t>
      </w:r>
      <w:r w:rsidR="00302D4A" w:rsidRPr="0014553B">
        <w:rPr>
          <w:rFonts w:ascii="Times New Roman" w:hAnsi="Times New Roman" w:cs="Times New Roman"/>
          <w:spacing w:val="3"/>
        </w:rPr>
        <w:t>N 22540);</w:t>
      </w:r>
    </w:p>
    <w:p w:rsidR="00302D4A" w:rsidRPr="0014553B" w:rsidRDefault="00DB05A0" w:rsidP="00E72D83">
      <w:pPr>
        <w:pStyle w:val="a7"/>
        <w:numPr>
          <w:ilvl w:val="0"/>
          <w:numId w:val="99"/>
        </w:numPr>
        <w:jc w:val="both"/>
        <w:rPr>
          <w:rFonts w:ascii="Times New Roman" w:hAnsi="Times New Roman" w:cs="Times New Roman"/>
        </w:rPr>
      </w:pPr>
      <w:r w:rsidRPr="0014553B">
        <w:rPr>
          <w:rFonts w:ascii="Times New Roman" w:hAnsi="Times New Roman" w:cs="Times New Roman"/>
          <w:spacing w:val="3"/>
        </w:rPr>
        <w:t xml:space="preserve"> Приказа Министерства образования и науки Российской Федерации от 18 декабря </w:t>
      </w:r>
      <w:smartTag w:uri="urn:schemas-microsoft-com:office:smarttags" w:element="metricconverter">
        <w:smartTagPr>
          <w:attr w:name="ProductID" w:val="2012 г"/>
        </w:smartTagPr>
        <w:r w:rsidRPr="0014553B">
          <w:rPr>
            <w:rFonts w:ascii="Times New Roman" w:hAnsi="Times New Roman" w:cs="Times New Roman"/>
            <w:spacing w:val="3"/>
          </w:rPr>
          <w:t>2012 г</w:t>
        </w:r>
      </w:smartTag>
      <w:r w:rsidRPr="0014553B">
        <w:rPr>
          <w:rFonts w:ascii="Times New Roman" w:hAnsi="Times New Roman" w:cs="Times New Roman"/>
          <w:spacing w:val="3"/>
        </w:rPr>
        <w:t xml:space="preserve">. N </w:t>
      </w:r>
      <w:smartTag w:uri="urn:schemas-microsoft-com:office:smarttags" w:element="metricconverter">
        <w:smartTagPr>
          <w:attr w:name="ProductID" w:val="1060 г"/>
        </w:smartTagPr>
        <w:r w:rsidRPr="0014553B">
          <w:rPr>
            <w:rFonts w:ascii="Times New Roman" w:hAnsi="Times New Roman" w:cs="Times New Roman"/>
            <w:spacing w:val="3"/>
          </w:rPr>
          <w:t>1060 г</w:t>
        </w:r>
      </w:smartTag>
      <w:r w:rsidRPr="0014553B">
        <w:rPr>
          <w:rFonts w:ascii="Times New Roman" w:hAnsi="Times New Roman" w:cs="Times New Roman"/>
          <w:spacing w:val="3"/>
        </w:rPr>
        <w:t xml:space="preserve">.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14553B">
          <w:rPr>
            <w:rFonts w:ascii="Times New Roman" w:hAnsi="Times New Roman" w:cs="Times New Roman"/>
            <w:spacing w:val="3"/>
          </w:rPr>
          <w:t>2009 г</w:t>
        </w:r>
      </w:smartTag>
      <w:r w:rsidRPr="0014553B">
        <w:rPr>
          <w:rFonts w:ascii="Times New Roman" w:hAnsi="Times New Roman" w:cs="Times New Roman"/>
          <w:spacing w:val="3"/>
        </w:rPr>
        <w:t>. N 373" (</w:t>
      </w:r>
      <w:r w:rsidRPr="0014553B">
        <w:rPr>
          <w:rFonts w:ascii="Times New Roman" w:hAnsi="Times New Roman" w:cs="Times New Roman"/>
        </w:rPr>
        <w:t xml:space="preserve">зарегистрирован Министерством юстиции Российской Федерации </w:t>
      </w:r>
      <w:r w:rsidRPr="0014553B">
        <w:rPr>
          <w:rFonts w:ascii="Times New Roman" w:hAnsi="Times New Roman" w:cs="Times New Roman"/>
          <w:spacing w:val="3"/>
        </w:rPr>
        <w:t xml:space="preserve">11 февраля </w:t>
      </w:r>
      <w:smartTag w:uri="urn:schemas-microsoft-com:office:smarttags" w:element="metricconverter">
        <w:smartTagPr>
          <w:attr w:name="ProductID" w:val="2013 г"/>
        </w:smartTagPr>
        <w:r w:rsidRPr="0014553B">
          <w:rPr>
            <w:rFonts w:ascii="Times New Roman" w:hAnsi="Times New Roman" w:cs="Times New Roman"/>
            <w:spacing w:val="3"/>
          </w:rPr>
          <w:t>2013 г</w:t>
        </w:r>
      </w:smartTag>
      <w:r w:rsidR="00302D4A" w:rsidRPr="0014553B">
        <w:rPr>
          <w:rFonts w:ascii="Times New Roman" w:hAnsi="Times New Roman" w:cs="Times New Roman"/>
          <w:spacing w:val="3"/>
        </w:rPr>
        <w:t>,</w:t>
      </w:r>
      <w:r w:rsidRPr="0014553B">
        <w:rPr>
          <w:rFonts w:ascii="Times New Roman" w:hAnsi="Times New Roman" w:cs="Times New Roman"/>
          <w:spacing w:val="3"/>
        </w:rPr>
        <w:t xml:space="preserve"> </w:t>
      </w:r>
      <w:r w:rsidRPr="0014553B">
        <w:rPr>
          <w:rFonts w:ascii="Times New Roman" w:hAnsi="Times New Roman" w:cs="Times New Roman"/>
        </w:rPr>
        <w:t xml:space="preserve">регистрационный </w:t>
      </w:r>
      <w:r w:rsidR="00302D4A" w:rsidRPr="0014553B">
        <w:rPr>
          <w:rFonts w:ascii="Times New Roman" w:hAnsi="Times New Roman" w:cs="Times New Roman"/>
          <w:spacing w:val="3"/>
        </w:rPr>
        <w:t>N 26993);</w:t>
      </w:r>
    </w:p>
    <w:p w:rsidR="00302D4A" w:rsidRPr="0014553B" w:rsidRDefault="00DB05A0" w:rsidP="00E72D83">
      <w:pPr>
        <w:pStyle w:val="a7"/>
        <w:numPr>
          <w:ilvl w:val="0"/>
          <w:numId w:val="99"/>
        </w:numPr>
        <w:jc w:val="both"/>
        <w:rPr>
          <w:rFonts w:ascii="Times New Roman" w:hAnsi="Times New Roman" w:cs="Times New Roman"/>
        </w:rPr>
      </w:pPr>
      <w:r w:rsidRPr="0014553B">
        <w:rPr>
          <w:rFonts w:ascii="Times New Roman" w:hAnsi="Times New Roman" w:cs="Times New Roman"/>
        </w:rPr>
        <w:t xml:space="preserve"> Приказа Министерства образования и науки РФ от 29 декабря </w:t>
      </w:r>
      <w:smartTag w:uri="urn:schemas-microsoft-com:office:smarttags" w:element="metricconverter">
        <w:smartTagPr>
          <w:attr w:name="ProductID" w:val="2014 г"/>
        </w:smartTagPr>
        <w:r w:rsidRPr="0014553B">
          <w:rPr>
            <w:rFonts w:ascii="Times New Roman" w:hAnsi="Times New Roman" w:cs="Times New Roman"/>
          </w:rPr>
          <w:t>2014 г</w:t>
        </w:r>
      </w:smartTag>
      <w:r w:rsidRPr="0014553B">
        <w:rPr>
          <w:rFonts w:ascii="Times New Roman" w:hAnsi="Times New Roman" w:cs="Times New Roman"/>
        </w:rPr>
        <w:t>.  № 1643</w:t>
      </w:r>
      <w:r w:rsidRPr="0014553B">
        <w:rPr>
          <w:rFonts w:ascii="Times New Roman" w:hAnsi="Times New Roman" w:cs="Times New Roman"/>
        </w:rPr>
        <w:br/>
        <w:t xml:space="preserve">“О внесении изменений в приказ Министерства образования и науки Российской Федерации от 6 октября </w:t>
      </w:r>
      <w:smartTag w:uri="urn:schemas-microsoft-com:office:smarttags" w:element="metricconverter">
        <w:smartTagPr>
          <w:attr w:name="ProductID" w:val="2009 г"/>
        </w:smartTagPr>
        <w:r w:rsidRPr="0014553B">
          <w:rPr>
            <w:rFonts w:ascii="Times New Roman" w:hAnsi="Times New Roman" w:cs="Times New Roman"/>
          </w:rPr>
          <w:t>2009 г</w:t>
        </w:r>
      </w:smartTag>
      <w:r w:rsidRPr="0014553B">
        <w:rPr>
          <w:rFonts w:ascii="Times New Roman" w:hAnsi="Times New Roman" w:cs="Times New Roman"/>
        </w:rPr>
        <w:t xml:space="preserve">. № 373 “Об утверждении и введении в действие федерального государственного образовательного стандарта </w:t>
      </w:r>
      <w:r w:rsidR="00302D4A" w:rsidRPr="0014553B">
        <w:rPr>
          <w:rFonts w:ascii="Times New Roman" w:hAnsi="Times New Roman" w:cs="Times New Roman"/>
        </w:rPr>
        <w:t>начального общего образования”;</w:t>
      </w:r>
    </w:p>
    <w:p w:rsidR="00DB05A0" w:rsidRPr="0014553B" w:rsidRDefault="00DB05A0" w:rsidP="00E72D83">
      <w:pPr>
        <w:pStyle w:val="a7"/>
        <w:numPr>
          <w:ilvl w:val="0"/>
          <w:numId w:val="99"/>
        </w:numPr>
        <w:jc w:val="both"/>
        <w:rPr>
          <w:rFonts w:ascii="Times New Roman" w:hAnsi="Times New Roman" w:cs="Times New Roman"/>
        </w:rPr>
      </w:pPr>
      <w:r w:rsidRPr="0014553B">
        <w:rPr>
          <w:rFonts w:ascii="Times New Roman" w:hAnsi="Times New Roman" w:cs="Times New Roman"/>
        </w:rPr>
        <w:t xml:space="preserve">Приказа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w:t>
      </w:r>
      <w:smartTag w:uri="urn:schemas-microsoft-com:office:smarttags" w:element="metricconverter">
        <w:smartTagPr>
          <w:attr w:name="ProductID" w:val="2009 г"/>
        </w:smartTagPr>
        <w:r w:rsidRPr="0014553B">
          <w:rPr>
            <w:rFonts w:ascii="Times New Roman" w:hAnsi="Times New Roman" w:cs="Times New Roman"/>
          </w:rPr>
          <w:t>2009 г</w:t>
        </w:r>
      </w:smartTag>
      <w:r w:rsidRPr="0014553B">
        <w:rPr>
          <w:rFonts w:ascii="Times New Roman" w:hAnsi="Times New Roman" w:cs="Times New Roman"/>
        </w:rPr>
        <w:t>. №373» (Министерством юстиции Российской Федерации  02 февраля 2016 года, регистрационный № 40936);</w:t>
      </w:r>
    </w:p>
    <w:p w:rsidR="00DB05A0" w:rsidRPr="0014553B" w:rsidRDefault="00E12259" w:rsidP="00E72D83">
      <w:pPr>
        <w:pStyle w:val="a7"/>
        <w:numPr>
          <w:ilvl w:val="0"/>
          <w:numId w:val="99"/>
        </w:numPr>
        <w:jc w:val="both"/>
        <w:rPr>
          <w:rFonts w:ascii="Times New Roman" w:hAnsi="Times New Roman" w:cs="Times New Roman"/>
        </w:rPr>
      </w:pPr>
      <w:hyperlink r:id="rId9" w:history="1">
        <w:r w:rsidR="00DB05A0" w:rsidRPr="0014553B">
          <w:rPr>
            <w:rFonts w:ascii="Times New Roman" w:hAnsi="Times New Roman" w:cs="Times New Roman"/>
          </w:rPr>
          <w:t>Приказа Министерства образования и науки Российской Федерации от 19.12.2014 № 1599 «Об утверждении федерального государ</w:t>
        </w:r>
        <w:r w:rsidR="00632C70" w:rsidRPr="0014553B">
          <w:rPr>
            <w:rFonts w:ascii="Times New Roman" w:hAnsi="Times New Roman" w:cs="Times New Roman"/>
          </w:rPr>
          <w:t>стве</w:t>
        </w:r>
        <w:r w:rsidR="00DB05A0" w:rsidRPr="0014553B">
          <w:rPr>
            <w:rFonts w:ascii="Times New Roman" w:hAnsi="Times New Roman" w:cs="Times New Roman"/>
          </w:rPr>
          <w:t>нного образовательного стандарта образования обучающихся с умственной отсталостью (интеллектуальными нарушениями)»</w:t>
        </w:r>
      </w:hyperlink>
      <w:r w:rsidR="00302D4A" w:rsidRPr="0014553B">
        <w:rPr>
          <w:rFonts w:ascii="Times New Roman" w:hAnsi="Times New Roman" w:cs="Times New Roman"/>
        </w:rPr>
        <w:t>;</w:t>
      </w:r>
    </w:p>
    <w:p w:rsidR="00DB05A0" w:rsidRPr="0014553B" w:rsidRDefault="00E12259" w:rsidP="00E72D83">
      <w:pPr>
        <w:pStyle w:val="a7"/>
        <w:numPr>
          <w:ilvl w:val="0"/>
          <w:numId w:val="99"/>
        </w:numPr>
        <w:jc w:val="both"/>
        <w:rPr>
          <w:rFonts w:ascii="Times New Roman" w:hAnsi="Times New Roman" w:cs="Times New Roman"/>
        </w:rPr>
      </w:pPr>
      <w:hyperlink r:id="rId10" w:history="1">
        <w:r w:rsidR="00DB05A0" w:rsidRPr="0014553B">
          <w:rPr>
            <w:rFonts w:ascii="Times New Roman" w:hAnsi="Times New Roman" w:cs="Times New Roman"/>
          </w:rPr>
          <w:t>Прика</w:t>
        </w:r>
        <w:r w:rsidR="00302D4A" w:rsidRPr="0014553B">
          <w:rPr>
            <w:rFonts w:ascii="Times New Roman" w:hAnsi="Times New Roman" w:cs="Times New Roman"/>
          </w:rPr>
          <w:t>з</w:t>
        </w:r>
        <w:r w:rsidR="00DB05A0" w:rsidRPr="0014553B">
          <w:rPr>
            <w:rFonts w:ascii="Times New Roman" w:hAnsi="Times New Roman" w:cs="Times New Roman"/>
          </w:rPr>
          <w:t>а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00302D4A" w:rsidRPr="0014553B">
        <w:rPr>
          <w:rFonts w:ascii="Times New Roman" w:hAnsi="Times New Roman" w:cs="Times New Roman"/>
        </w:rPr>
        <w:t>;</w:t>
      </w:r>
    </w:p>
    <w:p w:rsidR="00DB05A0" w:rsidRPr="0014553B" w:rsidRDefault="00DB05A0" w:rsidP="00E72D83">
      <w:pPr>
        <w:pStyle w:val="a7"/>
        <w:numPr>
          <w:ilvl w:val="0"/>
          <w:numId w:val="99"/>
        </w:numPr>
        <w:tabs>
          <w:tab w:val="left" w:pos="1098"/>
        </w:tabs>
        <w:jc w:val="both"/>
        <w:rPr>
          <w:rFonts w:ascii="Times New Roman" w:hAnsi="Times New Roman" w:cs="Times New Roman"/>
        </w:rPr>
      </w:pPr>
      <w:r w:rsidRPr="0014553B">
        <w:rPr>
          <w:rFonts w:ascii="Times New Roman" w:hAnsi="Times New Roman" w:cs="Times New Roman"/>
        </w:rPr>
        <w:t>Государственная программа Российской Федерации «Развитие образования» на 2013</w:t>
      </w:r>
      <w:r w:rsidRPr="0014553B">
        <w:rPr>
          <w:rFonts w:ascii="Times New Roman" w:hAnsi="Times New Roman" w:cs="Times New Roman"/>
        </w:rPr>
        <w:softHyphen/>
        <w:t xml:space="preserve">2020 годы, утвержденная распоряжением Правительства Российской Федерации от 22 ноября </w:t>
      </w:r>
      <w:smartTag w:uri="urn:schemas-microsoft-com:office:smarttags" w:element="metricconverter">
        <w:smartTagPr>
          <w:attr w:name="ProductID" w:val="2012 г"/>
        </w:smartTagPr>
        <w:r w:rsidRPr="0014553B">
          <w:rPr>
            <w:rFonts w:ascii="Times New Roman" w:hAnsi="Times New Roman" w:cs="Times New Roman"/>
          </w:rPr>
          <w:t>2012 г</w:t>
        </w:r>
      </w:smartTag>
      <w:r w:rsidRPr="0014553B">
        <w:rPr>
          <w:rFonts w:ascii="Times New Roman" w:hAnsi="Times New Roman" w:cs="Times New Roman"/>
        </w:rPr>
        <w:t>. № 2148-р;</w:t>
      </w:r>
    </w:p>
    <w:p w:rsidR="00DB05A0" w:rsidRPr="0014553B" w:rsidRDefault="00DB05A0" w:rsidP="00E72D83">
      <w:pPr>
        <w:pStyle w:val="a7"/>
        <w:numPr>
          <w:ilvl w:val="0"/>
          <w:numId w:val="99"/>
        </w:numPr>
        <w:tabs>
          <w:tab w:val="left" w:pos="987"/>
        </w:tabs>
        <w:jc w:val="both"/>
        <w:rPr>
          <w:rFonts w:ascii="Times New Roman" w:hAnsi="Times New Roman" w:cs="Times New Roman"/>
        </w:rPr>
      </w:pPr>
      <w:r w:rsidRPr="0014553B">
        <w:rPr>
          <w:rFonts w:ascii="Times New Roman" w:hAnsi="Times New Roman" w:cs="Times New Roman"/>
        </w:rPr>
        <w:t>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DB05A0" w:rsidRPr="0014553B" w:rsidRDefault="00DB05A0" w:rsidP="00E72D83">
      <w:pPr>
        <w:pStyle w:val="a7"/>
        <w:numPr>
          <w:ilvl w:val="0"/>
          <w:numId w:val="99"/>
        </w:numPr>
        <w:tabs>
          <w:tab w:val="left" w:pos="1006"/>
        </w:tabs>
        <w:jc w:val="both"/>
        <w:rPr>
          <w:rFonts w:ascii="Times New Roman" w:hAnsi="Times New Roman" w:cs="Times New Roman"/>
        </w:rPr>
      </w:pPr>
      <w:r w:rsidRPr="0014553B">
        <w:rPr>
          <w:rFonts w:ascii="Times New Roman" w:hAnsi="Times New Roman" w:cs="Times New Roman"/>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14553B">
          <w:rPr>
            <w:rFonts w:ascii="Times New Roman" w:hAnsi="Times New Roman" w:cs="Times New Roman"/>
          </w:rPr>
          <w:t>2013 г</w:t>
        </w:r>
      </w:smartTag>
      <w:r w:rsidRPr="0014553B">
        <w:rPr>
          <w:rFonts w:ascii="Times New Roman" w:hAnsi="Times New Roman" w:cs="Times New Roman"/>
        </w:rPr>
        <w:t xml:space="preserve">. № 1015 «Об утверждении порядка организации и осуществления образовательной </w:t>
      </w:r>
      <w:r w:rsidRPr="0014553B">
        <w:rPr>
          <w:rFonts w:ascii="Times New Roman" w:hAnsi="Times New Roman" w:cs="Times New Roman"/>
        </w:rPr>
        <w:lastRenderedPageBreak/>
        <w:t>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05A0" w:rsidRPr="0014553B" w:rsidRDefault="00DB05A0" w:rsidP="00E72D83">
      <w:pPr>
        <w:pStyle w:val="a7"/>
        <w:numPr>
          <w:ilvl w:val="0"/>
          <w:numId w:val="99"/>
        </w:numPr>
        <w:rPr>
          <w:rFonts w:ascii="Times New Roman" w:hAnsi="Times New Roman" w:cs="Times New Roman"/>
        </w:rPr>
      </w:pPr>
      <w:r w:rsidRPr="0014553B">
        <w:rPr>
          <w:rFonts w:ascii="Times New Roman" w:hAnsi="Times New Roman" w:cs="Times New Roman"/>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w:t>
      </w:r>
      <w:r w:rsidR="00302D4A" w:rsidRPr="0014553B">
        <w:rPr>
          <w:rFonts w:ascii="Times New Roman" w:hAnsi="Times New Roman" w:cs="Times New Roman"/>
        </w:rPr>
        <w:t>го врача РФ № 81 от 24.12.2015);</w:t>
      </w:r>
    </w:p>
    <w:p w:rsidR="00DB05A0" w:rsidRPr="0014553B" w:rsidRDefault="00DB05A0" w:rsidP="00E72D83">
      <w:pPr>
        <w:pStyle w:val="a7"/>
        <w:numPr>
          <w:ilvl w:val="0"/>
          <w:numId w:val="99"/>
        </w:numPr>
        <w:tabs>
          <w:tab w:val="left" w:pos="939"/>
        </w:tabs>
        <w:jc w:val="both"/>
        <w:rPr>
          <w:rFonts w:ascii="Times New Roman" w:hAnsi="Times New Roman" w:cs="Times New Roman"/>
        </w:rPr>
      </w:pPr>
      <w:r w:rsidRPr="0014553B">
        <w:rPr>
          <w:rFonts w:ascii="Times New Roman" w:hAnsi="Times New Roman" w:cs="Times New Roman"/>
        </w:rPr>
        <w:t>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B05A0" w:rsidRPr="0014553B" w:rsidRDefault="00DB05A0" w:rsidP="00E72D83">
      <w:pPr>
        <w:pStyle w:val="a7"/>
        <w:numPr>
          <w:ilvl w:val="0"/>
          <w:numId w:val="99"/>
        </w:numPr>
        <w:tabs>
          <w:tab w:val="left" w:pos="943"/>
        </w:tabs>
        <w:jc w:val="both"/>
        <w:rPr>
          <w:rFonts w:ascii="Times New Roman" w:hAnsi="Times New Roman" w:cs="Times New Roman"/>
        </w:rPr>
      </w:pPr>
      <w:r w:rsidRPr="0014553B">
        <w:rPr>
          <w:rFonts w:ascii="Times New Roman" w:hAnsi="Times New Roman" w:cs="Times New Roman"/>
        </w:rPr>
        <w:t>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2B1A81" w:rsidRPr="0014553B">
        <w:rPr>
          <w:rFonts w:ascii="Times New Roman" w:hAnsi="Times New Roman" w:cs="Times New Roman"/>
        </w:rPr>
        <w:t xml:space="preserve"> (с изм.)</w:t>
      </w:r>
      <w:r w:rsidRPr="0014553B">
        <w:rPr>
          <w:rFonts w:ascii="Times New Roman" w:hAnsi="Times New Roman" w:cs="Times New Roman"/>
        </w:rPr>
        <w:t>;</w:t>
      </w:r>
    </w:p>
    <w:p w:rsidR="00DB05A0" w:rsidRPr="0014553B" w:rsidRDefault="00DB05A0" w:rsidP="00E72D83">
      <w:pPr>
        <w:pStyle w:val="a7"/>
        <w:numPr>
          <w:ilvl w:val="0"/>
          <w:numId w:val="99"/>
        </w:numPr>
        <w:tabs>
          <w:tab w:val="left" w:pos="953"/>
        </w:tabs>
        <w:jc w:val="both"/>
        <w:rPr>
          <w:rFonts w:ascii="Times New Roman" w:hAnsi="Times New Roman" w:cs="Times New Roman"/>
        </w:rPr>
      </w:pPr>
      <w:r w:rsidRPr="0014553B">
        <w:rPr>
          <w:rFonts w:ascii="Times New Roman" w:hAnsi="Times New Roman" w:cs="Times New Roman"/>
        </w:rPr>
        <w:t>Закон Республики Башкортостан от 1 июля 2013 года № 696-з «Об образовании в Республике Башкортостан»;</w:t>
      </w:r>
    </w:p>
    <w:p w:rsidR="00DB05A0" w:rsidRPr="0014553B" w:rsidRDefault="00DB05A0" w:rsidP="00E72D83">
      <w:pPr>
        <w:pStyle w:val="a7"/>
        <w:numPr>
          <w:ilvl w:val="0"/>
          <w:numId w:val="99"/>
        </w:numPr>
        <w:tabs>
          <w:tab w:val="left" w:pos="939"/>
        </w:tabs>
        <w:jc w:val="both"/>
        <w:rPr>
          <w:rFonts w:ascii="Times New Roman" w:hAnsi="Times New Roman" w:cs="Times New Roman"/>
        </w:rPr>
      </w:pPr>
      <w:r w:rsidRPr="0014553B">
        <w:rPr>
          <w:rFonts w:ascii="Times New Roman" w:hAnsi="Times New Roman" w:cs="Times New Roman"/>
        </w:rPr>
        <w:t>Концепция развития национального образования в Республике Башкортостан от 31.12.2009 г. № УП-730;</w:t>
      </w:r>
    </w:p>
    <w:p w:rsidR="00DB05A0" w:rsidRPr="0014553B" w:rsidRDefault="00DB05A0" w:rsidP="00E72D83">
      <w:pPr>
        <w:pStyle w:val="a7"/>
        <w:numPr>
          <w:ilvl w:val="0"/>
          <w:numId w:val="99"/>
        </w:numPr>
        <w:tabs>
          <w:tab w:val="left" w:pos="1013"/>
        </w:tabs>
        <w:jc w:val="both"/>
        <w:rPr>
          <w:rFonts w:ascii="Times New Roman" w:hAnsi="Times New Roman" w:cs="Times New Roman"/>
        </w:rPr>
      </w:pPr>
      <w:r w:rsidRPr="0014553B">
        <w:rPr>
          <w:rFonts w:ascii="Times New Roman" w:hAnsi="Times New Roman" w:cs="Times New Roman"/>
        </w:rPr>
        <w:t>Республиканская целевая программа развития образования на 2012-2017 гг.;</w:t>
      </w:r>
    </w:p>
    <w:p w:rsidR="00DB05A0" w:rsidRPr="0014553B" w:rsidRDefault="00DB05A0" w:rsidP="00E72D83">
      <w:pPr>
        <w:pStyle w:val="a7"/>
        <w:numPr>
          <w:ilvl w:val="0"/>
          <w:numId w:val="99"/>
        </w:numPr>
        <w:tabs>
          <w:tab w:val="left" w:pos="943"/>
        </w:tabs>
        <w:jc w:val="both"/>
        <w:rPr>
          <w:rFonts w:ascii="Times New Roman" w:hAnsi="Times New Roman" w:cs="Times New Roman"/>
        </w:rPr>
      </w:pPr>
      <w:r w:rsidRPr="0014553B">
        <w:rPr>
          <w:rFonts w:ascii="Times New Roman" w:hAnsi="Times New Roman" w:cs="Times New Roman"/>
        </w:rPr>
        <w:t>Закон Республики Башкортостан «О языках народов Республики Башкортостан»</w:t>
      </w:r>
      <w:r w:rsidRPr="0014553B">
        <w:rPr>
          <w:rFonts w:ascii="Times New Roman" w:hAnsi="Times New Roman" w:cs="Times New Roman"/>
          <w:i/>
          <w:iCs/>
        </w:rPr>
        <w:t xml:space="preserve"> </w:t>
      </w:r>
    </w:p>
    <w:p w:rsidR="00302D4A" w:rsidRPr="0014553B" w:rsidRDefault="00302D4A" w:rsidP="00E72D83">
      <w:pPr>
        <w:tabs>
          <w:tab w:val="left" w:pos="1440"/>
          <w:tab w:val="left" w:pos="4162"/>
          <w:tab w:val="left" w:pos="6303"/>
        </w:tabs>
        <w:spacing w:after="0" w:line="240" w:lineRule="auto"/>
        <w:ind w:firstLine="709"/>
        <w:rPr>
          <w:rFonts w:ascii="Times New Roman" w:hAnsi="Times New Roman"/>
          <w:sz w:val="24"/>
          <w:szCs w:val="24"/>
        </w:rPr>
      </w:pPr>
    </w:p>
    <w:p w:rsidR="00E72D83" w:rsidRPr="0014553B" w:rsidRDefault="00E72D83" w:rsidP="00E72D83">
      <w:pPr>
        <w:spacing w:line="240" w:lineRule="auto"/>
        <w:jc w:val="center"/>
        <w:rPr>
          <w:rFonts w:ascii="Times New Roman" w:hAnsi="Times New Roman"/>
          <w:b/>
          <w:bCs/>
          <w:sz w:val="24"/>
          <w:szCs w:val="24"/>
        </w:rPr>
      </w:pPr>
      <w:r w:rsidRPr="0014553B">
        <w:rPr>
          <w:rFonts w:ascii="Times New Roman" w:hAnsi="Times New Roman"/>
          <w:b/>
          <w:sz w:val="24"/>
          <w:szCs w:val="24"/>
        </w:rPr>
        <w:t xml:space="preserve">Программа адресована </w:t>
      </w:r>
      <w:r w:rsidRPr="0014553B">
        <w:rPr>
          <w:rFonts w:ascii="Times New Roman" w:hAnsi="Times New Roman"/>
          <w:b/>
          <w:bCs/>
          <w:sz w:val="24"/>
          <w:szCs w:val="24"/>
        </w:rPr>
        <w:t xml:space="preserve">обучающимся </w:t>
      </w:r>
      <w:r w:rsidRPr="0014553B">
        <w:rPr>
          <w:rFonts w:ascii="Times New Roman" w:hAnsi="Times New Roman"/>
          <w:sz w:val="24"/>
          <w:szCs w:val="24"/>
        </w:rPr>
        <w:t xml:space="preserve">1-4-х классов и их </w:t>
      </w:r>
      <w:r w:rsidRPr="0014553B">
        <w:rPr>
          <w:rFonts w:ascii="Times New Roman" w:hAnsi="Times New Roman"/>
          <w:b/>
          <w:bCs/>
          <w:sz w:val="24"/>
          <w:szCs w:val="24"/>
        </w:rPr>
        <w:t>родителям:</w:t>
      </w:r>
    </w:p>
    <w:p w:rsidR="00E72D83" w:rsidRPr="0014553B" w:rsidRDefault="00E72D83" w:rsidP="00E72D83">
      <w:pPr>
        <w:widowControl w:val="0"/>
        <w:numPr>
          <w:ilvl w:val="0"/>
          <w:numId w:val="117"/>
        </w:numPr>
        <w:tabs>
          <w:tab w:val="clear" w:pos="720"/>
        </w:tabs>
        <w:suppressAutoHyphens/>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E72D83" w:rsidRPr="0014553B" w:rsidRDefault="00E72D83" w:rsidP="00E72D83">
      <w:pPr>
        <w:tabs>
          <w:tab w:val="num" w:pos="567"/>
        </w:tabs>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педагогам:</w:t>
      </w:r>
    </w:p>
    <w:p w:rsidR="00E72D83" w:rsidRPr="0014553B" w:rsidRDefault="00E72D83" w:rsidP="00E72D83">
      <w:pPr>
        <w:tabs>
          <w:tab w:val="num" w:pos="5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определения сферы ответственности за достижение результатов образовательной деятельности школы, родителей, учащихся и возможностей для взаимодействия;</w:t>
      </w:r>
    </w:p>
    <w:p w:rsidR="00E72D83" w:rsidRPr="0014553B" w:rsidRDefault="00E72D83" w:rsidP="00E72D83">
      <w:pPr>
        <w:tabs>
          <w:tab w:val="num" w:pos="5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углубления понимания смыслов образования и в качестве ориентира в практической образовательной деятельности.</w:t>
      </w:r>
    </w:p>
    <w:p w:rsidR="00E72D83" w:rsidRPr="0014553B" w:rsidRDefault="00E72D83" w:rsidP="00E72D83">
      <w:pPr>
        <w:spacing w:after="0" w:line="240" w:lineRule="auto"/>
        <w:ind w:firstLine="709"/>
        <w:jc w:val="both"/>
        <w:rPr>
          <w:rFonts w:ascii="Times New Roman" w:hAnsi="Times New Roman"/>
          <w:b/>
          <w:bCs/>
          <w:sz w:val="24"/>
          <w:szCs w:val="24"/>
        </w:rPr>
      </w:pPr>
      <w:r w:rsidRPr="0014553B">
        <w:rPr>
          <w:rFonts w:ascii="Times New Roman" w:hAnsi="Times New Roman"/>
          <w:sz w:val="24"/>
          <w:szCs w:val="24"/>
        </w:rPr>
        <w:t xml:space="preserve">Программа также адресована </w:t>
      </w:r>
      <w:r w:rsidRPr="0014553B">
        <w:rPr>
          <w:rFonts w:ascii="Times New Roman" w:hAnsi="Times New Roman"/>
          <w:b/>
          <w:bCs/>
          <w:sz w:val="24"/>
          <w:szCs w:val="24"/>
        </w:rPr>
        <w:t>руководству школы:</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регулирования взаимоотношений субъектов образовательного процесса (педагогов, учеников, родителей, руководства школы);</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повышения объективности оценивания образовательных результатов учреждения в целом;</w:t>
      </w:r>
    </w:p>
    <w:p w:rsidR="00E72D83" w:rsidRPr="0014553B" w:rsidRDefault="00E72D83" w:rsidP="00E72D83">
      <w:pPr>
        <w:widowControl w:val="0"/>
        <w:numPr>
          <w:ilvl w:val="0"/>
          <w:numId w:val="118"/>
        </w:numPr>
        <w:suppressAutoHyphens/>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E72D83" w:rsidRPr="0014553B" w:rsidRDefault="00E72D83" w:rsidP="00E72D83">
      <w:pPr>
        <w:spacing w:after="0" w:line="240" w:lineRule="auto"/>
        <w:ind w:firstLine="709"/>
        <w:jc w:val="both"/>
        <w:rPr>
          <w:rFonts w:ascii="Times New Roman" w:eastAsia="@Arial Unicode MS" w:hAnsi="Times New Roman"/>
          <w:sz w:val="24"/>
          <w:szCs w:val="24"/>
        </w:rPr>
      </w:pPr>
      <w:r w:rsidRPr="0014553B">
        <w:rPr>
          <w:rStyle w:val="Zag11"/>
          <w:rFonts w:ascii="Times New Roman" w:eastAsia="@Arial Unicode MS" w:hAnsi="Times New Roman"/>
          <w:sz w:val="24"/>
          <w:szCs w:val="24"/>
        </w:rPr>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E72D83" w:rsidRPr="0014553B" w:rsidRDefault="00E72D83" w:rsidP="00E72D83">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 xml:space="preserve">Цель реализации </w:t>
      </w:r>
      <w:r w:rsidRPr="0014553B">
        <w:rPr>
          <w:rFonts w:ascii="Times New Roman" w:hAnsi="Times New Roman"/>
          <w:b/>
          <w:bCs/>
          <w:iCs/>
          <w:sz w:val="24"/>
          <w:szCs w:val="24"/>
        </w:rPr>
        <w:t>основной образовательной программы</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iCs/>
          <w:sz w:val="24"/>
          <w:szCs w:val="24"/>
        </w:rPr>
        <w:t xml:space="preserve">Целью реализации </w:t>
      </w:r>
      <w:r w:rsidRPr="0014553B">
        <w:rPr>
          <w:rStyle w:val="dash041e0431044b0447043d044b0439char1"/>
          <w:rFonts w:ascii="Times New Roman" w:hAnsi="Times New Roman"/>
          <w:iCs/>
          <w:sz w:val="24"/>
          <w:szCs w:val="24"/>
        </w:rPr>
        <w:t>Образовательной программы</w:t>
      </w:r>
      <w:r w:rsidR="00546FC2" w:rsidRPr="0014553B">
        <w:rPr>
          <w:rFonts w:ascii="Times New Roman" w:hAnsi="Times New Roman"/>
          <w:sz w:val="24"/>
          <w:szCs w:val="24"/>
        </w:rPr>
        <w:t xml:space="preserve"> МОБУ СОШ с.Рятамак</w:t>
      </w:r>
      <w:r w:rsidRPr="0014553B">
        <w:rPr>
          <w:rStyle w:val="dash041e0431044b0447043d044b0439char1"/>
          <w:rFonts w:ascii="Times New Roman" w:hAnsi="Times New Roman"/>
          <w:i/>
          <w:iCs/>
          <w:sz w:val="24"/>
          <w:szCs w:val="24"/>
        </w:rPr>
        <w:t xml:space="preserve"> </w:t>
      </w:r>
      <w:r w:rsidRPr="0014553B">
        <w:rPr>
          <w:rFonts w:ascii="Times New Roman" w:hAnsi="Times New Roman"/>
          <w:sz w:val="24"/>
          <w:szCs w:val="24"/>
        </w:rPr>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E72D83" w:rsidRPr="0014553B" w:rsidRDefault="00E72D83" w:rsidP="00E72D83">
      <w:pPr>
        <w:spacing w:after="0" w:line="240" w:lineRule="auto"/>
        <w:ind w:firstLine="709"/>
        <w:jc w:val="both"/>
        <w:rPr>
          <w:rFonts w:ascii="Times New Roman" w:hAnsi="Times New Roman"/>
          <w:i/>
          <w:iCs/>
          <w:sz w:val="24"/>
          <w:szCs w:val="24"/>
        </w:rPr>
      </w:pPr>
      <w:r w:rsidRPr="0014553B">
        <w:rPr>
          <w:rFonts w:ascii="Times New Roman" w:hAnsi="Times New Roman"/>
          <w:sz w:val="24"/>
          <w:szCs w:val="24"/>
        </w:rPr>
        <w:lastRenderedPageBreak/>
        <w:t xml:space="preserve">В соответствии со </w:t>
      </w:r>
      <w:r w:rsidRPr="0014553B">
        <w:rPr>
          <w:rFonts w:ascii="Times New Roman" w:hAnsi="Times New Roman"/>
          <w:iCs/>
          <w:sz w:val="24"/>
          <w:szCs w:val="24"/>
        </w:rPr>
        <w:t>Стандартом,</w:t>
      </w:r>
      <w:r w:rsidRPr="0014553B">
        <w:rPr>
          <w:rFonts w:ascii="Times New Roman" w:hAnsi="Times New Roman"/>
          <w:sz w:val="24"/>
          <w:szCs w:val="24"/>
        </w:rPr>
        <w:t xml:space="preserve"> на ступени начального общего образования решаются следующие</w:t>
      </w:r>
      <w:r w:rsidRPr="0014553B">
        <w:rPr>
          <w:rFonts w:ascii="Times New Roman" w:hAnsi="Times New Roman"/>
          <w:i/>
          <w:iCs/>
          <w:sz w:val="24"/>
          <w:szCs w:val="24"/>
        </w:rPr>
        <w:t xml:space="preserve"> </w:t>
      </w:r>
      <w:r w:rsidRPr="0014553B">
        <w:rPr>
          <w:rFonts w:ascii="Times New Roman" w:hAnsi="Times New Roman"/>
          <w:iCs/>
          <w:sz w:val="24"/>
          <w:szCs w:val="24"/>
        </w:rPr>
        <w:t>задачи:</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становление основ гражданской идентичности и мировоззрения обучающихся;</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повышение качества образования за счет более основательного изучения отдельных предметов или областей знаний в соответствии с направленностью конкретной школы, интересами учащихся и уровнем их подготовки; развитие самостоятельности и творческих способностей учащихся через включение их в проектную и исследовательскую деятельность;</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укрепление физического и духовного здоровья обучающихся.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iCs/>
          <w:sz w:val="24"/>
          <w:szCs w:val="24"/>
        </w:rPr>
        <w:t>Стандарт</w:t>
      </w:r>
      <w:r w:rsidRPr="0014553B">
        <w:rPr>
          <w:rFonts w:ascii="Times New Roman" w:hAnsi="Times New Roman"/>
          <w:sz w:val="24"/>
          <w:szCs w:val="24"/>
        </w:rPr>
        <w:t xml:space="preserve"> направлен на обеспечение:</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равных возможностей получения качественного начального общего образования;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духовно-нравственного развития и воспитания обучающихся,</w:t>
      </w:r>
      <w:r w:rsidRPr="0014553B">
        <w:rPr>
          <w:rFonts w:ascii="Times New Roman" w:hAnsi="Times New Roman"/>
          <w:bCs/>
          <w:sz w:val="24"/>
          <w:szCs w:val="24"/>
        </w:rPr>
        <w:t xml:space="preserve"> становление их гражданской идентичности </w:t>
      </w:r>
      <w:r w:rsidRPr="0014553B">
        <w:rPr>
          <w:rFonts w:ascii="Times New Roman" w:hAnsi="Times New Roman"/>
          <w:sz w:val="24"/>
          <w:szCs w:val="24"/>
        </w:rPr>
        <w:t xml:space="preserve">как основы развития гражданского общества;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преемственности основных образовательных программ;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сохранения и развития культурного разнообразия и языкового наследия многонационального народа Российской Федерации,</w:t>
      </w:r>
      <w:r w:rsidRPr="0014553B">
        <w:rPr>
          <w:rFonts w:ascii="Times New Roman" w:hAnsi="Times New Roman"/>
          <w:bCs/>
          <w:sz w:val="24"/>
          <w:szCs w:val="24"/>
        </w:rPr>
        <w:t xml:space="preserve"> права на </w:t>
      </w:r>
      <w:r w:rsidRPr="0014553B">
        <w:rPr>
          <w:rFonts w:ascii="Times New Roman" w:hAnsi="Times New Roman"/>
          <w:sz w:val="24"/>
          <w:szCs w:val="24"/>
        </w:rPr>
        <w:t xml:space="preserve">изучение родного языка, возможности </w:t>
      </w:r>
      <w:r w:rsidRPr="0014553B">
        <w:rPr>
          <w:rFonts w:ascii="Times New Roman" w:hAnsi="Times New Roman"/>
          <w:bCs/>
          <w:sz w:val="24"/>
          <w:szCs w:val="24"/>
        </w:rPr>
        <w:t xml:space="preserve">получения начального общего образования на родном языке, овладения </w:t>
      </w:r>
      <w:r w:rsidRPr="0014553B">
        <w:rPr>
          <w:rFonts w:ascii="Times New Roman" w:hAnsi="Times New Roman"/>
          <w:sz w:val="24"/>
          <w:szCs w:val="24"/>
        </w:rPr>
        <w:t>духовными</w:t>
      </w:r>
      <w:r w:rsidRPr="0014553B">
        <w:rPr>
          <w:rFonts w:ascii="Times New Roman" w:hAnsi="Times New Roman"/>
          <w:bCs/>
          <w:sz w:val="24"/>
          <w:szCs w:val="24"/>
        </w:rPr>
        <w:t xml:space="preserve"> ценностями и культурой многонационального народа России</w:t>
      </w:r>
      <w:r w:rsidRPr="0014553B">
        <w:rPr>
          <w:rFonts w:ascii="Times New Roman" w:hAnsi="Times New Roman"/>
          <w:sz w:val="24"/>
          <w:szCs w:val="24"/>
        </w:rPr>
        <w:t xml:space="preserve">;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демократизации образования и всей образовательной деятельности, в том числе через развитие форм государственно-общественного управления, расширения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E72D83" w:rsidRPr="0014553B" w:rsidRDefault="00E72D83" w:rsidP="00E72D83">
      <w:pPr>
        <w:spacing w:after="0" w:line="240" w:lineRule="auto"/>
        <w:ind w:firstLine="709"/>
        <w:jc w:val="both"/>
        <w:rPr>
          <w:rFonts w:ascii="Times New Roman" w:hAnsi="Times New Roman"/>
          <w:spacing w:val="1"/>
          <w:sz w:val="24"/>
          <w:szCs w:val="24"/>
        </w:rPr>
      </w:pPr>
      <w:r w:rsidRPr="0014553B">
        <w:rPr>
          <w:rFonts w:ascii="Times New Roman" w:hAnsi="Times New Roman"/>
          <w:sz w:val="24"/>
          <w:szCs w:val="24"/>
        </w:rPr>
        <w:t xml:space="preserve">– формирования критериальной оценки </w:t>
      </w:r>
      <w:r w:rsidRPr="0014553B">
        <w:rPr>
          <w:rFonts w:ascii="Times New Roman" w:hAnsi="Times New Roman"/>
          <w:spacing w:val="2"/>
          <w:sz w:val="24"/>
          <w:szCs w:val="24"/>
        </w:rPr>
        <w:t xml:space="preserve">результатов освоения обучающимися  </w:t>
      </w:r>
      <w:r w:rsidRPr="0014553B">
        <w:rPr>
          <w:rFonts w:ascii="Times New Roman" w:hAnsi="Times New Roman"/>
          <w:iCs/>
          <w:spacing w:val="2"/>
          <w:sz w:val="24"/>
          <w:szCs w:val="24"/>
        </w:rPr>
        <w:t>Образовательной программы</w:t>
      </w:r>
      <w:r w:rsidRPr="0014553B">
        <w:rPr>
          <w:rFonts w:ascii="Times New Roman" w:hAnsi="Times New Roman"/>
          <w:spacing w:val="2"/>
          <w:sz w:val="24"/>
          <w:szCs w:val="24"/>
        </w:rPr>
        <w:t xml:space="preserve">, деятельности педагогических работников, образовательных </w:t>
      </w:r>
      <w:r w:rsidRPr="0014553B">
        <w:rPr>
          <w:rFonts w:ascii="Times New Roman" w:hAnsi="Times New Roman"/>
          <w:spacing w:val="1"/>
          <w:sz w:val="24"/>
          <w:szCs w:val="24"/>
        </w:rPr>
        <w:t>учреждений, функционирования системы образования в целом;</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 одаренных детей и детей с ограниченными возможностями здоровья.</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iCs/>
          <w:sz w:val="24"/>
          <w:szCs w:val="24"/>
        </w:rPr>
        <w:t>Образовательная программа</w:t>
      </w:r>
      <w:r w:rsidRPr="0014553B">
        <w:rPr>
          <w:rFonts w:ascii="Times New Roman" w:hAnsi="Times New Roman"/>
          <w:i/>
          <w:iCs/>
          <w:sz w:val="24"/>
          <w:szCs w:val="24"/>
        </w:rPr>
        <w:t xml:space="preserve">, </w:t>
      </w:r>
      <w:r w:rsidRPr="0014553B">
        <w:rPr>
          <w:rFonts w:ascii="Times New Roman" w:hAnsi="Times New Roman"/>
          <w:iCs/>
          <w:sz w:val="24"/>
          <w:szCs w:val="24"/>
        </w:rPr>
        <w:t>р</w:t>
      </w:r>
      <w:r w:rsidRPr="0014553B">
        <w:rPr>
          <w:rFonts w:ascii="Times New Roman" w:hAnsi="Times New Roman"/>
          <w:sz w:val="24"/>
          <w:szCs w:val="24"/>
        </w:rPr>
        <w:t>азработанная образовательным учреждением, предусматривает:</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 xml:space="preserve">– </w:t>
      </w:r>
      <w:r w:rsidRPr="0014553B">
        <w:rPr>
          <w:rFonts w:ascii="Times New Roman" w:hAnsi="Times New Roman"/>
          <w:sz w:val="24"/>
          <w:szCs w:val="24"/>
        </w:rPr>
        <w:t xml:space="preserve">достижение планируемых результатов освоения </w:t>
      </w:r>
      <w:r w:rsidRPr="0014553B">
        <w:rPr>
          <w:rFonts w:ascii="Times New Roman" w:hAnsi="Times New Roman"/>
          <w:iCs/>
          <w:sz w:val="24"/>
          <w:szCs w:val="24"/>
        </w:rPr>
        <w:t>Образовательной</w:t>
      </w:r>
      <w:r w:rsidRPr="0014553B">
        <w:rPr>
          <w:rStyle w:val="dash041e0431044b0447043d044b0439char1"/>
          <w:rFonts w:ascii="Times New Roman" w:hAnsi="Times New Roman"/>
          <w:iCs/>
          <w:sz w:val="24"/>
          <w:szCs w:val="24"/>
        </w:rPr>
        <w:t xml:space="preserve"> программы</w:t>
      </w:r>
      <w:r w:rsidRPr="0014553B">
        <w:rPr>
          <w:rStyle w:val="dash041e0431044b0447043d044b0439char1"/>
          <w:rFonts w:ascii="Times New Roman" w:hAnsi="Times New Roman"/>
          <w:i/>
          <w:iCs/>
          <w:sz w:val="24"/>
          <w:szCs w:val="24"/>
        </w:rPr>
        <w:t xml:space="preserve"> </w:t>
      </w:r>
      <w:r w:rsidRPr="0014553B">
        <w:rPr>
          <w:rStyle w:val="dash041e0431044b0447043d044b0439char1"/>
          <w:rFonts w:ascii="Times New Roman" w:hAnsi="Times New Roman"/>
          <w:sz w:val="24"/>
          <w:szCs w:val="24"/>
        </w:rPr>
        <w:t>в</w:t>
      </w:r>
      <w:r w:rsidRPr="0014553B">
        <w:rPr>
          <w:rFonts w:ascii="Times New Roman" w:hAnsi="Times New Roman"/>
          <w:sz w:val="24"/>
          <w:szCs w:val="24"/>
        </w:rPr>
        <w:t xml:space="preserve">семи обучающимися, создание условий для образования детей с особыми образовательными потребностями, создание специфических условий для детей с ограниченными возможностями здоровья на основе уровневого подхода в обучении, дифференциации и индивидуализации обучения и воспитания; </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 xml:space="preserve">– </w:t>
      </w:r>
      <w:r w:rsidRPr="0014553B">
        <w:rPr>
          <w:rFonts w:ascii="Times New Roman" w:hAnsi="Times New Roman"/>
          <w:sz w:val="24"/>
          <w:szCs w:val="24"/>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диагностики и мониторинга развития учащихся, консалтинговая деятельность, психологическое сопровождение детей с «синдромом раннего развития» и одаренных детей;</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lastRenderedPageBreak/>
        <w:t xml:space="preserve">– </w:t>
      </w:r>
      <w:r w:rsidRPr="0014553B">
        <w:rPr>
          <w:rFonts w:ascii="Times New Roman" w:hAnsi="Times New Roman"/>
          <w:sz w:val="24"/>
          <w:szCs w:val="24"/>
        </w:rPr>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 xml:space="preserve">– </w:t>
      </w:r>
      <w:r w:rsidRPr="0014553B">
        <w:rPr>
          <w:rFonts w:ascii="Times New Roman"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 xml:space="preserve">– </w:t>
      </w:r>
      <w:r w:rsidRPr="0014553B">
        <w:rPr>
          <w:rFonts w:ascii="Times New Roman" w:hAnsi="Times New Roman"/>
          <w:sz w:val="24"/>
          <w:szCs w:val="24"/>
        </w:rPr>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 xml:space="preserve">– </w:t>
      </w:r>
      <w:r w:rsidRPr="0014553B">
        <w:rPr>
          <w:rFonts w:ascii="Times New Roman" w:hAnsi="Times New Roman"/>
          <w:sz w:val="24"/>
          <w:szCs w:val="24"/>
        </w:rPr>
        <w:t>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 xml:space="preserve">– </w:t>
      </w:r>
      <w:r w:rsidRPr="0014553B">
        <w:rPr>
          <w:rFonts w:ascii="Times New Roman" w:hAnsi="Times New Roman"/>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на основе краеведческой, природоохранной деятельности и социальных практик.</w:t>
      </w:r>
    </w:p>
    <w:p w:rsidR="00E72D83" w:rsidRPr="0014553B" w:rsidRDefault="00E72D83" w:rsidP="00E72D83">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Принципы и подходы к формированию основной образовательной программы</w:t>
      </w:r>
      <w:r w:rsidR="00546FC2" w:rsidRPr="0014553B">
        <w:rPr>
          <w:rFonts w:ascii="Times New Roman" w:hAnsi="Times New Roman"/>
          <w:sz w:val="24"/>
          <w:szCs w:val="24"/>
        </w:rPr>
        <w:t xml:space="preserve"> МОБУ СОШ с.Рятамак</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Основными принципами (требованиями) системно-деятельностного подхода и развивающей системы обучения являются: </w:t>
      </w:r>
    </w:p>
    <w:p w:rsidR="00E72D83" w:rsidRPr="0014553B" w:rsidRDefault="00E72D83" w:rsidP="00E72D83">
      <w:pPr>
        <w:numPr>
          <w:ilvl w:val="0"/>
          <w:numId w:val="116"/>
        </w:numPr>
        <w:tabs>
          <w:tab w:val="clear" w:pos="1077"/>
          <w:tab w:val="num" w:pos="540"/>
        </w:tabs>
        <w:spacing w:after="0" w:line="240" w:lineRule="auto"/>
        <w:ind w:left="0" w:firstLine="709"/>
        <w:jc w:val="both"/>
        <w:rPr>
          <w:rFonts w:ascii="Times New Roman" w:hAnsi="Times New Roman"/>
          <w:b/>
          <w:sz w:val="24"/>
          <w:szCs w:val="24"/>
        </w:rPr>
      </w:pPr>
      <w:r w:rsidRPr="0014553B">
        <w:rPr>
          <w:rFonts w:ascii="Times New Roman" w:hAnsi="Times New Roman"/>
          <w:b/>
          <w:sz w:val="24"/>
          <w:szCs w:val="24"/>
        </w:rPr>
        <w:t xml:space="preserve">Принцип непрерывного общего развития каждого ребёнка в условиях обучения, идущего впереди развития. </w:t>
      </w:r>
      <w:r w:rsidRPr="0014553B">
        <w:rPr>
          <w:rFonts w:ascii="Times New Roman" w:hAnsi="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E72D83" w:rsidRPr="0014553B" w:rsidRDefault="00E72D83" w:rsidP="00E72D83">
      <w:pPr>
        <w:numPr>
          <w:ilvl w:val="0"/>
          <w:numId w:val="116"/>
        </w:numPr>
        <w:tabs>
          <w:tab w:val="clear" w:pos="1077"/>
        </w:tabs>
        <w:spacing w:after="0" w:line="240" w:lineRule="auto"/>
        <w:ind w:left="0" w:firstLine="709"/>
        <w:jc w:val="both"/>
        <w:rPr>
          <w:rFonts w:ascii="Times New Roman" w:hAnsi="Times New Roman"/>
          <w:b/>
          <w:sz w:val="24"/>
          <w:szCs w:val="24"/>
        </w:rPr>
      </w:pPr>
      <w:r w:rsidRPr="0014553B">
        <w:rPr>
          <w:rFonts w:ascii="Times New Roman" w:hAnsi="Times New Roman"/>
          <w:b/>
          <w:sz w:val="24"/>
          <w:szCs w:val="24"/>
        </w:rPr>
        <w:t xml:space="preserve">Принцип целостности образа мира </w:t>
      </w:r>
      <w:r w:rsidRPr="0014553B">
        <w:rPr>
          <w:rFonts w:ascii="Times New Roman" w:hAnsi="Times New Roman"/>
          <w:sz w:val="24"/>
          <w:szCs w:val="24"/>
        </w:rPr>
        <w:t>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w:t>
      </w:r>
    </w:p>
    <w:p w:rsidR="00E72D83" w:rsidRPr="0014553B" w:rsidRDefault="00E72D83" w:rsidP="00E72D83">
      <w:pPr>
        <w:numPr>
          <w:ilvl w:val="0"/>
          <w:numId w:val="116"/>
        </w:numPr>
        <w:tabs>
          <w:tab w:val="clear" w:pos="1077"/>
          <w:tab w:val="num" w:pos="0"/>
        </w:tabs>
        <w:spacing w:after="0" w:line="240" w:lineRule="auto"/>
        <w:ind w:left="0" w:firstLine="709"/>
        <w:jc w:val="both"/>
        <w:rPr>
          <w:rFonts w:ascii="Times New Roman" w:hAnsi="Times New Roman"/>
          <w:b/>
          <w:sz w:val="24"/>
          <w:szCs w:val="24"/>
        </w:rPr>
      </w:pPr>
      <w:r w:rsidRPr="0014553B">
        <w:rPr>
          <w:rFonts w:ascii="Times New Roman" w:hAnsi="Times New Roman"/>
          <w:b/>
          <w:sz w:val="24"/>
          <w:szCs w:val="24"/>
        </w:rPr>
        <w:t xml:space="preserve">Принцип практической направленности предусматривает формирование универсальных учебных действий </w:t>
      </w:r>
      <w:r w:rsidRPr="0014553B">
        <w:rPr>
          <w:rFonts w:ascii="Times New Roman" w:hAnsi="Times New Roman"/>
          <w:sz w:val="24"/>
          <w:szCs w:val="24"/>
        </w:rPr>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E72D83" w:rsidRPr="0014553B" w:rsidRDefault="00E72D83" w:rsidP="00E72D83">
      <w:pPr>
        <w:numPr>
          <w:ilvl w:val="0"/>
          <w:numId w:val="116"/>
        </w:numPr>
        <w:tabs>
          <w:tab w:val="clear" w:pos="1077"/>
        </w:tabs>
        <w:spacing w:after="0" w:line="240" w:lineRule="auto"/>
        <w:ind w:left="0" w:firstLine="709"/>
        <w:jc w:val="both"/>
        <w:rPr>
          <w:rFonts w:ascii="Times New Roman" w:hAnsi="Times New Roman"/>
          <w:b/>
          <w:sz w:val="24"/>
          <w:szCs w:val="24"/>
        </w:rPr>
      </w:pPr>
      <w:r w:rsidRPr="0014553B">
        <w:rPr>
          <w:rFonts w:ascii="Times New Roman" w:hAnsi="Times New Roman"/>
          <w:b/>
          <w:sz w:val="24"/>
          <w:szCs w:val="24"/>
        </w:rPr>
        <w:t xml:space="preserve">Принцип учёта индивидуальных возможностей и способностей школьников. </w:t>
      </w:r>
      <w:r w:rsidRPr="0014553B">
        <w:rPr>
          <w:rFonts w:ascii="Times New Roman" w:hAnsi="Times New Roman"/>
          <w:sz w:val="24"/>
          <w:szCs w:val="24"/>
        </w:rPr>
        <w:t>Это, прежде всего, использование разноуровневого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w:t>
      </w:r>
    </w:p>
    <w:p w:rsidR="00E72D83" w:rsidRPr="0014553B" w:rsidRDefault="00E72D83" w:rsidP="00E72D83">
      <w:pPr>
        <w:numPr>
          <w:ilvl w:val="0"/>
          <w:numId w:val="116"/>
        </w:numPr>
        <w:tabs>
          <w:tab w:val="clear" w:pos="1077"/>
        </w:tabs>
        <w:spacing w:after="0" w:line="240" w:lineRule="auto"/>
        <w:ind w:left="0" w:firstLine="709"/>
        <w:jc w:val="both"/>
        <w:rPr>
          <w:rFonts w:ascii="Times New Roman" w:hAnsi="Times New Roman"/>
          <w:b/>
          <w:sz w:val="24"/>
          <w:szCs w:val="24"/>
        </w:rPr>
      </w:pPr>
      <w:r w:rsidRPr="0014553B">
        <w:rPr>
          <w:rFonts w:ascii="Times New Roman" w:hAnsi="Times New Roman"/>
          <w:b/>
          <w:sz w:val="24"/>
          <w:szCs w:val="24"/>
        </w:rPr>
        <w:t xml:space="preserve">Принцип прочности и наглядности </w:t>
      </w:r>
      <w:r w:rsidRPr="0014553B">
        <w:rPr>
          <w:rFonts w:ascii="Times New Roman" w:hAnsi="Times New Roman"/>
          <w:sz w:val="24"/>
          <w:szCs w:val="24"/>
        </w:rPr>
        <w:t xml:space="preserve">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w:t>
      </w:r>
      <w:r w:rsidRPr="0014553B">
        <w:rPr>
          <w:rFonts w:ascii="Times New Roman" w:hAnsi="Times New Roman"/>
          <w:sz w:val="24"/>
          <w:szCs w:val="24"/>
        </w:rPr>
        <w:lastRenderedPageBreak/>
        <w:t>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E72D83" w:rsidRPr="0014553B" w:rsidRDefault="00E72D83" w:rsidP="00E72D83">
      <w:pPr>
        <w:numPr>
          <w:ilvl w:val="0"/>
          <w:numId w:val="116"/>
        </w:numPr>
        <w:tabs>
          <w:tab w:val="clear" w:pos="1077"/>
          <w:tab w:val="num" w:pos="0"/>
        </w:tabs>
        <w:spacing w:after="0" w:line="240" w:lineRule="auto"/>
        <w:ind w:left="0" w:firstLine="709"/>
        <w:jc w:val="both"/>
        <w:rPr>
          <w:rFonts w:ascii="Times New Roman" w:hAnsi="Times New Roman"/>
          <w:b/>
          <w:color w:val="000080"/>
          <w:sz w:val="24"/>
          <w:szCs w:val="24"/>
        </w:rPr>
      </w:pPr>
      <w:r w:rsidRPr="0014553B">
        <w:rPr>
          <w:rFonts w:ascii="Times New Roman" w:hAnsi="Times New Roman"/>
          <w:b/>
          <w:sz w:val="24"/>
          <w:szCs w:val="24"/>
        </w:rPr>
        <w:t xml:space="preserve">Принцип охраны и укрепления психического и физического здоровья ребёнка </w:t>
      </w:r>
      <w:r w:rsidRPr="0014553B">
        <w:rPr>
          <w:rFonts w:ascii="Times New Roman" w:hAnsi="Times New Roman"/>
          <w:sz w:val="24"/>
          <w:szCs w:val="24"/>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r w:rsidRPr="0014553B">
        <w:rPr>
          <w:rFonts w:ascii="Times New Roman" w:hAnsi="Times New Roman"/>
          <w:color w:val="000080"/>
          <w:sz w:val="24"/>
          <w:szCs w:val="24"/>
        </w:rPr>
        <w:t>.</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Основная образовательная программа начального общего образования </w:t>
      </w:r>
      <w:r w:rsidR="00546FC2" w:rsidRPr="0014553B">
        <w:rPr>
          <w:rFonts w:ascii="Times New Roman" w:hAnsi="Times New Roman"/>
          <w:sz w:val="24"/>
          <w:szCs w:val="24"/>
        </w:rPr>
        <w:t xml:space="preserve">МОБУ СОШ с.Рятамак </w:t>
      </w:r>
      <w:r w:rsidRPr="0014553B">
        <w:rPr>
          <w:rFonts w:ascii="Times New Roman" w:hAnsi="Times New Roman"/>
          <w:sz w:val="24"/>
          <w:szCs w:val="24"/>
        </w:rPr>
        <w:t>представляет собой нормативно -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и конечные результаты, критерии их оценки.</w:t>
      </w:r>
    </w:p>
    <w:p w:rsidR="00E72D83" w:rsidRPr="0014553B" w:rsidRDefault="00E72D83" w:rsidP="00E72D83">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Общие подходы к организации внеурочной деятельности</w:t>
      </w:r>
    </w:p>
    <w:p w:rsidR="00E72D83" w:rsidRPr="0014553B" w:rsidRDefault="00E72D83" w:rsidP="00E72D83">
      <w:pPr>
        <w:pStyle w:val="ConsPlusNormal"/>
        <w:ind w:firstLine="709"/>
        <w:jc w:val="both"/>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 xml:space="preserve">План внеурочной деятельности </w:t>
      </w:r>
      <w:r w:rsidR="00546FC2" w:rsidRPr="0014553B">
        <w:rPr>
          <w:rFonts w:ascii="Times New Roman" w:hAnsi="Times New Roman" w:cs="Times New Roman"/>
          <w:sz w:val="24"/>
          <w:szCs w:val="24"/>
        </w:rPr>
        <w:t xml:space="preserve">МОБУ СОШ с.Рятамак </w:t>
      </w:r>
      <w:r w:rsidRPr="0014553B">
        <w:rPr>
          <w:rFonts w:ascii="Times New Roman" w:hAnsi="Times New Roman" w:cs="Times New Roman"/>
          <w:color w:val="000000" w:themeColor="text1"/>
          <w:sz w:val="24"/>
          <w:szCs w:val="24"/>
        </w:rPr>
        <w:t>является организационным механизмом реализации основной образовательной программы начального общего образования.</w:t>
      </w:r>
    </w:p>
    <w:p w:rsidR="00E72D83" w:rsidRPr="0014553B" w:rsidRDefault="00E72D83" w:rsidP="00E72D83">
      <w:pPr>
        <w:pStyle w:val="ConsPlusNormal"/>
        <w:ind w:firstLine="709"/>
        <w:jc w:val="both"/>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72D83" w:rsidRPr="0014553B" w:rsidRDefault="00E72D83" w:rsidP="00E72D83">
      <w:pPr>
        <w:pStyle w:val="ConsPlusNormal"/>
        <w:ind w:firstLine="709"/>
        <w:jc w:val="both"/>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14553B">
        <w:rPr>
          <w:rFonts w:ascii="Times New Roman" w:hAnsi="Times New Roman" w:cs="Times New Roman"/>
          <w:color w:val="000000" w:themeColor="text1"/>
          <w:sz w:val="24"/>
          <w:szCs w:val="24"/>
          <w:u w:val="single"/>
        </w:rPr>
        <w:t xml:space="preserve">до 1350 часов за четыре года обучения) </w:t>
      </w:r>
      <w:r w:rsidRPr="0014553B">
        <w:rPr>
          <w:rFonts w:ascii="Times New Roman" w:hAnsi="Times New Roman" w:cs="Times New Roman"/>
          <w:color w:val="000000" w:themeColor="text1"/>
          <w:sz w:val="24"/>
          <w:szCs w:val="24"/>
        </w:rPr>
        <w:t>с учетом интересов обучающихся и возможностей организации, осуществляющей образовательную деятельность.</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E72D83" w:rsidRPr="0014553B" w:rsidRDefault="00E72D83" w:rsidP="00E72D83">
      <w:pPr>
        <w:pStyle w:val="afd"/>
        <w:spacing w:after="0"/>
        <w:ind w:left="0" w:firstLine="709"/>
        <w:jc w:val="both"/>
      </w:pPr>
      <w:r w:rsidRPr="0014553B">
        <w:rPr>
          <w:bCs/>
          <w:lang w:eastAsia="ja-JP"/>
        </w:rPr>
        <w:t xml:space="preserve">В </w:t>
      </w:r>
      <w:r w:rsidR="00546FC2" w:rsidRPr="0014553B">
        <w:t xml:space="preserve">МОБУ СОШ с.Рятамак </w:t>
      </w:r>
      <w:r w:rsidRPr="0014553B">
        <w:rPr>
          <w:bCs/>
          <w:lang w:eastAsia="ja-JP"/>
        </w:rPr>
        <w:t xml:space="preserve">внеурочная деятельность организована в форме </w:t>
      </w:r>
      <w:r w:rsidRPr="0014553B">
        <w:rPr>
          <w:b/>
          <w:bCs/>
          <w:i/>
          <w:lang w:eastAsia="ja-JP"/>
        </w:rPr>
        <w:t>оптимизационной модели.</w:t>
      </w:r>
      <w:r w:rsidRPr="0014553B">
        <w:rPr>
          <w:b/>
          <w:lang w:eastAsia="ja-JP"/>
        </w:rPr>
        <w:t xml:space="preserve"> </w:t>
      </w:r>
      <w:r w:rsidRPr="0014553B">
        <w:rPr>
          <w:lang w:eastAsia="ja-JP"/>
        </w:rPr>
        <w:t xml:space="preserve">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w:t>
      </w:r>
      <w:r w:rsidRPr="0014553B">
        <w:t>.</w:t>
      </w:r>
    </w:p>
    <w:p w:rsidR="00E72D83" w:rsidRPr="0014553B" w:rsidRDefault="00E72D83" w:rsidP="00E72D83">
      <w:pPr>
        <w:pStyle w:val="afd"/>
        <w:spacing w:after="0"/>
        <w:ind w:left="0" w:firstLine="709"/>
        <w:jc w:val="both"/>
      </w:pPr>
      <w:r w:rsidRPr="0014553B">
        <w:t>В этом случае координирующую роль выполняет, как правило, классный руководитель, который в соответствии со своими функциями и задачами:</w:t>
      </w:r>
    </w:p>
    <w:p w:rsidR="00E72D83" w:rsidRPr="0014553B" w:rsidRDefault="00E72D83" w:rsidP="00E72D83">
      <w:pPr>
        <w:pStyle w:val="afd"/>
        <w:numPr>
          <w:ilvl w:val="0"/>
          <w:numId w:val="119"/>
        </w:numPr>
        <w:tabs>
          <w:tab w:val="clear" w:pos="1080"/>
          <w:tab w:val="num" w:pos="0"/>
        </w:tabs>
        <w:spacing w:after="0"/>
        <w:ind w:left="0" w:firstLine="709"/>
        <w:jc w:val="both"/>
      </w:pPr>
      <w:r w:rsidRPr="0014553B">
        <w:t>взаимодействует с педагогическими работниками, а также учебно-вспомогательным персоналом общеобразовательного учреждения;</w:t>
      </w:r>
    </w:p>
    <w:p w:rsidR="00E72D83" w:rsidRPr="0014553B" w:rsidRDefault="00E72D83" w:rsidP="00E72D83">
      <w:pPr>
        <w:pStyle w:val="afd"/>
        <w:numPr>
          <w:ilvl w:val="0"/>
          <w:numId w:val="119"/>
        </w:numPr>
        <w:tabs>
          <w:tab w:val="clear" w:pos="1080"/>
          <w:tab w:val="num" w:pos="0"/>
        </w:tabs>
        <w:spacing w:after="0"/>
        <w:ind w:left="0" w:firstLine="709"/>
        <w:jc w:val="both"/>
      </w:pPr>
      <w:r w:rsidRPr="0014553B">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E72D83" w:rsidRPr="0014553B" w:rsidRDefault="00E72D83" w:rsidP="00E72D83">
      <w:pPr>
        <w:pStyle w:val="afd"/>
        <w:numPr>
          <w:ilvl w:val="0"/>
          <w:numId w:val="119"/>
        </w:numPr>
        <w:tabs>
          <w:tab w:val="clear" w:pos="1080"/>
          <w:tab w:val="num" w:pos="0"/>
        </w:tabs>
        <w:spacing w:after="0"/>
        <w:ind w:left="0" w:firstLine="709"/>
        <w:jc w:val="both"/>
      </w:pPr>
      <w:r w:rsidRPr="0014553B">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E72D83" w:rsidRPr="0014553B" w:rsidRDefault="00E72D83" w:rsidP="00E72D83">
      <w:pPr>
        <w:pStyle w:val="afd"/>
        <w:numPr>
          <w:ilvl w:val="0"/>
          <w:numId w:val="119"/>
        </w:numPr>
        <w:tabs>
          <w:tab w:val="clear" w:pos="1080"/>
          <w:tab w:val="num" w:pos="0"/>
        </w:tabs>
        <w:spacing w:after="0"/>
        <w:ind w:left="0" w:firstLine="709"/>
        <w:jc w:val="both"/>
      </w:pPr>
      <w:r w:rsidRPr="0014553B">
        <w:t>организует социально значимую, творческую деятельность обучающихся.</w:t>
      </w:r>
    </w:p>
    <w:p w:rsidR="00E72D83" w:rsidRPr="0014553B" w:rsidRDefault="00E72D83" w:rsidP="00E72D83">
      <w:pPr>
        <w:pStyle w:val="afd"/>
        <w:spacing w:after="0"/>
        <w:ind w:left="0" w:firstLine="709"/>
        <w:jc w:val="both"/>
        <w:rPr>
          <w:lang w:eastAsia="ja-JP"/>
        </w:rPr>
      </w:pPr>
      <w:r w:rsidRPr="0014553B">
        <w:rPr>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lastRenderedPageBreak/>
        <w:t>Основная образовательная программа НОО рассчитана на четыре года (возраст 6,5 – 11 лет) школьной жизни детей. Именно на этой ступени образования создаются предпосылки для решения на последующих этапах школьного образования более сложных задач, связанных с обеспечением условий для развития личности школьника, сознания, способностей и самостоятельности</w:t>
      </w:r>
      <w:r w:rsidRPr="0014553B">
        <w:rPr>
          <w:rFonts w:ascii="Times New Roman" w:hAnsi="Times New Roman"/>
          <w:bCs/>
          <w:color w:val="000080"/>
          <w:sz w:val="24"/>
          <w:szCs w:val="24"/>
        </w:rPr>
        <w:t>.</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Образовательная программа учитывает специфику начальной школы – особый этап в жизни ребенка, связанный:</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E72D83" w:rsidRPr="0014553B" w:rsidRDefault="00E72D83" w:rsidP="00E72D8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изменением при этом самооценки ребенка, которая приобретает черты адекватности и рефлексивности.</w:t>
      </w:r>
    </w:p>
    <w:p w:rsidR="00010A1E" w:rsidRPr="0014553B" w:rsidRDefault="00010A1E" w:rsidP="00E72D83">
      <w:pPr>
        <w:spacing w:after="0" w:line="240" w:lineRule="auto"/>
        <w:ind w:firstLine="709"/>
        <w:jc w:val="both"/>
        <w:rPr>
          <w:rFonts w:ascii="Times New Roman" w:hAnsi="Times New Roman"/>
          <w:color w:val="FF0000"/>
          <w:sz w:val="24"/>
          <w:szCs w:val="24"/>
        </w:rPr>
      </w:pPr>
    </w:p>
    <w:p w:rsidR="00DB05A0" w:rsidRPr="0014553B" w:rsidRDefault="00546FC2" w:rsidP="003B2637">
      <w:pPr>
        <w:keepNext/>
        <w:keepLines/>
        <w:widowControl w:val="0"/>
        <w:numPr>
          <w:ilvl w:val="1"/>
          <w:numId w:val="3"/>
        </w:numPr>
        <w:tabs>
          <w:tab w:val="left" w:pos="1474"/>
          <w:tab w:val="left" w:pos="9030"/>
        </w:tabs>
        <w:spacing w:after="0" w:line="240" w:lineRule="auto"/>
        <w:ind w:firstLine="709"/>
        <w:contextualSpacing/>
        <w:jc w:val="both"/>
        <w:rPr>
          <w:rFonts w:ascii="Times New Roman" w:hAnsi="Times New Roman"/>
          <w:b/>
          <w:color w:val="000000"/>
          <w:sz w:val="24"/>
          <w:szCs w:val="24"/>
          <w:lang w:eastAsia="ru-RU"/>
        </w:rPr>
      </w:pPr>
      <w:bookmarkStart w:id="2" w:name="bookmark3"/>
      <w:r w:rsidRPr="0014553B">
        <w:rPr>
          <w:rFonts w:ascii="Times New Roman" w:hAnsi="Times New Roman"/>
          <w:b/>
          <w:color w:val="000000"/>
          <w:sz w:val="24"/>
          <w:szCs w:val="24"/>
          <w:lang w:eastAsia="ru-RU"/>
        </w:rPr>
        <w:t>ПЛАНИРУЕМЫЕ РЕЗУЛЬТАТЫ ОСВОЕНИЯ ОБУЧАЮЩИМИСЯ ОСНОВНОЙ ОБРАЗОВАТЕЛЬНОЙ</w:t>
      </w:r>
      <w:bookmarkEnd w:id="2"/>
      <w:r w:rsidRPr="0014553B">
        <w:rPr>
          <w:rFonts w:ascii="Times New Roman" w:hAnsi="Times New Roman"/>
          <w:b/>
          <w:color w:val="000000"/>
          <w:sz w:val="24"/>
          <w:szCs w:val="24"/>
          <w:lang w:eastAsia="ru-RU"/>
        </w:rPr>
        <w:t xml:space="preserve"> ПРОГРАММЫ НОО </w:t>
      </w:r>
      <w:r w:rsidRPr="0014553B">
        <w:rPr>
          <w:rFonts w:ascii="Times New Roman" w:hAnsi="Times New Roman"/>
          <w:sz w:val="24"/>
          <w:szCs w:val="24"/>
        </w:rPr>
        <w:t>МОБУ СОШ С.РЯТАМАК</w:t>
      </w:r>
    </w:p>
    <w:p w:rsidR="00DB05A0" w:rsidRPr="0014553B" w:rsidRDefault="00DB05A0" w:rsidP="003B2637">
      <w:pPr>
        <w:widowControl w:val="0"/>
        <w:numPr>
          <w:ilvl w:val="0"/>
          <w:numId w:val="2"/>
        </w:numPr>
        <w:tabs>
          <w:tab w:val="left" w:pos="14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обеспечивают связь между требованиями ФГОС НОО</w:t>
      </w:r>
      <w:r w:rsidR="007B614D"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образовательной деятельностью</w:t>
      </w:r>
      <w:r w:rsidR="007B614D"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и системой оценки результатов освоения основной образовательной программы начального общего образования</w:t>
      </w:r>
      <w:r w:rsidR="007B614D"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DB05A0" w:rsidRPr="0014553B" w:rsidRDefault="00DB05A0" w:rsidP="003B2637">
      <w:pPr>
        <w:widowControl w:val="0"/>
        <w:numPr>
          <w:ilvl w:val="0"/>
          <w:numId w:val="2"/>
        </w:numPr>
        <w:tabs>
          <w:tab w:val="left" w:pos="14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r w:rsidR="007B614D" w:rsidRPr="0014553B">
        <w:rPr>
          <w:rFonts w:ascii="Times New Roman" w:hAnsi="Times New Roman"/>
          <w:sz w:val="24"/>
          <w:szCs w:val="24"/>
        </w:rPr>
        <w:t xml:space="preserve"> МОБУ СОШ с.Рятамак МР Ермекеевский район РБ.</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w:t>
      </w:r>
      <w:r w:rsidR="007B614D" w:rsidRPr="0014553B">
        <w:rPr>
          <w:rFonts w:ascii="Times New Roman" w:hAnsi="Times New Roman"/>
          <w:sz w:val="24"/>
          <w:szCs w:val="24"/>
        </w:rPr>
        <w:t xml:space="preserve"> к реальным жизненным ситуациям в селе Рятамак.</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r w:rsidR="007B614D"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Первый блок </w:t>
      </w:r>
      <w:r w:rsidRPr="0014553B">
        <w:rPr>
          <w:rFonts w:ascii="Times New Roman" w:eastAsia="Arial Unicode MS" w:hAnsi="Times New Roman"/>
          <w:b/>
          <w:bCs/>
          <w:color w:val="000000"/>
          <w:sz w:val="24"/>
          <w:szCs w:val="24"/>
          <w:lang w:eastAsia="ru-RU"/>
        </w:rPr>
        <w:t xml:space="preserve">«Выпускник научится». </w:t>
      </w:r>
      <w:r w:rsidRPr="0014553B">
        <w:rPr>
          <w:rFonts w:ascii="Times New Roman" w:hAnsi="Times New Roman"/>
          <w:sz w:val="24"/>
          <w:szCs w:val="24"/>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Достижение планируемых результатов этой группы выносится на итоговую оценку, которая осуществляется как в ходе освоения данной программы посредством накопительной </w:t>
      </w:r>
      <w:r w:rsidRPr="0014553B">
        <w:rPr>
          <w:rFonts w:ascii="Times New Roman" w:hAnsi="Times New Roman"/>
          <w:sz w:val="24"/>
          <w:szCs w:val="24"/>
        </w:rPr>
        <w:lastRenderedPageBreak/>
        <w:t>системы оценки (например, портфеля достижений),так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sidR="007B614D"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3B2637">
      <w:pPr>
        <w:tabs>
          <w:tab w:val="left" w:pos="4190"/>
          <w:tab w:val="left" w:pos="66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14553B">
        <w:rPr>
          <w:rFonts w:ascii="Times New Roman" w:eastAsia="Arial Unicode MS" w:hAnsi="Times New Roman"/>
          <w:b/>
          <w:bCs/>
          <w:color w:val="000000"/>
          <w:sz w:val="24"/>
          <w:szCs w:val="24"/>
          <w:lang w:eastAsia="ru-RU"/>
        </w:rPr>
        <w:t>«Выпускник получит возможность научиться»</w:t>
      </w:r>
      <w:r w:rsidR="0069747D" w:rsidRPr="0014553B">
        <w:rPr>
          <w:rFonts w:ascii="Times New Roman" w:hAnsi="Times New Roman"/>
          <w:sz w:val="24"/>
          <w:szCs w:val="24"/>
        </w:rPr>
        <w:t>.</w:t>
      </w:r>
      <w:r w:rsidRPr="0014553B">
        <w:rPr>
          <w:rFonts w:ascii="Times New Roman" w:hAnsi="Times New Roman"/>
          <w:sz w:val="24"/>
          <w:szCs w:val="24"/>
        </w:rPr>
        <w:t xml:space="preserve">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w:t>
      </w:r>
      <w:r w:rsidR="0069747D"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(например, в форме портфеля достижений) и учитывать при определении итоговой оценки.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4553B">
        <w:rPr>
          <w:rFonts w:ascii="Times New Roman" w:eastAsia="Arial Unicode MS" w:hAnsi="Times New Roman"/>
          <w:bCs/>
          <w:color w:val="000000"/>
          <w:sz w:val="24"/>
          <w:szCs w:val="24"/>
          <w:lang w:eastAsia="ru-RU"/>
        </w:rPr>
        <w:t>дифференциации требований</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к подготовке обучающихся.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приводятся планируемые результаты освоения всех</w:t>
      </w:r>
      <w:r w:rsidR="0069747D" w:rsidRPr="0014553B">
        <w:rPr>
          <w:rFonts w:ascii="Times New Roman" w:hAnsi="Times New Roman"/>
          <w:sz w:val="24"/>
          <w:szCs w:val="24"/>
        </w:rPr>
        <w:t xml:space="preserve"> </w:t>
      </w:r>
      <w:r w:rsidRPr="0014553B">
        <w:rPr>
          <w:rFonts w:ascii="Times New Roman" w:hAnsi="Times New Roman"/>
          <w:sz w:val="24"/>
          <w:szCs w:val="24"/>
        </w:rPr>
        <w:t xml:space="preserve">обязательных </w:t>
      </w:r>
      <w:r w:rsidR="0069747D" w:rsidRPr="0014553B">
        <w:rPr>
          <w:rFonts w:ascii="Times New Roman" w:hAnsi="Times New Roman"/>
          <w:sz w:val="24"/>
          <w:szCs w:val="24"/>
        </w:rPr>
        <w:t>учебных предметов при получении</w:t>
      </w:r>
      <w:r w:rsidRPr="0014553B">
        <w:rPr>
          <w:rFonts w:ascii="Times New Roman" w:hAnsi="Times New Roman"/>
          <w:sz w:val="24"/>
          <w:szCs w:val="24"/>
        </w:rPr>
        <w:t xml:space="preserve"> начального общего образования.</w:t>
      </w:r>
    </w:p>
    <w:p w:rsidR="00DB05A0" w:rsidRPr="0014553B" w:rsidRDefault="00DB05A0" w:rsidP="003B2637">
      <w:pPr>
        <w:keepNext/>
        <w:keepLines/>
        <w:widowControl w:val="0"/>
        <w:numPr>
          <w:ilvl w:val="0"/>
          <w:numId w:val="4"/>
        </w:numPr>
        <w:tabs>
          <w:tab w:val="left" w:pos="701"/>
        </w:tabs>
        <w:spacing w:after="0" w:line="240" w:lineRule="auto"/>
        <w:ind w:left="0" w:firstLine="709"/>
        <w:jc w:val="both"/>
        <w:rPr>
          <w:rFonts w:ascii="Times New Roman" w:hAnsi="Times New Roman"/>
          <w:b/>
          <w:sz w:val="24"/>
          <w:szCs w:val="24"/>
        </w:rPr>
      </w:pPr>
      <w:bookmarkStart w:id="3" w:name="bookmark4"/>
      <w:r w:rsidRPr="0014553B">
        <w:rPr>
          <w:rFonts w:ascii="Times New Roman" w:hAnsi="Times New Roman"/>
          <w:b/>
          <w:sz w:val="24"/>
          <w:szCs w:val="24"/>
        </w:rPr>
        <w:t>Формирование универсальных учебных действий</w:t>
      </w:r>
      <w:bookmarkEnd w:id="3"/>
      <w:r w:rsidRPr="0014553B">
        <w:rPr>
          <w:rFonts w:ascii="Times New Roman" w:hAnsi="Times New Roman"/>
          <w:b/>
          <w:sz w:val="24"/>
          <w:szCs w:val="24"/>
        </w:rPr>
        <w:t xml:space="preserve"> (личностные и метапредметные результаты)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lang w:eastAsia="ru-RU"/>
        </w:rPr>
        <w:t>всех без исключения предметов</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 xml:space="preserve">при получении начального общего образования </w:t>
      </w:r>
      <w:r w:rsidR="0069747D"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Личностные универсальные учебные действия</w:t>
      </w:r>
      <w:r w:rsidR="0069747D" w:rsidRPr="0014553B">
        <w:rPr>
          <w:rFonts w:ascii="Times New Roman" w:hAnsi="Times New Roman"/>
          <w:sz w:val="24"/>
          <w:szCs w:val="24"/>
        </w:rPr>
        <w:t xml:space="preserve"> формируют у учеников МОБУ СОШ с.Рятамак МР Ермекеевский район РБ:</w:t>
      </w:r>
    </w:p>
    <w:p w:rsidR="00DB05A0" w:rsidRPr="0014553B" w:rsidRDefault="0069747D"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внутреннюю позицию</w:t>
      </w:r>
      <w:r w:rsidR="00DB05A0" w:rsidRPr="0014553B">
        <w:rPr>
          <w:rFonts w:ascii="Times New Roman" w:hAnsi="Times New Roman"/>
          <w:sz w:val="24"/>
          <w:szCs w:val="24"/>
        </w:rPr>
        <w:t xml:space="preserve">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B05A0" w:rsidRPr="0014553B" w:rsidRDefault="0069747D"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широкую мотивационную основу</w:t>
      </w:r>
      <w:r w:rsidR="00DB05A0" w:rsidRPr="0014553B">
        <w:rPr>
          <w:rFonts w:ascii="Times New Roman" w:hAnsi="Times New Roman"/>
          <w:sz w:val="24"/>
          <w:szCs w:val="24"/>
        </w:rPr>
        <w:t xml:space="preserve"> </w:t>
      </w:r>
      <w:r w:rsidRPr="0014553B">
        <w:rPr>
          <w:rFonts w:ascii="Times New Roman" w:hAnsi="Times New Roman"/>
          <w:sz w:val="24"/>
          <w:szCs w:val="24"/>
        </w:rPr>
        <w:t>учебной деятельности, включающую</w:t>
      </w:r>
      <w:r w:rsidR="00DB05A0" w:rsidRPr="0014553B">
        <w:rPr>
          <w:rFonts w:ascii="Times New Roman" w:hAnsi="Times New Roman"/>
          <w:sz w:val="24"/>
          <w:szCs w:val="24"/>
        </w:rPr>
        <w:t xml:space="preserve"> социальные, учебно-познавательные и внешние мотивы;</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учебно-познавательный интерес к новому учебному материалу и способам решения новой задачи;</w:t>
      </w:r>
    </w:p>
    <w:p w:rsidR="00DB05A0" w:rsidRPr="0014553B" w:rsidRDefault="0069747D"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ориентацию</w:t>
      </w:r>
      <w:r w:rsidR="00DB05A0" w:rsidRPr="0014553B">
        <w:rPr>
          <w:rFonts w:ascii="Times New Roman" w:hAnsi="Times New Roman"/>
          <w:sz w:val="24"/>
          <w:szCs w:val="24"/>
        </w:rPr>
        <w:t xml:space="preserve"> на понимание причин успеха в учебной деятельности, в том числе на </w:t>
      </w:r>
      <w:r w:rsidR="00DB05A0" w:rsidRPr="0014553B">
        <w:rPr>
          <w:rFonts w:ascii="Times New Roman" w:hAnsi="Times New Roman"/>
          <w:sz w:val="24"/>
          <w:szCs w:val="24"/>
        </w:rPr>
        <w:lastRenderedPageBreak/>
        <w:t>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способность к оценке своей учебной деятельности;</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DB05A0" w:rsidRPr="0014553B" w:rsidRDefault="0069747D"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ориентацию</w:t>
      </w:r>
      <w:r w:rsidR="00DB05A0" w:rsidRPr="0014553B">
        <w:rPr>
          <w:rFonts w:ascii="Times New Roman" w:hAnsi="Times New Roman"/>
          <w:sz w:val="24"/>
          <w:szCs w:val="24"/>
        </w:rPr>
        <w:t xml:space="preserve"> в нравственном содержании и смысле как собственных поступков, так и поступков окружающих людей;</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знание основных моральных норм и ориентация на их выполнение;</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установка на здоровый образ жизни</w:t>
      </w:r>
      <w:r w:rsidR="0069747D" w:rsidRPr="0014553B">
        <w:rPr>
          <w:rFonts w:ascii="Times New Roman" w:hAnsi="Times New Roman"/>
          <w:sz w:val="24"/>
          <w:szCs w:val="24"/>
        </w:rPr>
        <w:t xml:space="preserve"> и егосохранение</w:t>
      </w:r>
      <w:r w:rsidRPr="0014553B">
        <w:rPr>
          <w:rFonts w:ascii="Times New Roman" w:hAnsi="Times New Roman"/>
          <w:sz w:val="24"/>
          <w:szCs w:val="24"/>
        </w:rPr>
        <w:t>;</w:t>
      </w:r>
    </w:p>
    <w:p w:rsidR="0069747D"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экологической культуры</w:t>
      </w:r>
      <w:r w:rsidR="0069747D" w:rsidRPr="0014553B">
        <w:rPr>
          <w:rFonts w:ascii="Times New Roman" w:hAnsi="Times New Roman"/>
          <w:sz w:val="24"/>
          <w:szCs w:val="24"/>
        </w:rPr>
        <w:t>;</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Выпускник </w:t>
      </w:r>
      <w:r w:rsidR="0069747D"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получит возможность для формирования: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выраженной устойчивой учебно-познавательной мотивации учения;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устойчивого учебно-познавательного интереса к новым</w:t>
      </w:r>
      <w:r w:rsidR="0069747D" w:rsidRPr="0014553B">
        <w:rPr>
          <w:rFonts w:ascii="Times New Roman" w:hAnsi="Times New Roman"/>
          <w:sz w:val="24"/>
          <w:szCs w:val="24"/>
        </w:rPr>
        <w:t xml:space="preserve"> </w:t>
      </w:r>
      <w:r w:rsidRPr="0014553B">
        <w:rPr>
          <w:rFonts w:ascii="Times New Roman" w:hAnsi="Times New Roman"/>
          <w:sz w:val="24"/>
          <w:szCs w:val="24"/>
        </w:rPr>
        <w:t>общим способам решения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задач;</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адекватного понимания причин успешности/неуспешности учебной деятельности;</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компетентности в реализации основ гражданской идентичности в поступках и деятельности;</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установки на здоровый образ жизни и реализации её в реальном поведении и поступках;</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осознанных устойчивых эстетических предпочтений и ориентации на искусство как значимую сферу человеческой жизни;</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Регулятивные универсальные учебные действия</w:t>
      </w:r>
      <w:r w:rsidR="0069747D" w:rsidRPr="0014553B">
        <w:rPr>
          <w:rFonts w:ascii="Times New Roman" w:hAnsi="Times New Roman"/>
          <w:sz w:val="24"/>
          <w:szCs w:val="24"/>
        </w:rPr>
        <w:t xml:space="preserve"> формируют у учеников МОБУ СОШ с.Рятамак МР Ермекеевский район РБ, где выпускник научится:</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принимать и сохранять учебную задачу;</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установленные правила в планировании и контроле способа решения;</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итоговый и пошаговый контроль по результату;</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воспринимать предложения и оценку учителей, товарищей, родителей (законных представителей) и других людей;</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способ и результат действия;</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сотрудничестве с учителем ставить новые учебные задачи;</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преобразовывать практическую задачу в познавательную;</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учитывать выделенные учителем ориентиры действия в новом учебном материале;</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Познавательные универсальные учебные действия</w:t>
      </w:r>
      <w:r w:rsidR="0069747D" w:rsidRPr="0014553B">
        <w:rPr>
          <w:rFonts w:ascii="Times New Roman" w:hAnsi="Times New Roman"/>
          <w:sz w:val="24"/>
          <w:szCs w:val="24"/>
        </w:rPr>
        <w:t xml:space="preserve"> формируют у учеников МОБУ СОШ с.Рятамак МР Ермекеевский район РБ, где выпускник научится:</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сообщения в устной и письменной форме;</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на разнообразие способов решения задач;</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анализ объектов с выделением существенных и несущественных признаков;</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синтез как составление целого из частей;</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сравнение, сериацию и классификацию по</w:t>
      </w:r>
      <w:r w:rsidR="0069747D" w:rsidRPr="0014553B">
        <w:rPr>
          <w:rFonts w:ascii="Times New Roman" w:hAnsi="Times New Roman"/>
          <w:sz w:val="24"/>
          <w:szCs w:val="24"/>
        </w:rPr>
        <w:t xml:space="preserve"> </w:t>
      </w:r>
      <w:r w:rsidRPr="0014553B">
        <w:rPr>
          <w:rFonts w:ascii="Times New Roman" w:hAnsi="Times New Roman"/>
          <w:sz w:val="24"/>
          <w:szCs w:val="24"/>
        </w:rPr>
        <w:t>заданным критериям;</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причинно-следственные связи в изучаемом круге явлений;</w:t>
      </w:r>
    </w:p>
    <w:p w:rsidR="00DB05A0" w:rsidRPr="0014553B" w:rsidRDefault="00DB05A0" w:rsidP="003B2637">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обобщать, т. е. осуществлять генерализацию и выведение общности для целого ряда или класса единичных объектов,</w:t>
      </w:r>
      <w:r w:rsidR="0069747D" w:rsidRPr="0014553B">
        <w:rPr>
          <w:rFonts w:ascii="Times New Roman" w:hAnsi="Times New Roman"/>
          <w:sz w:val="24"/>
          <w:szCs w:val="24"/>
        </w:rPr>
        <w:t xml:space="preserve"> </w:t>
      </w:r>
      <w:r w:rsidRPr="0014553B">
        <w:rPr>
          <w:rFonts w:ascii="Times New Roman" w:hAnsi="Times New Roman"/>
          <w:sz w:val="24"/>
          <w:szCs w:val="24"/>
        </w:rPr>
        <w:t>на основе выделения сущностной связи;</w:t>
      </w:r>
    </w:p>
    <w:p w:rsidR="00DB05A0" w:rsidRPr="0014553B" w:rsidRDefault="00DB05A0" w:rsidP="003B2637">
      <w:pPr>
        <w:widowControl w:val="0"/>
        <w:numPr>
          <w:ilvl w:val="0"/>
          <w:numId w:val="2"/>
        </w:numPr>
        <w:tabs>
          <w:tab w:val="left" w:pos="1439"/>
          <w:tab w:val="right" w:pos="5962"/>
          <w:tab w:val="left" w:pos="6166"/>
          <w:tab w:val="right" w:pos="1009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w:t>
      </w:r>
      <w:r w:rsidRPr="0014553B">
        <w:rPr>
          <w:rFonts w:ascii="Times New Roman" w:hAnsi="Times New Roman"/>
          <w:sz w:val="24"/>
          <w:szCs w:val="24"/>
        </w:rPr>
        <w:tab/>
        <w:t>подведение под понятие</w:t>
      </w:r>
      <w:r w:rsidRPr="0014553B">
        <w:rPr>
          <w:rFonts w:ascii="Times New Roman" w:hAnsi="Times New Roman"/>
          <w:sz w:val="24"/>
          <w:szCs w:val="24"/>
        </w:rPr>
        <w:tab/>
        <w:t>на основе распознавания</w:t>
      </w:r>
      <w:r w:rsidRPr="0014553B">
        <w:rPr>
          <w:rFonts w:ascii="Times New Roman" w:hAnsi="Times New Roman"/>
          <w:sz w:val="24"/>
          <w:szCs w:val="24"/>
        </w:rPr>
        <w:tab/>
        <w:t>объектов,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выделения существенных признаков и их синтеза;</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аналогии;</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владеть рядом общих приёмов решения задач.</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расширенный поиск информации с использованием ресурсов библиотек и сети Интернет;</w:t>
      </w:r>
    </w:p>
    <w:p w:rsidR="00DB05A0" w:rsidRPr="0014553B" w:rsidRDefault="00DB05A0" w:rsidP="003B2637">
      <w:pPr>
        <w:widowControl w:val="0"/>
        <w:numPr>
          <w:ilvl w:val="0"/>
          <w:numId w:val="2"/>
        </w:numPr>
        <w:tabs>
          <w:tab w:val="left" w:pos="1439"/>
          <w:tab w:val="left" w:pos="6051"/>
          <w:tab w:val="right" w:pos="1009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записывать, фиксировать информацию</w:t>
      </w:r>
      <w:r w:rsidRPr="0014553B">
        <w:rPr>
          <w:rFonts w:ascii="Times New Roman" w:hAnsi="Times New Roman"/>
          <w:sz w:val="24"/>
          <w:szCs w:val="24"/>
        </w:rPr>
        <w:tab/>
        <w:t>об окружающем мире с</w:t>
      </w:r>
      <w:r w:rsidRPr="0014553B">
        <w:rPr>
          <w:rFonts w:ascii="Times New Roman" w:hAnsi="Times New Roman"/>
          <w:sz w:val="24"/>
          <w:szCs w:val="24"/>
        </w:rPr>
        <w:tab/>
        <w:t>помощью</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инструментов ИКТ;</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и преобразовывать модели и схемы для решения задач;</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осознанно и произвольно строить сообщения в устной и письменной форме;</w:t>
      </w:r>
    </w:p>
    <w:p w:rsidR="00DB05A0" w:rsidRPr="0014553B" w:rsidRDefault="00DB05A0" w:rsidP="003B2637">
      <w:pPr>
        <w:widowControl w:val="0"/>
        <w:numPr>
          <w:ilvl w:val="0"/>
          <w:numId w:val="2"/>
        </w:numPr>
        <w:tabs>
          <w:tab w:val="left" w:pos="1439"/>
          <w:tab w:val="right" w:pos="5962"/>
          <w:tab w:val="right" w:pos="1009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w:t>
      </w:r>
      <w:r w:rsidRPr="0014553B">
        <w:rPr>
          <w:rFonts w:ascii="Times New Roman" w:hAnsi="Times New Roman"/>
          <w:sz w:val="24"/>
          <w:szCs w:val="24"/>
        </w:rPr>
        <w:tab/>
        <w:t>выбор наиболее эффективных способов решения</w:t>
      </w:r>
      <w:r w:rsidRPr="0014553B">
        <w:rPr>
          <w:rFonts w:ascii="Times New Roman" w:hAnsi="Times New Roman"/>
          <w:sz w:val="24"/>
          <w:szCs w:val="24"/>
        </w:rPr>
        <w:tab/>
        <w:t>задач 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зависимости от конкретных условий;</w:t>
      </w:r>
    </w:p>
    <w:p w:rsidR="00DB05A0" w:rsidRPr="0014553B" w:rsidRDefault="00DB05A0" w:rsidP="003B2637">
      <w:pPr>
        <w:widowControl w:val="0"/>
        <w:numPr>
          <w:ilvl w:val="0"/>
          <w:numId w:val="2"/>
        </w:numPr>
        <w:tabs>
          <w:tab w:val="left" w:pos="1439"/>
          <w:tab w:val="right" w:pos="5962"/>
          <w:tab w:val="left" w:pos="616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w:t>
      </w:r>
      <w:r w:rsidRPr="0014553B">
        <w:rPr>
          <w:rFonts w:ascii="Times New Roman" w:hAnsi="Times New Roman"/>
          <w:sz w:val="24"/>
          <w:szCs w:val="24"/>
        </w:rPr>
        <w:tab/>
        <w:t>синтез как составление</w:t>
      </w:r>
      <w:r w:rsidRPr="0014553B">
        <w:rPr>
          <w:rFonts w:ascii="Times New Roman" w:hAnsi="Times New Roman"/>
          <w:sz w:val="24"/>
          <w:szCs w:val="24"/>
        </w:rPr>
        <w:tab/>
        <w:t>целого из частей, самостоятельно</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достраивая и восполняя недостающие компоненты;</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логическое рассуждение, включающее установление причинно-следственных связей;</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произвольно и осознанно владеть общими приёмами решения задач.</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Коммуникативные универсальные учебные действия</w:t>
      </w:r>
      <w:r w:rsidR="0069747D" w:rsidRPr="0014553B">
        <w:rPr>
          <w:rFonts w:ascii="Times New Roman" w:hAnsi="Times New Roman"/>
          <w:sz w:val="24"/>
          <w:szCs w:val="24"/>
        </w:rPr>
        <w:t xml:space="preserve"> формируют у учеников МОБУ СОШ с.Рятамак МР Ермекеевский район РБ</w:t>
      </w:r>
      <w:r w:rsidR="00AB1B69" w:rsidRPr="0014553B">
        <w:rPr>
          <w:rFonts w:ascii="Times New Roman" w:hAnsi="Times New Roman"/>
          <w:sz w:val="24"/>
          <w:szCs w:val="24"/>
        </w:rPr>
        <w:t>.</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разные мнения и стремиться к координации различных позиций в сотрудничестве;</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формулировать собственное мнение и позицию;</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понятные для партнёра высказывания, учитывающие, что партнёр знает и видит, а что нет;</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задавать вопросы;</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контролировать действия партнёра;</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речь для регуляции своего действия;</w:t>
      </w:r>
    </w:p>
    <w:p w:rsidR="00DB05A0" w:rsidRPr="0014553B" w:rsidRDefault="00DB05A0" w:rsidP="003B2637">
      <w:pPr>
        <w:widowControl w:val="0"/>
        <w:numPr>
          <w:ilvl w:val="0"/>
          <w:numId w:val="2"/>
        </w:numPr>
        <w:tabs>
          <w:tab w:val="left" w:pos="1439"/>
          <w:tab w:val="right" w:pos="1009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и координировать в сотрудничестве позиции других людей, отличные от собственной;</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разные мнения и интересы и обосновывать собственную позицию;</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относительность мнений и подходов к решению проблемы;</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продуктивно содействовать разрешению конфликтов на основе учёта интересов и позиций всех участников;</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взаимный контроль и оказывать в сотрудничестве необходимую взаимопомощь;</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эффективного решения разнообразных коммуникативных задач,</w:t>
      </w:r>
      <w:r w:rsidR="00AB1B69" w:rsidRPr="0014553B">
        <w:rPr>
          <w:rFonts w:ascii="Times New Roman" w:hAnsi="Times New Roman"/>
          <w:sz w:val="24"/>
          <w:szCs w:val="24"/>
        </w:rPr>
        <w:t xml:space="preserve"> </w:t>
      </w:r>
      <w:r w:rsidRPr="0014553B">
        <w:rPr>
          <w:rFonts w:ascii="Times New Roman" w:hAnsi="Times New Roman"/>
          <w:sz w:val="24"/>
          <w:szCs w:val="24"/>
        </w:rPr>
        <w:t>планирования и регуляции своей деятельности.</w:t>
      </w:r>
    </w:p>
    <w:p w:rsidR="00AB1B69" w:rsidRPr="0014553B" w:rsidRDefault="00AB1B69" w:rsidP="003B2637">
      <w:pPr>
        <w:widowControl w:val="0"/>
        <w:tabs>
          <w:tab w:val="left" w:pos="1437"/>
        </w:tabs>
        <w:spacing w:after="0" w:line="240" w:lineRule="auto"/>
        <w:ind w:firstLine="709"/>
        <w:jc w:val="both"/>
        <w:rPr>
          <w:rFonts w:ascii="Times New Roman" w:hAnsi="Times New Roman"/>
          <w:sz w:val="24"/>
          <w:szCs w:val="24"/>
        </w:rPr>
      </w:pPr>
    </w:p>
    <w:p w:rsidR="00DB05A0" w:rsidRPr="0014553B" w:rsidRDefault="00DB05A0" w:rsidP="003B2637">
      <w:pPr>
        <w:keepNext/>
        <w:keepLines/>
        <w:widowControl w:val="0"/>
        <w:tabs>
          <w:tab w:val="left" w:pos="1437"/>
        </w:tabs>
        <w:spacing w:after="0" w:line="240" w:lineRule="auto"/>
        <w:ind w:firstLine="709"/>
        <w:jc w:val="both"/>
        <w:rPr>
          <w:rFonts w:ascii="Times New Roman" w:hAnsi="Times New Roman"/>
          <w:sz w:val="24"/>
          <w:szCs w:val="24"/>
        </w:rPr>
      </w:pPr>
      <w:bookmarkStart w:id="4" w:name="bookmark5"/>
      <w:r w:rsidRPr="0014553B">
        <w:rPr>
          <w:rFonts w:ascii="Times New Roman" w:hAnsi="Times New Roman"/>
          <w:b/>
          <w:sz w:val="24"/>
          <w:szCs w:val="24"/>
        </w:rPr>
        <w:t>1.2.2.</w:t>
      </w:r>
      <w:r w:rsidRPr="0014553B">
        <w:rPr>
          <w:rFonts w:ascii="Times New Roman" w:hAnsi="Times New Roman"/>
          <w:sz w:val="24"/>
          <w:szCs w:val="24"/>
        </w:rPr>
        <w:t>Чтение. Работа с текстом</w:t>
      </w:r>
      <w:r w:rsidR="00AB1B69" w:rsidRPr="0014553B">
        <w:rPr>
          <w:rFonts w:ascii="Times New Roman" w:hAnsi="Times New Roman"/>
          <w:sz w:val="24"/>
          <w:szCs w:val="24"/>
        </w:rPr>
        <w:t xml:space="preserve"> </w:t>
      </w:r>
      <w:r w:rsidRPr="0014553B">
        <w:rPr>
          <w:rFonts w:ascii="Times New Roman" w:hAnsi="Times New Roman"/>
          <w:sz w:val="24"/>
          <w:szCs w:val="24"/>
        </w:rPr>
        <w:t>(метапредметные результаты)</w:t>
      </w:r>
      <w:bookmarkEnd w:id="4"/>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lang w:eastAsia="ru-RU"/>
        </w:rPr>
        <w:t>учебных предметов</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 xml:space="preserve">при получении начального общего образования выпускники </w:t>
      </w:r>
      <w:r w:rsidR="00AB1B6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 xml:space="preserve">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w:t>
      </w:r>
      <w:r w:rsidRPr="0014553B">
        <w:rPr>
          <w:rFonts w:ascii="Times New Roman" w:hAnsi="Times New Roman"/>
          <w:sz w:val="24"/>
          <w:szCs w:val="24"/>
        </w:rPr>
        <w:lastRenderedPageBreak/>
        <w:t>информации, представленной в наглядно-символической форме, приобретут опыт работы с текстами, содержащими рисунки, таблицы, диаграммы, схемы.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 выпускников</w:t>
      </w:r>
      <w:r w:rsidR="00AB1B6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w:t>
      </w:r>
      <w:r w:rsidR="00AB1B6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Выпускники </w:t>
      </w:r>
      <w:r w:rsidR="00AB1B6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текстом: поиск информации и понимание прочитанного</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в тексте конкретные сведения, факты, заданные в явном виде;</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тему и главную мысль текста;</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делить тексты на смысловые части, составлять план текста;</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сравнивать между собой объекты, описанные в тексте, выделяя 2— 3 существенных признака;</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информацию, представленную разными способами: словесно, в виде таблицы, схемы, диаграммы;</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соответствующих возрасту словарях и справочниках.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7"/>
          <w:tab w:val="left" w:pos="3630"/>
          <w:tab w:val="left" w:pos="5665"/>
          <w:tab w:val="left" w:pos="7470"/>
          <w:tab w:val="left" w:pos="9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формальные элементы  текста (например,подзаголовки, сноски) для поиска нужной информации;</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с несколькими источниками информации;</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сопоставлять информацию, полученную из нескольких источников.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текстом:</w:t>
      </w:r>
      <w:r w:rsidR="00AB1B69" w:rsidRPr="0014553B">
        <w:rPr>
          <w:rFonts w:ascii="Times New Roman" w:hAnsi="Times New Roman"/>
          <w:sz w:val="24"/>
          <w:szCs w:val="24"/>
        </w:rPr>
        <w:t xml:space="preserve"> </w:t>
      </w:r>
      <w:r w:rsidRPr="0014553B">
        <w:rPr>
          <w:rFonts w:ascii="Times New Roman" w:hAnsi="Times New Roman"/>
          <w:sz w:val="24"/>
          <w:szCs w:val="24"/>
        </w:rPr>
        <w:t>преобразование и интерпретация информации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пересказывать текст подробно и сжато, устно и письменно;</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факты с общей идеей текста, устанавливать простые связи, не показанные в тексте напрямую;</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формулировать несложные выводы, основываясь на тексте; находить аргументы, подтверждающие вывод;</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сопоставлять и обобщать содержащуюся в разных частях текста информацию;</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делать выписки из прочитанных текстов с учётом цели их дальнейшего использования;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небольшие письменные аннотации к тексту, отзывы о</w:t>
      </w:r>
      <w:r w:rsidRPr="0014553B">
        <w:rPr>
          <w:rFonts w:ascii="Times New Roman" w:eastAsia="Arial Unicode MS" w:hAnsi="Times New Roman"/>
          <w:i/>
          <w:iCs/>
          <w:color w:val="000000"/>
          <w:sz w:val="24"/>
          <w:szCs w:val="24"/>
          <w:lang w:eastAsia="ru-RU"/>
        </w:rPr>
        <w:t xml:space="preserve"> прочитанном.</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текстом: оценка информации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Выпускник научится: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высказывать оценочные суждения и свою точку зрения о прочитанном тексте;</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участвовать в учебном диалоге при обсуждении прочитанного или прослушанного</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текста.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сопоставлять различные точки зрения;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позицию автора с собственной точкой зрения;</w:t>
      </w:r>
    </w:p>
    <w:p w:rsidR="00DB05A0" w:rsidRPr="0014553B" w:rsidRDefault="00DB05A0" w:rsidP="003B2637">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работы с одним или несколькими источниками выявлять достоверную (противоречивую) информацию.</w:t>
      </w:r>
    </w:p>
    <w:p w:rsidR="00AB1B69" w:rsidRPr="0014553B" w:rsidRDefault="00AB1B69" w:rsidP="003B2637">
      <w:pPr>
        <w:widowControl w:val="0"/>
        <w:tabs>
          <w:tab w:val="left" w:pos="1439"/>
        </w:tabs>
        <w:spacing w:after="0" w:line="240" w:lineRule="auto"/>
        <w:ind w:firstLine="709"/>
        <w:jc w:val="both"/>
        <w:rPr>
          <w:rFonts w:ascii="Times New Roman" w:hAnsi="Times New Roman"/>
          <w:sz w:val="24"/>
          <w:szCs w:val="24"/>
        </w:rPr>
      </w:pPr>
    </w:p>
    <w:p w:rsidR="00DB05A0" w:rsidRPr="0014553B" w:rsidRDefault="00DB05A0" w:rsidP="003B2637">
      <w:pPr>
        <w:keepNext/>
        <w:keepLines/>
        <w:widowControl w:val="0"/>
        <w:numPr>
          <w:ilvl w:val="2"/>
          <w:numId w:val="52"/>
        </w:numPr>
        <w:tabs>
          <w:tab w:val="left" w:pos="2126"/>
        </w:tabs>
        <w:spacing w:after="0" w:line="240" w:lineRule="auto"/>
        <w:ind w:left="0" w:firstLine="709"/>
        <w:contextualSpacing/>
        <w:jc w:val="both"/>
        <w:rPr>
          <w:rFonts w:ascii="Times New Roman" w:hAnsi="Times New Roman"/>
          <w:color w:val="000000"/>
          <w:sz w:val="24"/>
          <w:szCs w:val="24"/>
          <w:lang w:eastAsia="ru-RU"/>
        </w:rPr>
      </w:pPr>
      <w:bookmarkStart w:id="5" w:name="bookmark6"/>
      <w:r w:rsidRPr="0014553B">
        <w:rPr>
          <w:rFonts w:ascii="Times New Roman" w:hAnsi="Times New Roman"/>
          <w:color w:val="000000"/>
          <w:sz w:val="24"/>
          <w:szCs w:val="24"/>
          <w:lang w:eastAsia="ru-RU"/>
        </w:rPr>
        <w:t>Формирование ИКТ-компетентности обучающихся (метапредметные результаты)</w:t>
      </w:r>
      <w:bookmarkEnd w:id="5"/>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изучения </w:t>
      </w:r>
      <w:r w:rsidR="00AB1B69" w:rsidRPr="0014553B">
        <w:rPr>
          <w:rFonts w:ascii="Times New Roman" w:hAnsi="Times New Roman"/>
          <w:sz w:val="24"/>
          <w:szCs w:val="24"/>
        </w:rPr>
        <w:t xml:space="preserve">учебных </w:t>
      </w:r>
      <w:r w:rsidRPr="0014553B">
        <w:rPr>
          <w:rFonts w:ascii="Times New Roman" w:eastAsia="Arial Unicode MS" w:hAnsi="Times New Roman"/>
          <w:bCs/>
          <w:color w:val="000000"/>
          <w:sz w:val="24"/>
          <w:szCs w:val="24"/>
          <w:lang w:eastAsia="ru-RU"/>
        </w:rPr>
        <w:t>предметов</w:t>
      </w:r>
      <w:r w:rsidR="00AB1B69" w:rsidRPr="0014553B">
        <w:rPr>
          <w:rFonts w:ascii="Times New Roman" w:eastAsia="Arial Unicode MS" w:hAnsi="Times New Roman"/>
          <w:bCs/>
          <w:color w:val="000000"/>
          <w:sz w:val="24"/>
          <w:szCs w:val="24"/>
          <w:lang w:eastAsia="ru-RU"/>
        </w:rPr>
        <w:t>, курсов</w:t>
      </w:r>
      <w:r w:rsidRPr="0014553B">
        <w:rPr>
          <w:rFonts w:ascii="Times New Roman" w:eastAsia="Arial Unicode MS" w:hAnsi="Times New Roman"/>
          <w:bCs/>
          <w:color w:val="000000"/>
          <w:sz w:val="24"/>
          <w:szCs w:val="24"/>
          <w:lang w:eastAsia="ru-RU"/>
        </w:rPr>
        <w:t xml:space="preserve"> при получении</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начального общего образования начинается формирование навыков, необходимых для жизни и работы в современном высокотехнологичном обществе. Обучающиеся</w:t>
      </w:r>
      <w:r w:rsidR="00AB1B6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Обучающиеся </w:t>
      </w:r>
      <w:r w:rsidR="00AB1B6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w:t>
      </w:r>
      <w:r w:rsidR="00AB1B69" w:rsidRPr="0014553B">
        <w:rPr>
          <w:rFonts w:ascii="Times New Roman" w:hAnsi="Times New Roman"/>
          <w:sz w:val="24"/>
          <w:szCs w:val="24"/>
        </w:rPr>
        <w:t xml:space="preserve"> к выбору источника информации.</w:t>
      </w:r>
      <w:r w:rsidRPr="0014553B">
        <w:rPr>
          <w:rFonts w:ascii="Times New Roman" w:hAnsi="Times New Roman"/>
          <w:sz w:val="24"/>
          <w:szCs w:val="24"/>
        </w:rPr>
        <w:t>Они научатся планировать, проектировать и моделировать процессы в простых учебных 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практических ситуациях.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со средствами ИКТ, гигиена работы с компьютером Выпускник научится:</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организовывать систему папок для хранения собственной информации в компьютере.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Технология ввода информации в компьютер:ввод текста, запись звука, изображения, цифровых данных Выпускник научится:</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вводить информацию в компьютер с использованием различных технических средств (фото- и видеокамеры, микрофона и т. д.), сохранять полученную информациюнабирать </w:t>
      </w:r>
      <w:r w:rsidRPr="0014553B">
        <w:rPr>
          <w:rFonts w:ascii="Times New Roman" w:hAnsi="Times New Roman"/>
          <w:sz w:val="24"/>
          <w:szCs w:val="24"/>
        </w:rPr>
        <w:lastRenderedPageBreak/>
        <w:t>небольшие тексты на родном языке; набирать короткие тексты на иностранном языке, использовать компьютерный перевод отдельных слов;</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рисовать (создавать простые изображения)на графическом планшете;</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сканировать рисунки и тексты.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Выпускник получит возможность научиться </w:t>
      </w:r>
      <w:r w:rsidRPr="0014553B">
        <w:rPr>
          <w:rFonts w:ascii="Times New Roman" w:hAnsi="Times New Roman"/>
          <w:sz w:val="24"/>
          <w:szCs w:val="24"/>
        </w:rPr>
        <w:t>использовать программу распознавания сканированного текста на русском языке.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Обработка и поиск информации Выпускник научится:</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заполнять учебные базы данных.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 xml:space="preserve">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14553B">
        <w:rPr>
          <w:rFonts w:ascii="Times New Roman" w:eastAsia="Arial Unicode MS" w:hAnsi="Times New Roman"/>
          <w:bCs/>
          <w:iCs/>
          <w:color w:val="000000"/>
          <w:sz w:val="24"/>
          <w:szCs w:val="24"/>
          <w:lang w:eastAsia="ru-RU"/>
        </w:rPr>
        <w:t>Создание, представление и передача сообщений Выпускник научится:</w:t>
      </w:r>
    </w:p>
    <w:p w:rsidR="00DB05A0" w:rsidRPr="0014553B" w:rsidRDefault="00DB05A0" w:rsidP="003B2637">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текстовые сообщения с использованием средств ИКТ, редактировать, оформлять и сохранять их;</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схемы, диаграммы, планы и пр.;</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размещать сообщение в информационной образовательной среде образовательной организации;</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представлять данные;</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Планирование деятельности, управление и организация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движущиеся модели и управлять ими в компьютерно управляемых средах (создание простейших роботов);</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w:t>
      </w:r>
      <w:r w:rsidRPr="0014553B">
        <w:rPr>
          <w:rFonts w:ascii="Times New Roman" w:hAnsi="Times New Roman"/>
          <w:sz w:val="24"/>
          <w:szCs w:val="24"/>
        </w:rPr>
        <w:lastRenderedPageBreak/>
        <w:t>использованием конструкций последовательного выполнения и повторения;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несложные исследования объектов и процессов внешнего мира.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DB05A0" w:rsidRPr="0014553B" w:rsidRDefault="00DB05A0" w:rsidP="003B2637">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моделировать объекты и процессы реального мира.</w:t>
      </w:r>
    </w:p>
    <w:p w:rsidR="00546FC2" w:rsidRPr="0014553B" w:rsidRDefault="00546FC2" w:rsidP="003B2637">
      <w:pPr>
        <w:pStyle w:val="a7"/>
        <w:numPr>
          <w:ilvl w:val="0"/>
          <w:numId w:val="2"/>
        </w:numPr>
        <w:ind w:left="0" w:firstLine="709"/>
        <w:jc w:val="both"/>
        <w:rPr>
          <w:rFonts w:ascii="Times New Roman" w:hAnsi="Times New Roman" w:cs="Times New Roman"/>
          <w:b/>
        </w:rPr>
      </w:pPr>
      <w:r w:rsidRPr="0014553B">
        <w:rPr>
          <w:rFonts w:ascii="Times New Roman" w:hAnsi="Times New Roman" w:cs="Times New Roman"/>
          <w:b/>
        </w:rPr>
        <w:t>Планируемые результаты освоения учебных программ</w:t>
      </w:r>
    </w:p>
    <w:p w:rsidR="00546FC2" w:rsidRPr="0014553B" w:rsidRDefault="00546FC2" w:rsidP="003B2637">
      <w:pPr>
        <w:pStyle w:val="a7"/>
        <w:ind w:left="0" w:firstLine="709"/>
        <w:jc w:val="both"/>
        <w:rPr>
          <w:rFonts w:ascii="Times New Roman" w:hAnsi="Times New Roman" w:cs="Times New Roman"/>
          <w:b/>
        </w:rPr>
      </w:pPr>
      <w:r w:rsidRPr="0014553B">
        <w:rPr>
          <w:rFonts w:ascii="Times New Roman" w:hAnsi="Times New Roman" w:cs="Times New Roman"/>
          <w:b/>
        </w:rPr>
        <w:t>по отдельным предметам</w:t>
      </w:r>
    </w:p>
    <w:p w:rsidR="00DB05A0" w:rsidRPr="0014553B" w:rsidRDefault="00DB05A0" w:rsidP="003B2637">
      <w:pPr>
        <w:keepNext/>
        <w:keepLines/>
        <w:widowControl w:val="0"/>
        <w:numPr>
          <w:ilvl w:val="2"/>
          <w:numId w:val="52"/>
        </w:numPr>
        <w:spacing w:after="0" w:line="240" w:lineRule="auto"/>
        <w:ind w:left="0" w:firstLine="709"/>
        <w:contextualSpacing/>
        <w:jc w:val="both"/>
        <w:rPr>
          <w:rFonts w:ascii="Times New Roman" w:hAnsi="Times New Roman"/>
          <w:sz w:val="24"/>
          <w:szCs w:val="24"/>
          <w:lang w:eastAsia="ru-RU"/>
        </w:rPr>
      </w:pPr>
      <w:bookmarkStart w:id="6" w:name="bookmark7"/>
      <w:r w:rsidRPr="0014553B">
        <w:rPr>
          <w:rFonts w:ascii="Times New Roman" w:hAnsi="Times New Roman"/>
          <w:color w:val="000000"/>
          <w:sz w:val="24"/>
          <w:szCs w:val="24"/>
          <w:lang w:eastAsia="ru-RU"/>
        </w:rPr>
        <w:t xml:space="preserve">Планируемые результаты и содержание образовательной области </w:t>
      </w:r>
      <w:r w:rsidRPr="0014553B">
        <w:rPr>
          <w:rFonts w:ascii="Times New Roman" w:hAnsi="Times New Roman"/>
          <w:sz w:val="24"/>
          <w:szCs w:val="24"/>
          <w:lang w:eastAsia="ru-RU"/>
        </w:rPr>
        <w:t>«Русский язык и литературное чтение» на уровне начального общего образования</w:t>
      </w:r>
      <w:bookmarkEnd w:id="6"/>
      <w:r w:rsidR="00AB1B69" w:rsidRPr="0014553B">
        <w:rPr>
          <w:rFonts w:ascii="Times New Roman" w:hAnsi="Times New Roman"/>
          <w:sz w:val="24"/>
          <w:szCs w:val="24"/>
        </w:rPr>
        <w:t xml:space="preserve"> МОБУ СОШ с.Рятамак МР Ермекеевский район РБ</w:t>
      </w:r>
    </w:p>
    <w:p w:rsidR="00DB05A0" w:rsidRPr="0014553B" w:rsidRDefault="00DB05A0" w:rsidP="003B263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Русский язык:</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Литературное чтение: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B05A0" w:rsidRPr="0014553B" w:rsidRDefault="00DB05A0" w:rsidP="003B2637">
      <w:pPr>
        <w:keepNext/>
        <w:keepLines/>
        <w:widowControl w:val="0"/>
        <w:tabs>
          <w:tab w:val="left" w:pos="696"/>
        </w:tabs>
        <w:spacing w:after="0" w:line="240" w:lineRule="auto"/>
        <w:ind w:firstLine="709"/>
        <w:jc w:val="both"/>
        <w:rPr>
          <w:rFonts w:ascii="Times New Roman" w:hAnsi="Times New Roman"/>
          <w:sz w:val="24"/>
          <w:szCs w:val="24"/>
        </w:rPr>
      </w:pPr>
      <w:bookmarkStart w:id="7" w:name="bookmark8"/>
      <w:r w:rsidRPr="0014553B">
        <w:rPr>
          <w:rFonts w:ascii="Times New Roman" w:hAnsi="Times New Roman"/>
          <w:sz w:val="24"/>
          <w:szCs w:val="24"/>
        </w:rPr>
        <w:t>Русский язык</w:t>
      </w:r>
      <w:bookmarkEnd w:id="7"/>
    </w:p>
    <w:p w:rsidR="00DB05A0" w:rsidRPr="0014553B" w:rsidRDefault="00DB05A0" w:rsidP="003B2637">
      <w:pPr>
        <w:keepNext/>
        <w:keepLines/>
        <w:widowControl w:val="0"/>
        <w:tabs>
          <w:tab w:val="left" w:pos="696"/>
        </w:tabs>
        <w:spacing w:after="0" w:line="240" w:lineRule="auto"/>
        <w:ind w:firstLine="709"/>
        <w:jc w:val="both"/>
        <w:rPr>
          <w:rFonts w:ascii="Times New Roman" w:hAnsi="Times New Roman"/>
          <w:color w:val="000000"/>
          <w:sz w:val="24"/>
          <w:szCs w:val="24"/>
        </w:rPr>
      </w:pPr>
    </w:p>
    <w:p w:rsidR="00DB05A0" w:rsidRPr="0014553B" w:rsidRDefault="00DB05A0" w:rsidP="003B2637">
      <w:pPr>
        <w:tabs>
          <w:tab w:val="left" w:pos="4320"/>
          <w:tab w:val="left" w:pos="576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w:t>
      </w:r>
      <w:r w:rsidRPr="0014553B">
        <w:rPr>
          <w:rFonts w:ascii="Times New Roman" w:hAnsi="Times New Roman"/>
          <w:sz w:val="24"/>
          <w:szCs w:val="24"/>
        </w:rPr>
        <w:lastRenderedPageBreak/>
        <w:t>самовыражении, научатся использовать язык с целью поиска необходимой информации в различных источниках для выполнения учебных заданий.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 уровне начального общего образования: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научится осознавать безошибочное письмо как одно из проявлений собственного уровня культуры;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Содержательная линия «Система языка»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«Фонетика и графика»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звуки и буквы;</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Выпускник получит возможность научиться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«Орфоэпия»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нормы русского языка в собственной речи и оценивать соблюдение этих норм в речи собеседников (в объёме представленного в учебнике материала);</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(законным представителям) и др.</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«Состав слова (морфемика)»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различать изменяемые и неизменяемые слова;</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родственные (однокоренные) слова и формы слова;</w:t>
      </w:r>
    </w:p>
    <w:p w:rsidR="00DB05A0" w:rsidRPr="0014553B" w:rsidRDefault="00DB05A0" w:rsidP="003B2637">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в словах с однозначно выделяемыми морфемами окончание, корень, приставку, суффикс.</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результаты выполненного морфемного анализа для решения орфографических и/или речевых задач.</w:t>
      </w:r>
    </w:p>
    <w:p w:rsidR="00DB05A0" w:rsidRPr="0014553B" w:rsidRDefault="00DB05A0" w:rsidP="003B2637">
      <w:pPr>
        <w:keepNext/>
        <w:keepLines/>
        <w:spacing w:after="0" w:line="240" w:lineRule="auto"/>
        <w:ind w:firstLine="709"/>
        <w:jc w:val="both"/>
        <w:rPr>
          <w:rFonts w:ascii="Times New Roman" w:hAnsi="Times New Roman"/>
          <w:sz w:val="24"/>
          <w:szCs w:val="24"/>
        </w:rPr>
      </w:pPr>
      <w:bookmarkStart w:id="8" w:name="bookmark9"/>
      <w:r w:rsidRPr="0014553B">
        <w:rPr>
          <w:rFonts w:ascii="Times New Roman" w:hAnsi="Times New Roman"/>
          <w:sz w:val="24"/>
          <w:szCs w:val="24"/>
        </w:rPr>
        <w:t>Раздел «Лексика»</w:t>
      </w:r>
      <w:bookmarkEnd w:id="8"/>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выявлять слова, значение которых требует уточнения;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значение слова по тексту или уточнять с помощью толкового словаря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подбирать синонимы для устранения повторов в тексте.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подбирать антонимы для точной характеристики предметов при их сравнении;</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употребление в тексте слов в прямом и переносном значении (простые случаи);</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уместность использования слов в тексте;</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выбирать слова из ряда предложенных для успешного решения коммуникативной задачи.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«Морфология»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грамматические признаки слов;</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14553B">
        <w:rPr>
          <w:rFonts w:ascii="Times New Roman" w:eastAsia="Arial Unicode MS" w:hAnsi="Times New Roman"/>
          <w:b/>
          <w:bCs/>
          <w:i/>
          <w:iCs/>
          <w:color w:val="000000"/>
          <w:sz w:val="24"/>
          <w:szCs w:val="24"/>
          <w:lang w:eastAsia="ru-RU"/>
        </w:rPr>
        <w:t xml:space="preserve">и, а, но, </w:t>
      </w:r>
      <w:r w:rsidRPr="0014553B">
        <w:rPr>
          <w:rFonts w:ascii="Times New Roman" w:hAnsi="Times New Roman"/>
          <w:sz w:val="24"/>
          <w:szCs w:val="24"/>
        </w:rPr>
        <w:t xml:space="preserve">частицу </w:t>
      </w:r>
      <w:r w:rsidRPr="0014553B">
        <w:rPr>
          <w:rFonts w:ascii="Times New Roman" w:eastAsia="Arial Unicode MS" w:hAnsi="Times New Roman"/>
          <w:b/>
          <w:bCs/>
          <w:i/>
          <w:iCs/>
          <w:color w:val="000000"/>
          <w:sz w:val="24"/>
          <w:szCs w:val="24"/>
          <w:lang w:eastAsia="ru-RU"/>
        </w:rPr>
        <w:t xml:space="preserve">не </w:t>
      </w:r>
      <w:r w:rsidRPr="0014553B">
        <w:rPr>
          <w:rFonts w:ascii="Times New Roman" w:hAnsi="Times New Roman"/>
          <w:sz w:val="24"/>
          <w:szCs w:val="24"/>
        </w:rPr>
        <w:t>при глаголах.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«Синтаксис»</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предложение, словосочетание, слово;</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при помощи смысловых вопросов связь между словами в словосочетании и предложении;</w:t>
      </w:r>
    </w:p>
    <w:p w:rsidR="00DB05A0" w:rsidRPr="0014553B" w:rsidRDefault="00DB05A0" w:rsidP="003B2637">
      <w:pPr>
        <w:widowControl w:val="0"/>
        <w:numPr>
          <w:ilvl w:val="0"/>
          <w:numId w:val="2"/>
        </w:numPr>
        <w:tabs>
          <w:tab w:val="left" w:pos="1456"/>
          <w:tab w:val="left" w:pos="6135"/>
          <w:tab w:val="left" w:pos="717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классифицировать предложения по</w:t>
      </w:r>
      <w:r w:rsidRPr="0014553B">
        <w:rPr>
          <w:rFonts w:ascii="Times New Roman" w:hAnsi="Times New Roman"/>
          <w:sz w:val="24"/>
          <w:szCs w:val="24"/>
        </w:rPr>
        <w:tab/>
        <w:t>цели</w:t>
      </w:r>
      <w:r w:rsidRPr="0014553B">
        <w:rPr>
          <w:rFonts w:ascii="Times New Roman" w:hAnsi="Times New Roman"/>
          <w:sz w:val="24"/>
          <w:szCs w:val="24"/>
        </w:rPr>
        <w:tab/>
        <w:t>высказывания, находить</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повествовательные/побудительные/вопросительные предложения;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восклицательную/невосклицательную интонацию предложения;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главные и второстепенные (без деления на виды) члены предложения;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предложения с однородными членами.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второстепенные члены предложения</w:t>
      </w:r>
      <w:r w:rsidRPr="0014553B">
        <w:rPr>
          <w:rFonts w:ascii="Times New Roman" w:eastAsia="Arial Unicode MS" w:hAnsi="Times New Roman"/>
          <w:i/>
          <w:iCs/>
          <w:color w:val="000000"/>
          <w:sz w:val="24"/>
          <w:szCs w:val="24"/>
          <w:lang w:eastAsia="ru-RU"/>
        </w:rPr>
        <w:t xml:space="preserve"> —</w:t>
      </w:r>
      <w:r w:rsidRPr="0014553B">
        <w:rPr>
          <w:rFonts w:ascii="Times New Roman" w:hAnsi="Times New Roman"/>
          <w:sz w:val="24"/>
          <w:szCs w:val="24"/>
        </w:rPr>
        <w:t>определения, дополнения, обстоятельства;</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простые и сложные предложения.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Содержательная линия «Орфография и пунктуация»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применять правила правописания (в объёме содержания курса);</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определять (уточнять) написание слова по орфографическому словарю учебника;</w:t>
      </w:r>
    </w:p>
    <w:p w:rsidR="00DB05A0" w:rsidRPr="0014553B" w:rsidRDefault="00DB05A0" w:rsidP="003B2637">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безошибочно списывать текст объёмом 80—90 слов;</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под диктовку тексты объёмом 75—80 слов в соответствии с изученными правилами правописания;</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проверять собственный и предложенный текст, находить и исправлять орфографические и пунктуационные ошибки.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место возможного возникновения орфографической ошибки;</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подбирать примеры с определённой орфограммой;</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 составлении собственных текстов перефразировать записываемое, чтобы</w:t>
      </w:r>
    </w:p>
    <w:p w:rsidR="00DB05A0" w:rsidRPr="0014553B" w:rsidRDefault="00DB05A0" w:rsidP="003B2637">
      <w:pPr>
        <w:tabs>
          <w:tab w:val="left" w:pos="82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избежать орфографических и пунктуационных ошибок;</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Содержательная линия «Развитие речи»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52"/>
          <w:tab w:val="left" w:pos="3313"/>
          <w:tab w:val="left" w:pos="5492"/>
          <w:tab w:val="left" w:pos="7594"/>
          <w:tab w:val="left" w:pos="91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w:t>
      </w:r>
      <w:r w:rsidRPr="0014553B">
        <w:rPr>
          <w:rFonts w:ascii="Times New Roman" w:hAnsi="Times New Roman"/>
          <w:sz w:val="24"/>
          <w:szCs w:val="24"/>
        </w:rPr>
        <w:tab/>
        <w:t>правильность</w:t>
      </w:r>
      <w:r w:rsidRPr="0014553B">
        <w:rPr>
          <w:rFonts w:ascii="Times New Roman" w:hAnsi="Times New Roman"/>
          <w:sz w:val="24"/>
          <w:szCs w:val="24"/>
        </w:rPr>
        <w:tab/>
        <w:t>(уместность)</w:t>
      </w:r>
      <w:r w:rsidRPr="0014553B">
        <w:rPr>
          <w:rFonts w:ascii="Times New Roman" w:hAnsi="Times New Roman"/>
          <w:sz w:val="24"/>
          <w:szCs w:val="24"/>
        </w:rPr>
        <w:tab/>
        <w:t>выбора</w:t>
      </w:r>
      <w:r w:rsidRPr="0014553B">
        <w:rPr>
          <w:rFonts w:ascii="Times New Roman" w:hAnsi="Times New Roman"/>
          <w:sz w:val="24"/>
          <w:szCs w:val="24"/>
        </w:rPr>
        <w:tab/>
        <w:t>языковых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 неязыковых средств устного общения на уроке, в школе, в быту, со знакомыми и незнакомыми, с людьми разного возраста;</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выражать собственное мнение и аргументировать его;</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озаглавливать текст;</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план текста;</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сочинять письма, поздравительные открытки, записки и другие небольшие тексты для конкретных ситуаций общения.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тексты по предложенному заголовку;</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подробно или выборочно пересказывать текст;</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пересказывать текст от другого лица;</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анализировать и корректировать тексты с нарушенным порядком предложений, находить в тексте смысловые пропуски;</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корректировать тексты, в которых допущены нарушения культуры речи;</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DB05A0" w:rsidRPr="0014553B" w:rsidRDefault="00DB05A0" w:rsidP="003B2637">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нормы речевого взаимодействия при интерактивном общении (</w:t>
      </w:r>
      <w:r w:rsidRPr="0014553B">
        <w:rPr>
          <w:rFonts w:ascii="Times New Roman" w:hAnsi="Times New Roman"/>
          <w:sz w:val="24"/>
          <w:szCs w:val="24"/>
          <w:lang w:val="en-US"/>
        </w:rPr>
        <w:t>sms</w:t>
      </w:r>
      <w:r w:rsidRPr="0014553B">
        <w:rPr>
          <w:rFonts w:ascii="Times New Roman" w:hAnsi="Times New Roman"/>
          <w:sz w:val="24"/>
          <w:szCs w:val="24"/>
        </w:rPr>
        <w:t>-сообщения, электронная почта, Интернет и другие виды и способы связи).</w:t>
      </w:r>
    </w:p>
    <w:p w:rsidR="00DB05A0" w:rsidRPr="0014553B" w:rsidRDefault="00DB05A0" w:rsidP="003B2637">
      <w:pPr>
        <w:keepNext/>
        <w:keepLines/>
        <w:widowControl w:val="0"/>
        <w:tabs>
          <w:tab w:val="left" w:pos="699"/>
        </w:tabs>
        <w:spacing w:after="0" w:line="240" w:lineRule="auto"/>
        <w:ind w:firstLine="709"/>
        <w:jc w:val="both"/>
        <w:rPr>
          <w:rFonts w:ascii="Times New Roman" w:hAnsi="Times New Roman"/>
          <w:b/>
          <w:sz w:val="24"/>
          <w:szCs w:val="24"/>
        </w:rPr>
      </w:pPr>
      <w:bookmarkStart w:id="9" w:name="bookmark10"/>
      <w:r w:rsidRPr="0014553B">
        <w:rPr>
          <w:rFonts w:ascii="Times New Roman" w:hAnsi="Times New Roman"/>
          <w:b/>
          <w:sz w:val="24"/>
          <w:szCs w:val="24"/>
        </w:rPr>
        <w:t>Литературное чтение</w:t>
      </w:r>
      <w:bookmarkEnd w:id="9"/>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w:t>
      </w:r>
      <w:r w:rsidRPr="0014553B">
        <w:rPr>
          <w:rFonts w:ascii="Times New Roman" w:hAnsi="Times New Roman"/>
          <w:sz w:val="24"/>
          <w:szCs w:val="24"/>
        </w:rPr>
        <w:softHyphen/>
        <w:t>популярные и учебные тексты, которые помогут им сформировать собственную позицию в жизни, расширят кругозор.</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w:t>
      </w:r>
      <w:r w:rsidR="00AB1B6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w:t>
      </w:r>
      <w:r w:rsidRPr="0014553B">
        <w:rPr>
          <w:rFonts w:ascii="Times New Roman" w:hAnsi="Times New Roman"/>
          <w:sz w:val="24"/>
          <w:szCs w:val="24"/>
        </w:rPr>
        <w:softHyphen/>
        <w:t>нравственной отзывчивости.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языка, используемыми в художественных произведениях, научатся соотносить собственный жизненный опыт с художественными впечатлениями.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 концу обучения в начальной школе дети </w:t>
      </w:r>
      <w:r w:rsidR="00AB1B6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DB05A0" w:rsidRPr="0014553B" w:rsidRDefault="00DB05A0" w:rsidP="003B2637">
      <w:pPr>
        <w:tabs>
          <w:tab w:val="left" w:pos="907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Выпускники </w:t>
      </w:r>
      <w:r w:rsidR="00AB1B6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овладеют техникой чтения (правильным плавным чтением,приближающимся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Школьники </w:t>
      </w:r>
      <w:r w:rsidR="00AB1B6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начальной школы приобретут первичные умения работы с учебной и научно</w:t>
      </w:r>
      <w:r w:rsidRPr="0014553B">
        <w:rPr>
          <w:rFonts w:ascii="Times New Roman" w:hAnsi="Times New Roman"/>
          <w:sz w:val="24"/>
          <w:szCs w:val="24"/>
        </w:rPr>
        <w:softHyphen/>
        <w:t>популярной литературой, будут находить и использовать информацию для практической работы.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речевой и читательской деятельности Выпускник научится: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прогнозировать содержание текста художественного произведения по заголовку, автору, жанру и осознавать цель чтения;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со скоростью, позволяющей понимать смысл прочитанного;</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w:t>
      </w:r>
      <w:r w:rsidRPr="0014553B">
        <w:rPr>
          <w:rFonts w:ascii="Times New Roman" w:hAnsi="Times New Roman"/>
          <w:sz w:val="24"/>
          <w:szCs w:val="24"/>
        </w:rPr>
        <w:lastRenderedPageBreak/>
        <w:t>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простейшие приемы анализа различных видов текстов:</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формы интерпретации содержания текстов:</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и научно</w:t>
      </w:r>
      <w:r w:rsidRPr="0014553B">
        <w:rPr>
          <w:rFonts w:ascii="Times New Roman" w:hAnsi="Times New Roman"/>
          <w:sz w:val="24"/>
          <w:szCs w:val="24"/>
        </w:rPr>
        <w:softHyphen/>
        <w:t>популярный), опираясь на особенности каждого вида текста (для всех видов текстов);</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осмысливать эстетические и нравственные ценности художественного текста и высказывать суждение;</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осмысливать эстетические и нравственные ценности художественного текста и высказывать собственное суждение;</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ассоциации с жизненным опытом, с впечатлениями от восприятия других видов искусства;</w:t>
      </w:r>
    </w:p>
    <w:p w:rsidR="00DB05A0" w:rsidRPr="0014553B" w:rsidRDefault="00DB05A0" w:rsidP="003B2637">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по аналогии устные рассказы (повествование, рассуждение, описание).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Круг детского чтения (для всех видов текстов)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составлять аннотацию и краткий отзыв на прочитанное произведение по заданному образцу.</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с тематическим каталогом;</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с детской периодикой;</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писать отзыв о прочитанной книге (в свободной форме).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Литературоведческая пропедевтика (только для художественных текстов)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28"/>
          <w:tab w:val="right" w:pos="100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некоторые отличительные</w:t>
      </w:r>
      <w:r w:rsidRPr="0014553B">
        <w:rPr>
          <w:rFonts w:ascii="Times New Roman" w:hAnsi="Times New Roman"/>
          <w:sz w:val="24"/>
          <w:szCs w:val="24"/>
        </w:rPr>
        <w:tab/>
        <w:t>особенности художественных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произведений (на примерах художественных образов и средств художественной выразительности);</w:t>
      </w:r>
    </w:p>
    <w:p w:rsidR="00DB05A0" w:rsidRPr="0014553B" w:rsidRDefault="00DB05A0" w:rsidP="003B2637">
      <w:pPr>
        <w:widowControl w:val="0"/>
        <w:numPr>
          <w:ilvl w:val="0"/>
          <w:numId w:val="2"/>
        </w:numPr>
        <w:tabs>
          <w:tab w:val="left" w:pos="1428"/>
          <w:tab w:val="left" w:pos="3053"/>
          <w:tab w:val="left" w:pos="3960"/>
          <w:tab w:val="left" w:pos="74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отличать</w:t>
      </w:r>
      <w:r w:rsidRPr="0014553B">
        <w:rPr>
          <w:rFonts w:ascii="Times New Roman" w:hAnsi="Times New Roman"/>
          <w:sz w:val="24"/>
          <w:szCs w:val="24"/>
        </w:rPr>
        <w:tab/>
        <w:t>на</w:t>
      </w:r>
      <w:r w:rsidRPr="0014553B">
        <w:rPr>
          <w:rFonts w:ascii="Times New Roman" w:hAnsi="Times New Roman"/>
          <w:sz w:val="24"/>
          <w:szCs w:val="24"/>
        </w:rPr>
        <w:tab/>
        <w:t>практическом уровне</w:t>
      </w:r>
      <w:r w:rsidRPr="0014553B">
        <w:rPr>
          <w:rFonts w:ascii="Times New Roman" w:hAnsi="Times New Roman"/>
          <w:sz w:val="24"/>
          <w:szCs w:val="24"/>
        </w:rPr>
        <w:tab/>
        <w:t>прозаический текст</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от стихотворного, приводить примеры прозаических и стихотворных текстов;</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средства художественной выразительности (метафора, олицетворение, эпитет).</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позиции героев художественного текста, позицию автора художественного текста.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Творческая деятельность (только для художественных текстов)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по аналогии собственный текст в жанре сказки и загадки;</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восстанавливать текст, дополняя его начало или окончание или пополняя его событиями;</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устный рассказ по репродукциям картин художников и/или на основе личного опыта;</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сочинения по поводу прочитанного в виде читательских аннотации или отзыва;</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серии иллюстраций с короткими текстами по содержанию прочитанного (прослушанного) произведения;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проекты в виде книжек-самоделок, презентаций с аудиовизуальной поддержкой и пояснениями;</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bookmarkStart w:id="10" w:name="bookmark11"/>
    </w:p>
    <w:p w:rsidR="00DB05A0" w:rsidRPr="0014553B" w:rsidRDefault="00DB05A0" w:rsidP="003B2637">
      <w:pPr>
        <w:widowControl w:val="0"/>
        <w:numPr>
          <w:ilvl w:val="2"/>
          <w:numId w:val="52"/>
        </w:numPr>
        <w:spacing w:after="0" w:line="240" w:lineRule="auto"/>
        <w:ind w:left="0" w:firstLine="709"/>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Родной язык и литературное чтение на родном языке</w:t>
      </w:r>
    </w:p>
    <w:p w:rsidR="00DB05A0" w:rsidRPr="0014553B" w:rsidRDefault="00DB05A0" w:rsidP="003B263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Родной язык.</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w:t>
      </w:r>
      <w:r w:rsidRPr="0014553B">
        <w:rPr>
          <w:rFonts w:ascii="Times New Roman" w:hAnsi="Times New Roman"/>
          <w:sz w:val="24"/>
          <w:szCs w:val="24"/>
        </w:rPr>
        <w:lastRenderedPageBreak/>
        <w:t>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w:t>
      </w:r>
      <w:r w:rsidR="00AB1B69" w:rsidRPr="0014553B">
        <w:rPr>
          <w:rFonts w:ascii="Times New Roman" w:hAnsi="Times New Roman"/>
          <w:sz w:val="24"/>
          <w:szCs w:val="24"/>
        </w:rPr>
        <w:t>ческих и коммуникативных задач.</w:t>
      </w:r>
    </w:p>
    <w:p w:rsidR="00DB05A0" w:rsidRPr="0014553B" w:rsidRDefault="00DB05A0" w:rsidP="003B2637">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Личностными результатами освоения выпускниками основной школы программы по родному языку являются:</w:t>
      </w:r>
    </w:p>
    <w:p w:rsidR="00DB05A0" w:rsidRPr="0014553B" w:rsidRDefault="003F6D2E" w:rsidP="003B2637">
      <w:pPr>
        <w:numPr>
          <w:ilvl w:val="0"/>
          <w:numId w:val="60"/>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w:t>
      </w:r>
      <w:r w:rsidR="00DB05A0" w:rsidRPr="0014553B">
        <w:rPr>
          <w:rFonts w:ascii="Times New Roman" w:hAnsi="Times New Roman"/>
          <w:color w:val="000000"/>
          <w:sz w:val="24"/>
          <w:szCs w:val="24"/>
          <w:lang w:eastAsia="ru-RU"/>
        </w:rPr>
        <w:t>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DB05A0" w:rsidRPr="0014553B" w:rsidRDefault="003F6D2E" w:rsidP="003B2637">
      <w:pPr>
        <w:numPr>
          <w:ilvl w:val="0"/>
          <w:numId w:val="60"/>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w:t>
      </w:r>
      <w:r w:rsidR="00DB05A0" w:rsidRPr="0014553B">
        <w:rPr>
          <w:rFonts w:ascii="Times New Roman" w:hAnsi="Times New Roman"/>
          <w:color w:val="000000"/>
          <w:sz w:val="24"/>
          <w:szCs w:val="24"/>
          <w:lang w:eastAsia="ru-RU"/>
        </w:rPr>
        <w:t>сознание эстетической ценности родного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DB05A0" w:rsidRPr="0014553B" w:rsidRDefault="003F6D2E" w:rsidP="003B2637">
      <w:pPr>
        <w:numPr>
          <w:ilvl w:val="0"/>
          <w:numId w:val="60"/>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д</w:t>
      </w:r>
      <w:r w:rsidR="00DB05A0" w:rsidRPr="0014553B">
        <w:rPr>
          <w:rFonts w:ascii="Times New Roman" w:hAnsi="Times New Roman"/>
          <w:color w:val="000000"/>
          <w:sz w:val="24"/>
          <w:szCs w:val="24"/>
          <w:lang w:eastAsia="ru-RU"/>
        </w:rPr>
        <w:t>остаточный обьем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DB05A0" w:rsidRPr="0014553B" w:rsidRDefault="00DB05A0" w:rsidP="003B2637">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Метапредметными результатами освоения выпускниками основной школы программы по родному языку являются:</w:t>
      </w:r>
    </w:p>
    <w:p w:rsidR="00DB05A0" w:rsidRPr="0014553B" w:rsidRDefault="003F6D2E" w:rsidP="003B2637">
      <w:pPr>
        <w:pStyle w:val="a7"/>
        <w:numPr>
          <w:ilvl w:val="0"/>
          <w:numId w:val="100"/>
        </w:numPr>
        <w:shd w:val="clear" w:color="auto" w:fill="FFFFFF"/>
        <w:ind w:left="0" w:firstLine="709"/>
        <w:jc w:val="both"/>
        <w:rPr>
          <w:rFonts w:ascii="Times New Roman" w:hAnsi="Times New Roman" w:cs="Times New Roman"/>
        </w:rPr>
      </w:pPr>
      <w:r w:rsidRPr="0014553B">
        <w:rPr>
          <w:rFonts w:ascii="Times New Roman" w:hAnsi="Times New Roman" w:cs="Times New Roman"/>
        </w:rPr>
        <w:t>В</w:t>
      </w:r>
      <w:r w:rsidR="00DB05A0" w:rsidRPr="0014553B">
        <w:rPr>
          <w:rFonts w:ascii="Times New Roman" w:hAnsi="Times New Roman" w:cs="Times New Roman"/>
        </w:rPr>
        <w:t>ладение всеми видами речевой деятельности;</w:t>
      </w:r>
    </w:p>
    <w:p w:rsidR="00DB05A0" w:rsidRPr="0014553B" w:rsidRDefault="00DB05A0" w:rsidP="003B2637">
      <w:pPr>
        <w:pStyle w:val="a7"/>
        <w:numPr>
          <w:ilvl w:val="0"/>
          <w:numId w:val="100"/>
        </w:numPr>
        <w:shd w:val="clear" w:color="auto" w:fill="FFFFFF"/>
        <w:ind w:left="0" w:firstLine="709"/>
        <w:jc w:val="both"/>
        <w:rPr>
          <w:rFonts w:ascii="Times New Roman" w:hAnsi="Times New Roman" w:cs="Times New Roman"/>
        </w:rPr>
      </w:pPr>
      <w:r w:rsidRPr="0014553B">
        <w:rPr>
          <w:rFonts w:ascii="Times New Roman" w:hAnsi="Times New Roman" w:cs="Times New Roman"/>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DB05A0" w:rsidRPr="0014553B" w:rsidRDefault="00DB05A0" w:rsidP="003B2637">
      <w:pPr>
        <w:pStyle w:val="a7"/>
        <w:numPr>
          <w:ilvl w:val="0"/>
          <w:numId w:val="100"/>
        </w:numPr>
        <w:shd w:val="clear" w:color="auto" w:fill="FFFFFF"/>
        <w:ind w:left="0" w:firstLine="709"/>
        <w:jc w:val="both"/>
        <w:rPr>
          <w:rFonts w:ascii="Times New Roman" w:hAnsi="Times New Roman" w:cs="Times New Roman"/>
        </w:rPr>
      </w:pPr>
      <w:r w:rsidRPr="0014553B">
        <w:rPr>
          <w:rFonts w:ascii="Times New Roman" w:hAnsi="Times New Roman" w:cs="Times New Roman"/>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DB05A0" w:rsidRPr="0014553B" w:rsidRDefault="00DB05A0" w:rsidP="003B2637">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Предметными результатами освоения выпускниками основной школы программы по родному языку являются:</w:t>
      </w:r>
    </w:p>
    <w:p w:rsidR="00DB05A0" w:rsidRPr="0014553B" w:rsidRDefault="00DB05A0" w:rsidP="003B2637">
      <w:pPr>
        <w:numPr>
          <w:ilvl w:val="0"/>
          <w:numId w:val="64"/>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представление об основных функциях языка, о роли родного языка как национального языка народа, как государственного языка КЧР, о связи языка и культуры народа, о роли родного языка в жизни человека и общества;</w:t>
      </w:r>
    </w:p>
    <w:p w:rsidR="00DB05A0" w:rsidRPr="0014553B" w:rsidRDefault="00DB05A0" w:rsidP="003B2637">
      <w:pPr>
        <w:numPr>
          <w:ilvl w:val="0"/>
          <w:numId w:val="64"/>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понимание места родного языка в системе гуманитарных наук и его роли в образовании в целом;</w:t>
      </w:r>
    </w:p>
    <w:p w:rsidR="00DB05A0" w:rsidRPr="0014553B" w:rsidRDefault="00DB05A0" w:rsidP="003B2637">
      <w:pPr>
        <w:numPr>
          <w:ilvl w:val="0"/>
          <w:numId w:val="64"/>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усвоение основ научных знаний о родном языке; понимание взаимосвязи его уровней и единиц;</w:t>
      </w:r>
    </w:p>
    <w:p w:rsidR="00DB05A0" w:rsidRPr="0014553B" w:rsidRDefault="00DB05A0" w:rsidP="003B2637">
      <w:pPr>
        <w:numPr>
          <w:ilvl w:val="0"/>
          <w:numId w:val="64"/>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w:t>
      </w:r>
      <w:r w:rsidRPr="0014553B">
        <w:rPr>
          <w:rFonts w:ascii="Times New Roman" w:hAnsi="Times New Roman"/>
          <w:color w:val="000000"/>
          <w:sz w:val="24"/>
          <w:szCs w:val="24"/>
          <w:lang w:eastAsia="ru-RU"/>
        </w:rPr>
        <w:lastRenderedPageBreak/>
        <w:t>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DB05A0" w:rsidRPr="0014553B" w:rsidRDefault="00DB05A0" w:rsidP="003B2637">
      <w:pPr>
        <w:widowControl w:val="0"/>
        <w:numPr>
          <w:ilvl w:val="0"/>
          <w:numId w:val="64"/>
        </w:numPr>
        <w:shd w:val="clear" w:color="auto" w:fill="FFFFFF"/>
        <w:spacing w:after="0" w:line="240" w:lineRule="auto"/>
        <w:ind w:left="0" w:firstLine="709"/>
        <w:contextualSpacing/>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овладение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DB05A0" w:rsidRPr="0014553B" w:rsidRDefault="00DB05A0" w:rsidP="003B2637">
      <w:pPr>
        <w:pStyle w:val="a7"/>
        <w:shd w:val="clear" w:color="auto" w:fill="FFFFFF"/>
        <w:ind w:left="0" w:firstLine="709"/>
        <w:jc w:val="both"/>
        <w:rPr>
          <w:rFonts w:ascii="Times New Roman" w:hAnsi="Times New Roman" w:cs="Times New Roman"/>
        </w:rPr>
      </w:pPr>
      <w:r w:rsidRPr="0014553B">
        <w:rPr>
          <w:rFonts w:ascii="Times New Roman" w:hAnsi="Times New Roman" w:cs="Times New Roman"/>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DB05A0" w:rsidRPr="0014553B" w:rsidRDefault="00DB05A0" w:rsidP="003B2637">
      <w:pPr>
        <w:pStyle w:val="a7"/>
        <w:numPr>
          <w:ilvl w:val="0"/>
          <w:numId w:val="64"/>
        </w:numPr>
        <w:shd w:val="clear" w:color="auto" w:fill="FFFFFF"/>
        <w:ind w:left="0" w:firstLine="709"/>
        <w:jc w:val="both"/>
        <w:rPr>
          <w:rFonts w:ascii="Times New Roman" w:hAnsi="Times New Roman" w:cs="Times New Roman"/>
        </w:rPr>
      </w:pPr>
      <w:r w:rsidRPr="0014553B">
        <w:rPr>
          <w:rFonts w:ascii="Times New Roman" w:hAnsi="Times New Roman" w:cs="Times New Roman"/>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w:t>
      </w:r>
    </w:p>
    <w:p w:rsidR="00DB05A0" w:rsidRPr="0014553B" w:rsidRDefault="00DB05A0" w:rsidP="003B2637">
      <w:pPr>
        <w:pStyle w:val="a7"/>
        <w:numPr>
          <w:ilvl w:val="0"/>
          <w:numId w:val="64"/>
        </w:numPr>
        <w:shd w:val="clear" w:color="auto" w:fill="FFFFFF"/>
        <w:ind w:left="0" w:firstLine="709"/>
        <w:jc w:val="both"/>
        <w:rPr>
          <w:rFonts w:ascii="Times New Roman" w:hAnsi="Times New Roman" w:cs="Times New Roman"/>
        </w:rPr>
      </w:pPr>
      <w:r w:rsidRPr="0014553B">
        <w:rPr>
          <w:rFonts w:ascii="Times New Roman" w:hAnsi="Times New Roman" w:cs="Times New Roman"/>
        </w:rPr>
        <w:t>определенным функциональным разновидностям языка, особенностей языкового оформления, использования выразительных средств языка;</w:t>
      </w:r>
    </w:p>
    <w:p w:rsidR="00DB05A0" w:rsidRPr="0014553B" w:rsidRDefault="00DB05A0" w:rsidP="003B2637">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DB05A0" w:rsidRPr="0014553B" w:rsidRDefault="00DB05A0" w:rsidP="003B2637">
      <w:pPr>
        <w:pStyle w:val="a7"/>
        <w:numPr>
          <w:ilvl w:val="0"/>
          <w:numId w:val="64"/>
        </w:numPr>
        <w:shd w:val="clear" w:color="auto" w:fill="FFFFFF"/>
        <w:ind w:left="0" w:firstLine="709"/>
        <w:jc w:val="both"/>
        <w:rPr>
          <w:rFonts w:ascii="Times New Roman" w:hAnsi="Times New Roman" w:cs="Times New Roman"/>
        </w:rPr>
      </w:pPr>
      <w:r w:rsidRPr="0014553B">
        <w:rPr>
          <w:rFonts w:ascii="Times New Roman" w:hAnsi="Times New Roman" w:cs="Times New Roman"/>
        </w:rPr>
        <w:t>осознание эстетической функции родного языка, способность оценивать эстетическую сторону речевого высказывания при анализе те</w:t>
      </w:r>
      <w:r w:rsidR="00AB1B69" w:rsidRPr="0014553B">
        <w:rPr>
          <w:rFonts w:ascii="Times New Roman" w:hAnsi="Times New Roman" w:cs="Times New Roman"/>
        </w:rPr>
        <w:t>кстов художественной литературы.</w:t>
      </w:r>
    </w:p>
    <w:p w:rsidR="00DB05A0" w:rsidRPr="0014553B" w:rsidRDefault="00DB05A0" w:rsidP="003B263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Литературное чтение на родном языке: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color w:val="000000"/>
          <w:sz w:val="24"/>
          <w:szCs w:val="24"/>
          <w:lang w:eastAsia="ru-RU"/>
        </w:rPr>
        <w:t>Результатами освоения выпускниками основной школы программы по родной литературе являются:</w:t>
      </w:r>
    </w:p>
    <w:p w:rsidR="00DB05A0" w:rsidRPr="0014553B" w:rsidRDefault="00DB05A0" w:rsidP="003B2637">
      <w:pPr>
        <w:numPr>
          <w:ilvl w:val="0"/>
          <w:numId w:val="6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DB05A0" w:rsidRPr="0014553B" w:rsidRDefault="00DB05A0" w:rsidP="003B2637">
      <w:pPr>
        <w:numPr>
          <w:ilvl w:val="0"/>
          <w:numId w:val="6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владение разными видами чтения (поисковым, просмотровым, ознакомительным, изучающим) текстов разных стилей и жанров;</w:t>
      </w:r>
    </w:p>
    <w:p w:rsidR="00DB05A0" w:rsidRPr="0014553B" w:rsidRDefault="00DB05A0" w:rsidP="003B2637">
      <w:pPr>
        <w:numPr>
          <w:ilvl w:val="0"/>
          <w:numId w:val="6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адекватное восприятие на слух текстов разных стилей и жанров; владение разными видами аудирования (выборочным, ознакомительным, детальным);</w:t>
      </w:r>
    </w:p>
    <w:p w:rsidR="00DB05A0" w:rsidRPr="0014553B" w:rsidRDefault="00DB05A0" w:rsidP="003B2637">
      <w:pPr>
        <w:numPr>
          <w:ilvl w:val="0"/>
          <w:numId w:val="6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DB05A0" w:rsidRPr="0014553B" w:rsidRDefault="00DB05A0" w:rsidP="003B2637">
      <w:pPr>
        <w:numPr>
          <w:ilvl w:val="0"/>
          <w:numId w:val="6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свободно пользоваться словарями различных типов, справочной литературой, в том числе и на электронных носителях;</w:t>
      </w:r>
    </w:p>
    <w:p w:rsidR="00DB05A0" w:rsidRPr="0014553B" w:rsidRDefault="00DB05A0" w:rsidP="003B2637">
      <w:pPr>
        <w:numPr>
          <w:ilvl w:val="0"/>
          <w:numId w:val="62"/>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lastRenderedPageBreak/>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DB05A0" w:rsidRPr="0014553B" w:rsidRDefault="00DB05A0" w:rsidP="003B2637">
      <w:pPr>
        <w:numPr>
          <w:ilvl w:val="0"/>
          <w:numId w:val="62"/>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сопоставлять и сравнивать речевые высказывания сточки зрения их содержания, стилистических особенностей и использованных языковых средств;</w:t>
      </w:r>
    </w:p>
    <w:p w:rsidR="00DB05A0" w:rsidRPr="0014553B" w:rsidRDefault="00DB05A0" w:rsidP="003B2637">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говорение и письмо:</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воспроизводить прослушанный или прочитанный текст с заданной степенью свернутости (план, пересказ, конспект, аннотация);</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создавать устные и письменные тексты разных типов, стилей речи и жанров с учетом замысла, адресата и ситуации общения;</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соблюдение в практике речевого общения основных орфоэпических, лексических, грамматических, стилистических норм современного родного литературного языка; соблюдение основных правил орфографии и пунктуации в процессе письменного общения;</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DB05A0" w:rsidRPr="0014553B" w:rsidRDefault="00DB05A0" w:rsidP="003B2637">
      <w:pPr>
        <w:numPr>
          <w:ilvl w:val="0"/>
          <w:numId w:val="6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DB05A0" w:rsidRPr="0014553B" w:rsidRDefault="00DB05A0" w:rsidP="003B2637">
      <w:pPr>
        <w:numPr>
          <w:ilvl w:val="0"/>
          <w:numId w:val="10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DB05A0" w:rsidRPr="0014553B" w:rsidRDefault="00DB05A0" w:rsidP="003B2637">
      <w:pPr>
        <w:numPr>
          <w:ilvl w:val="0"/>
          <w:numId w:val="10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F6D2E" w:rsidRPr="0014553B" w:rsidRDefault="008A7BEE" w:rsidP="003B2637">
      <w:pPr>
        <w:numPr>
          <w:ilvl w:val="2"/>
          <w:numId w:val="52"/>
        </w:numPr>
        <w:spacing w:after="0" w:line="240" w:lineRule="auto"/>
        <w:ind w:left="0" w:firstLine="709"/>
        <w:jc w:val="both"/>
        <w:rPr>
          <w:rFonts w:ascii="Times New Roman" w:hAnsi="Times New Roman"/>
          <w:b/>
          <w:sz w:val="24"/>
          <w:szCs w:val="24"/>
        </w:rPr>
      </w:pPr>
      <w:r w:rsidRPr="0014553B">
        <w:rPr>
          <w:rFonts w:ascii="Times New Roman" w:hAnsi="Times New Roman"/>
          <w:b/>
          <w:sz w:val="24"/>
          <w:szCs w:val="24"/>
        </w:rPr>
        <w:t>Башкирский язык как государственный</w:t>
      </w:r>
    </w:p>
    <w:p w:rsidR="000C40F9" w:rsidRPr="0014553B" w:rsidRDefault="000C40F9" w:rsidP="003B2637">
      <w:pPr>
        <w:spacing w:after="0" w:line="240" w:lineRule="auto"/>
        <w:ind w:firstLine="709"/>
        <w:jc w:val="both"/>
        <w:rPr>
          <w:rFonts w:ascii="Times New Roman" w:hAnsi="Times New Roman"/>
          <w:sz w:val="24"/>
          <w:szCs w:val="24"/>
        </w:rPr>
      </w:pPr>
      <w:r w:rsidRPr="0014553B">
        <w:rPr>
          <w:rFonts w:ascii="Times New Roman" w:eastAsia="Times New Roman" w:hAnsi="Times New Roman"/>
          <w:bCs/>
          <w:sz w:val="24"/>
          <w:szCs w:val="24"/>
          <w:lang w:eastAsia="ru-RU"/>
        </w:rPr>
        <w:t>Личностные, метапредметные и предметные результаты освоения учебного предмета</w:t>
      </w:r>
      <w:r w:rsidRPr="0014553B">
        <w:rPr>
          <w:rFonts w:ascii="Times New Roman" w:eastAsia="Times New Roman" w:hAnsi="Times New Roman"/>
          <w:sz w:val="24"/>
          <w:szCs w:val="24"/>
          <w:lang w:eastAsia="ru-RU"/>
        </w:rPr>
        <w:br/>
        <w:t>Во втором классе </w:t>
      </w:r>
      <w:r w:rsidRPr="0014553B">
        <w:rPr>
          <w:rFonts w:ascii="Times New Roman" w:eastAsia="Times New Roman" w:hAnsi="Times New Roman"/>
          <w:bCs/>
          <w:sz w:val="24"/>
          <w:szCs w:val="24"/>
          <w:lang w:eastAsia="ru-RU"/>
        </w:rPr>
        <w:t>личностными результатами</w:t>
      </w:r>
      <w:r w:rsidRPr="0014553B">
        <w:rPr>
          <w:rFonts w:ascii="Times New Roman" w:eastAsia="Times New Roman" w:hAnsi="Times New Roman"/>
          <w:b/>
          <w:bCs/>
          <w:sz w:val="24"/>
          <w:szCs w:val="24"/>
          <w:lang w:eastAsia="ru-RU"/>
        </w:rPr>
        <w:t> </w:t>
      </w:r>
      <w:r w:rsidRPr="0014553B">
        <w:rPr>
          <w:rFonts w:ascii="Times New Roman" w:eastAsia="Times New Roman" w:hAnsi="Times New Roman"/>
          <w:sz w:val="24"/>
          <w:szCs w:val="24"/>
          <w:lang w:eastAsia="ru-RU"/>
        </w:rPr>
        <w:t>изучения предмета «</w:t>
      </w:r>
      <w:r w:rsidR="00BB2824" w:rsidRPr="0014553B">
        <w:rPr>
          <w:rFonts w:ascii="Times New Roman" w:eastAsia="Times New Roman" w:hAnsi="Times New Roman"/>
          <w:sz w:val="24"/>
          <w:szCs w:val="24"/>
          <w:lang w:eastAsia="ru-RU"/>
        </w:rPr>
        <w:t>Башкирский язык</w:t>
      </w:r>
      <w:r w:rsidR="003F6D2E" w:rsidRPr="0014553B">
        <w:rPr>
          <w:rFonts w:ascii="Times New Roman" w:eastAsia="Times New Roman" w:hAnsi="Times New Roman"/>
          <w:sz w:val="24"/>
          <w:szCs w:val="24"/>
        </w:rPr>
        <w:t xml:space="preserve"> как государ</w:t>
      </w:r>
      <w:r w:rsidR="00BB2824" w:rsidRPr="0014553B">
        <w:rPr>
          <w:rFonts w:ascii="Times New Roman" w:eastAsia="Times New Roman" w:hAnsi="Times New Roman"/>
          <w:sz w:val="24"/>
          <w:szCs w:val="24"/>
        </w:rPr>
        <w:t>ственный</w:t>
      </w:r>
      <w:r w:rsidRPr="0014553B">
        <w:rPr>
          <w:rFonts w:ascii="Times New Roman" w:eastAsia="Times New Roman" w:hAnsi="Times New Roman"/>
          <w:sz w:val="24"/>
          <w:szCs w:val="24"/>
          <w:lang w:eastAsia="ru-RU"/>
        </w:rPr>
        <w:t>» являются следующие умени</w:t>
      </w:r>
      <w:r w:rsidRPr="0014553B">
        <w:rPr>
          <w:rFonts w:ascii="Times New Roman" w:eastAsia="Times New Roman" w:hAnsi="Times New Roman"/>
          <w:sz w:val="24"/>
          <w:szCs w:val="24"/>
          <w:lang w:val="ba-RU" w:eastAsia="ru-RU"/>
        </w:rPr>
        <w:t>я:</w:t>
      </w:r>
    </w:p>
    <w:p w:rsidR="000C40F9" w:rsidRPr="0014553B" w:rsidRDefault="000C40F9" w:rsidP="003B2637">
      <w:pPr>
        <w:pStyle w:val="a7"/>
        <w:widowControl/>
        <w:numPr>
          <w:ilvl w:val="0"/>
          <w:numId w:val="66"/>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осознавать роль языка в жизни и речи людей; </w:t>
      </w:r>
    </w:p>
    <w:p w:rsidR="000C40F9" w:rsidRPr="0014553B" w:rsidRDefault="000C40F9" w:rsidP="003B2637">
      <w:pPr>
        <w:pStyle w:val="a7"/>
        <w:widowControl/>
        <w:numPr>
          <w:ilvl w:val="0"/>
          <w:numId w:val="66"/>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слушать и понимать простейшие указания учителя на </w:t>
      </w:r>
      <w:r w:rsidRPr="0014553B">
        <w:rPr>
          <w:rFonts w:ascii="Times New Roman" w:eastAsia="Times New Roman" w:hAnsi="Times New Roman" w:cs="Times New Roman"/>
          <w:lang w:val="ba-RU"/>
        </w:rPr>
        <w:t>башкирском</w:t>
      </w:r>
      <w:r w:rsidRPr="0014553B">
        <w:rPr>
          <w:rFonts w:ascii="Times New Roman" w:eastAsia="Times New Roman" w:hAnsi="Times New Roman" w:cs="Times New Roman"/>
        </w:rPr>
        <w:t xml:space="preserve"> языке, связанные с ведением урока;</w:t>
      </w:r>
    </w:p>
    <w:p w:rsidR="000C40F9" w:rsidRPr="0014553B" w:rsidRDefault="000C40F9" w:rsidP="003B2637">
      <w:pPr>
        <w:pStyle w:val="a7"/>
        <w:widowControl/>
        <w:numPr>
          <w:ilvl w:val="0"/>
          <w:numId w:val="66"/>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понимать эмоции других людей, сочувствовать, сопереживать; </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br/>
      </w:r>
      <w:r w:rsidRPr="0014553B">
        <w:rPr>
          <w:rFonts w:ascii="Times New Roman" w:eastAsia="Times New Roman" w:hAnsi="Times New Roman"/>
          <w:b/>
          <w:bCs/>
          <w:sz w:val="24"/>
          <w:szCs w:val="24"/>
          <w:lang w:eastAsia="ru-RU"/>
        </w:rPr>
        <w:t xml:space="preserve"> </w:t>
      </w:r>
      <w:r w:rsidRPr="0014553B">
        <w:rPr>
          <w:rFonts w:ascii="Times New Roman" w:eastAsia="Times New Roman" w:hAnsi="Times New Roman"/>
          <w:bCs/>
          <w:sz w:val="24"/>
          <w:szCs w:val="24"/>
          <w:lang w:eastAsia="ru-RU"/>
        </w:rPr>
        <w:t>Метапредметными результатами</w:t>
      </w:r>
      <w:r w:rsidRPr="0014553B">
        <w:rPr>
          <w:rFonts w:ascii="Times New Roman" w:eastAsia="Times New Roman" w:hAnsi="Times New Roman"/>
          <w:sz w:val="24"/>
          <w:szCs w:val="24"/>
          <w:lang w:eastAsia="ru-RU"/>
        </w:rPr>
        <w:t> изучения предмета «</w:t>
      </w:r>
      <w:r w:rsidR="00BB2824" w:rsidRPr="0014553B">
        <w:rPr>
          <w:rFonts w:ascii="Times New Roman" w:eastAsia="Times New Roman" w:hAnsi="Times New Roman"/>
          <w:sz w:val="24"/>
          <w:szCs w:val="24"/>
          <w:lang w:eastAsia="ru-RU"/>
        </w:rPr>
        <w:t>Башкирский язык</w:t>
      </w:r>
      <w:r w:rsidR="003F6D2E" w:rsidRPr="0014553B">
        <w:rPr>
          <w:rFonts w:ascii="Times New Roman" w:eastAsia="Times New Roman" w:hAnsi="Times New Roman"/>
          <w:sz w:val="24"/>
          <w:szCs w:val="24"/>
        </w:rPr>
        <w:t xml:space="preserve"> как государ</w:t>
      </w:r>
      <w:r w:rsidR="00BB2824" w:rsidRPr="0014553B">
        <w:rPr>
          <w:rFonts w:ascii="Times New Roman" w:eastAsia="Times New Roman" w:hAnsi="Times New Roman"/>
          <w:sz w:val="24"/>
          <w:szCs w:val="24"/>
        </w:rPr>
        <w:t>ственный</w:t>
      </w:r>
      <w:r w:rsidRPr="0014553B">
        <w:rPr>
          <w:rFonts w:ascii="Times New Roman" w:eastAsia="Times New Roman" w:hAnsi="Times New Roman"/>
          <w:sz w:val="24"/>
          <w:szCs w:val="24"/>
          <w:lang w:eastAsia="ru-RU"/>
        </w:rPr>
        <w:t xml:space="preserve">» является формирование универсальных учебных действий (УУД). </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lastRenderedPageBreak/>
        <w:t>Регулятивные УУД:</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определять и формулировать цель деятельности на уроке с помощью учителя; </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проговаривать последовательность действий на уроке;</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учиться высказывать свое предположение (версию) на основе работы с материалом учебника; </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учиться работать по предложенному учителем плану.</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Познавательные УУД:</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ориентироваться в учебнике (на развороте, в оглавлении, в условных обозначениях); </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находить ответы на вопросы в тексте, иллюстрациях;</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делать выводы в совместной работе класса и учителя; </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Коммуникативные УУД:</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слушать и понимать речь других; пользоваться приемами слушания: фиксировать тему (заголовок), ключевые слова;</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договариваться с одноклассниками совместно с учителем о правилах поведения и общения, оценки и самооценки  и следовать им;</w:t>
      </w:r>
    </w:p>
    <w:p w:rsidR="000C40F9" w:rsidRPr="0014553B" w:rsidRDefault="000C40F9" w:rsidP="003B2637">
      <w:pPr>
        <w:pStyle w:val="a7"/>
        <w:widowControl/>
        <w:numPr>
          <w:ilvl w:val="0"/>
          <w:numId w:val="6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учиться работать в паре, группе; выполнять различные роли (лидера, исполнителя). </w:t>
      </w:r>
    </w:p>
    <w:p w:rsidR="000C40F9" w:rsidRPr="0014553B" w:rsidRDefault="000C40F9" w:rsidP="003B2637">
      <w:pPr>
        <w:pStyle w:val="a7"/>
        <w:ind w:left="0" w:firstLine="709"/>
        <w:jc w:val="both"/>
        <w:rPr>
          <w:rFonts w:ascii="Times New Roman" w:eastAsia="Times New Roman" w:hAnsi="Times New Roman" w:cs="Times New Roman"/>
        </w:rPr>
      </w:pP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bCs/>
        </w:rPr>
        <w:t>Предметными результатами</w:t>
      </w:r>
      <w:r w:rsidRPr="0014553B">
        <w:rPr>
          <w:rFonts w:ascii="Times New Roman" w:eastAsia="Times New Roman" w:hAnsi="Times New Roman" w:cs="Times New Roman"/>
        </w:rPr>
        <w:t> изучения курса «</w:t>
      </w:r>
      <w:r w:rsidR="00BB2824" w:rsidRPr="0014553B">
        <w:rPr>
          <w:rFonts w:ascii="Times New Roman" w:eastAsia="Times New Roman" w:hAnsi="Times New Roman" w:cs="Times New Roman"/>
        </w:rPr>
        <w:t>Башкирск</w:t>
      </w:r>
      <w:r w:rsidR="003F6D2E" w:rsidRPr="0014553B">
        <w:rPr>
          <w:rFonts w:ascii="Times New Roman" w:eastAsia="Times New Roman" w:hAnsi="Times New Roman" w:cs="Times New Roman"/>
        </w:rPr>
        <w:t>ий язык как государ</w:t>
      </w:r>
      <w:r w:rsidR="00BB2824" w:rsidRPr="0014553B">
        <w:rPr>
          <w:rFonts w:ascii="Times New Roman" w:eastAsia="Times New Roman" w:hAnsi="Times New Roman" w:cs="Times New Roman"/>
        </w:rPr>
        <w:t>ственный</w:t>
      </w:r>
      <w:r w:rsidRPr="0014553B">
        <w:rPr>
          <w:rFonts w:ascii="Times New Roman" w:eastAsia="Times New Roman" w:hAnsi="Times New Roman" w:cs="Times New Roman"/>
        </w:rPr>
        <w:t xml:space="preserve">» является сформированность следующих умений: </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знать все звуки и буквы башкирского языка, списывать с печатного образца и писать под диктовку слова и небольшие предложения, используя правильные начертания букв, соединения, списывать небольшой текст</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после подготовки уметь писать диктант обучаемого характера, изложение, сочинение (в размере 2-4 предложений);</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умение образовывать множественное число имен существительных с помощью окончаний </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лар/-л</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р; -</w:t>
      </w:r>
      <w:r w:rsidRPr="0014553B">
        <w:rPr>
          <w:rFonts w:ascii="Times New Roman" w:eastAsia="Times New Roman" w:hAnsi="Times New Roman" w:cs="Times New Roman"/>
          <w:lang w:val="ba-RU"/>
        </w:rPr>
        <w:t>т</w:t>
      </w:r>
      <w:r w:rsidRPr="0014553B">
        <w:rPr>
          <w:rFonts w:ascii="Times New Roman" w:eastAsia="Times New Roman" w:hAnsi="Times New Roman" w:cs="Times New Roman"/>
        </w:rPr>
        <w:t>ар</w:t>
      </w:r>
      <w:r w:rsidRPr="0014553B">
        <w:rPr>
          <w:rFonts w:ascii="Times New Roman" w:eastAsia="Times New Roman" w:hAnsi="Times New Roman" w:cs="Times New Roman"/>
          <w:lang w:val="ba-RU"/>
        </w:rPr>
        <w:t>/-тәр; -дар/-дәр; -ҙар/-ҙәр;</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употребление в диалогах слов </w:t>
      </w:r>
      <w:r w:rsidRPr="0014553B">
        <w:rPr>
          <w:rFonts w:ascii="Times New Roman" w:eastAsia="Times New Roman" w:hAnsi="Times New Roman" w:cs="Times New Roman"/>
          <w:lang w:val="ba-RU"/>
        </w:rPr>
        <w:t>э</w:t>
      </w:r>
      <w:r w:rsidRPr="0014553B">
        <w:rPr>
          <w:rFonts w:ascii="Times New Roman" w:eastAsia="Times New Roman" w:hAnsi="Times New Roman" w:cs="Times New Roman"/>
        </w:rPr>
        <w:t>йе</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 xml:space="preserve"> ю</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 бар, к</w:t>
      </w:r>
      <w:r w:rsidRPr="0014553B">
        <w:rPr>
          <w:rFonts w:ascii="Times New Roman" w:eastAsia="Times New Roman" w:hAnsi="Times New Roman" w:cs="Times New Roman"/>
          <w:lang w:val="ba-RU"/>
        </w:rPr>
        <w:t>әрәк</w:t>
      </w:r>
      <w:r w:rsidRPr="0014553B">
        <w:rPr>
          <w:rFonts w:ascii="Times New Roman" w:eastAsia="Times New Roman" w:hAnsi="Times New Roman" w:cs="Times New Roman"/>
        </w:rPr>
        <w:t> и отрицания при именах т</w:t>
      </w:r>
      <w:r w:rsidRPr="0014553B">
        <w:rPr>
          <w:rFonts w:ascii="Times New Roman" w:eastAsia="Times New Roman" w:hAnsi="Times New Roman" w:cs="Times New Roman"/>
          <w:lang w:val="ba-RU"/>
        </w:rPr>
        <w:t>ү</w:t>
      </w:r>
      <w:r w:rsidRPr="0014553B">
        <w:rPr>
          <w:rFonts w:ascii="Times New Roman" w:eastAsia="Times New Roman" w:hAnsi="Times New Roman" w:cs="Times New Roman"/>
        </w:rPr>
        <w:t>гел;</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использовать вопросительный аффикс </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мы</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-ме</w:t>
      </w:r>
      <w:r w:rsidRPr="0014553B">
        <w:rPr>
          <w:rFonts w:ascii="Times New Roman" w:eastAsia="Times New Roman" w:hAnsi="Times New Roman" w:cs="Times New Roman"/>
          <w:lang w:val="ba-RU"/>
        </w:rPr>
        <w:t>; -мо/-мө при составлении вопросительных предложений;</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lang w:val="ba-RU"/>
        </w:rPr>
        <w:t>у</w:t>
      </w:r>
      <w:r w:rsidRPr="0014553B">
        <w:rPr>
          <w:rFonts w:ascii="Times New Roman" w:eastAsia="Times New Roman" w:hAnsi="Times New Roman" w:cs="Times New Roman"/>
        </w:rPr>
        <w:t xml:space="preserve">своение на образцах порядка слов в простом предложении (определение - определяемое: матур </w:t>
      </w:r>
      <w:r w:rsidRPr="0014553B">
        <w:rPr>
          <w:rFonts w:ascii="Times New Roman" w:eastAsia="Times New Roman" w:hAnsi="Times New Roman" w:cs="Times New Roman"/>
          <w:lang w:val="ba-RU"/>
        </w:rPr>
        <w:t>ҡыҙ</w:t>
      </w:r>
      <w:r w:rsidRPr="0014553B">
        <w:rPr>
          <w:rFonts w:ascii="Times New Roman" w:eastAsia="Times New Roman" w:hAnsi="Times New Roman" w:cs="Times New Roman"/>
        </w:rPr>
        <w:t>; дополнение глагол: китап у</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 xml:space="preserve">ый; подлежащее - сказуемое: </w:t>
      </w:r>
      <w:r w:rsidRPr="0014553B">
        <w:rPr>
          <w:rFonts w:ascii="Times New Roman" w:eastAsia="Times New Roman" w:hAnsi="Times New Roman" w:cs="Times New Roman"/>
          <w:lang w:val="ba-RU"/>
        </w:rPr>
        <w:t>һыу</w:t>
      </w:r>
      <w:r w:rsidRPr="0014553B">
        <w:rPr>
          <w:rFonts w:ascii="Times New Roman" w:eastAsia="Times New Roman" w:hAnsi="Times New Roman" w:cs="Times New Roman"/>
        </w:rPr>
        <w:t xml:space="preserve"> а</w:t>
      </w:r>
      <w:r w:rsidRPr="0014553B">
        <w:rPr>
          <w:rFonts w:ascii="Times New Roman" w:eastAsia="Times New Roman" w:hAnsi="Times New Roman" w:cs="Times New Roman"/>
          <w:lang w:val="ba-RU"/>
        </w:rPr>
        <w:t>ғ</w:t>
      </w:r>
      <w:r w:rsidRPr="0014553B">
        <w:rPr>
          <w:rFonts w:ascii="Times New Roman" w:eastAsia="Times New Roman" w:hAnsi="Times New Roman" w:cs="Times New Roman"/>
        </w:rPr>
        <w:t>а);</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практическое усвоение местно-временнoгo,  направительного и винительного падежей </w:t>
      </w:r>
      <w:r w:rsidRPr="0014553B">
        <w:rPr>
          <w:rFonts w:ascii="Times New Roman" w:eastAsia="Times New Roman" w:hAnsi="Times New Roman" w:cs="Times New Roman"/>
          <w:lang w:val="ba-RU"/>
        </w:rPr>
        <w:t>мәктәптә, мәктәпкә, мәктәпте</w:t>
      </w:r>
      <w:r w:rsidRPr="0014553B">
        <w:rPr>
          <w:rFonts w:ascii="Times New Roman" w:eastAsia="Times New Roman" w:hAnsi="Times New Roman" w:cs="Times New Roman"/>
        </w:rPr>
        <w:t xml:space="preserve">; </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умение отвечать на вопросы кем?</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н</w:t>
      </w:r>
      <w:r w:rsidRPr="0014553B">
        <w:rPr>
          <w:rFonts w:ascii="Times New Roman" w:eastAsia="Times New Roman" w:hAnsi="Times New Roman" w:cs="Times New Roman"/>
          <w:lang w:val="ba-RU"/>
        </w:rPr>
        <w:t>имә</w:t>
      </w:r>
      <w:r w:rsidRPr="0014553B">
        <w:rPr>
          <w:rFonts w:ascii="Times New Roman" w:eastAsia="Times New Roman" w:hAnsi="Times New Roman" w:cs="Times New Roman"/>
        </w:rPr>
        <w:t>? н</w:t>
      </w:r>
      <w:r w:rsidRPr="0014553B">
        <w:rPr>
          <w:rFonts w:ascii="Times New Roman" w:eastAsia="Times New Roman" w:hAnsi="Times New Roman" w:cs="Times New Roman"/>
          <w:lang w:val="ba-RU"/>
        </w:rPr>
        <w:t>и э</w:t>
      </w:r>
      <w:r w:rsidRPr="0014553B">
        <w:rPr>
          <w:rFonts w:ascii="Times New Roman" w:eastAsia="Times New Roman" w:hAnsi="Times New Roman" w:cs="Times New Roman"/>
        </w:rPr>
        <w:t>шл</w:t>
      </w:r>
      <w:r w:rsidRPr="0014553B">
        <w:rPr>
          <w:rFonts w:ascii="Times New Roman" w:eastAsia="Times New Roman" w:hAnsi="Times New Roman" w:cs="Times New Roman"/>
          <w:lang w:val="ba-RU"/>
        </w:rPr>
        <w:t>әй</w:t>
      </w:r>
      <w:r w:rsidRPr="0014553B">
        <w:rPr>
          <w:rFonts w:ascii="Times New Roman" w:eastAsia="Times New Roman" w:hAnsi="Times New Roman" w:cs="Times New Roman"/>
        </w:rPr>
        <w:t>? нинд</w:t>
      </w:r>
      <w:r w:rsidRPr="0014553B">
        <w:rPr>
          <w:rFonts w:ascii="Times New Roman" w:eastAsia="Times New Roman" w:hAnsi="Times New Roman" w:cs="Times New Roman"/>
          <w:lang w:val="ba-RU"/>
        </w:rPr>
        <w:t>әй</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ай</w:t>
      </w:r>
      <w:r w:rsidRPr="0014553B">
        <w:rPr>
          <w:rFonts w:ascii="Times New Roman" w:eastAsia="Times New Roman" w:hAnsi="Times New Roman" w:cs="Times New Roman"/>
          <w:lang w:val="ba-RU"/>
        </w:rPr>
        <w:t>ҙ</w:t>
      </w:r>
      <w:r w:rsidRPr="0014553B">
        <w:rPr>
          <w:rFonts w:ascii="Times New Roman" w:eastAsia="Times New Roman" w:hAnsi="Times New Roman" w:cs="Times New Roman"/>
        </w:rPr>
        <w:t xml:space="preserve">а? </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а</w:t>
      </w:r>
      <w:r w:rsidRPr="0014553B">
        <w:rPr>
          <w:rFonts w:ascii="Times New Roman" w:eastAsia="Times New Roman" w:hAnsi="Times New Roman" w:cs="Times New Roman"/>
          <w:lang w:val="ba-RU"/>
        </w:rPr>
        <w:t>с</w:t>
      </w:r>
      <w:r w:rsidRPr="0014553B">
        <w:rPr>
          <w:rFonts w:ascii="Times New Roman" w:eastAsia="Times New Roman" w:hAnsi="Times New Roman" w:cs="Times New Roman"/>
        </w:rPr>
        <w:t>ан? н</w:t>
      </w:r>
      <w:r w:rsidRPr="0014553B">
        <w:rPr>
          <w:rFonts w:ascii="Times New Roman" w:eastAsia="Times New Roman" w:hAnsi="Times New Roman" w:cs="Times New Roman"/>
          <w:lang w:val="ba-RU"/>
        </w:rPr>
        <w:t>ис</w:t>
      </w:r>
      <w:r w:rsidRPr="0014553B">
        <w:rPr>
          <w:rFonts w:ascii="Times New Roman" w:eastAsia="Times New Roman" w:hAnsi="Times New Roman" w:cs="Times New Roman"/>
        </w:rPr>
        <w:t>ек?</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правильное употребление в речи указательных местоимений б</w:t>
      </w:r>
      <w:r w:rsidRPr="0014553B">
        <w:rPr>
          <w:rFonts w:ascii="Times New Roman" w:eastAsia="Times New Roman" w:hAnsi="Times New Roman" w:cs="Times New Roman"/>
          <w:lang w:val="ba-RU"/>
        </w:rPr>
        <w:t>ыл</w:t>
      </w:r>
      <w:r w:rsidRPr="0014553B">
        <w:rPr>
          <w:rFonts w:ascii="Times New Roman" w:eastAsia="Times New Roman" w:hAnsi="Times New Roman" w:cs="Times New Roman"/>
        </w:rPr>
        <w:t>, шул</w:t>
      </w:r>
      <w:r w:rsidRPr="0014553B">
        <w:rPr>
          <w:rFonts w:ascii="Times New Roman" w:eastAsia="Times New Roman" w:hAnsi="Times New Roman" w:cs="Times New Roman"/>
          <w:lang w:val="ba-RU"/>
        </w:rPr>
        <w:t>, ул;</w:t>
      </w:r>
      <w:r w:rsidRPr="0014553B">
        <w:rPr>
          <w:rFonts w:ascii="Times New Roman" w:eastAsia="Times New Roman" w:hAnsi="Times New Roman" w:cs="Times New Roman"/>
        </w:rPr>
        <w:t>      </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активное усвоение числительных до 20 (количественные и порядковые числительные; отрицание при числительных);</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умение употреблять личные местоимения мин, </w:t>
      </w:r>
      <w:r w:rsidRPr="0014553B">
        <w:rPr>
          <w:rFonts w:ascii="Times New Roman" w:eastAsia="Times New Roman" w:hAnsi="Times New Roman" w:cs="Times New Roman"/>
          <w:lang w:val="ba-RU"/>
        </w:rPr>
        <w:t>һ</w:t>
      </w:r>
      <w:r w:rsidRPr="0014553B">
        <w:rPr>
          <w:rFonts w:ascii="Times New Roman" w:eastAsia="Times New Roman" w:hAnsi="Times New Roman" w:cs="Times New Roman"/>
        </w:rPr>
        <w:t xml:space="preserve">ин, </w:t>
      </w:r>
      <w:r w:rsidRPr="0014553B">
        <w:rPr>
          <w:rFonts w:ascii="Times New Roman" w:eastAsia="Times New Roman" w:hAnsi="Times New Roman" w:cs="Times New Roman"/>
          <w:lang w:val="ba-RU"/>
        </w:rPr>
        <w:t xml:space="preserve">ул </w:t>
      </w:r>
      <w:r w:rsidRPr="0014553B">
        <w:rPr>
          <w:rFonts w:ascii="Times New Roman" w:eastAsia="Times New Roman" w:hAnsi="Times New Roman" w:cs="Times New Roman"/>
        </w:rPr>
        <w:t> и вопросительные местоимения кем?</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н</w:t>
      </w:r>
      <w:r w:rsidRPr="0014553B">
        <w:rPr>
          <w:rFonts w:ascii="Times New Roman" w:eastAsia="Times New Roman" w:hAnsi="Times New Roman" w:cs="Times New Roman"/>
          <w:lang w:val="ba-RU"/>
        </w:rPr>
        <w:t>имә</w:t>
      </w:r>
      <w:r w:rsidRPr="0014553B">
        <w:rPr>
          <w:rFonts w:ascii="Times New Roman" w:eastAsia="Times New Roman" w:hAnsi="Times New Roman" w:cs="Times New Roman"/>
        </w:rPr>
        <w:t>? в местно</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временном, направительном, винительном падежах;</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понимание значения повелительного наклонения (</w:t>
      </w:r>
      <w:r w:rsidRPr="0014553B">
        <w:rPr>
          <w:rFonts w:ascii="Times New Roman" w:eastAsia="Times New Roman" w:hAnsi="Times New Roman" w:cs="Times New Roman"/>
          <w:lang w:val="en-US"/>
        </w:rPr>
        <w:t>II</w:t>
      </w:r>
      <w:r w:rsidRPr="0014553B">
        <w:rPr>
          <w:rFonts w:ascii="Times New Roman" w:eastAsia="Times New Roman" w:hAnsi="Times New Roman" w:cs="Times New Roman"/>
        </w:rPr>
        <w:t>лицо ед. и мн. числа: бар - бары</w:t>
      </w:r>
      <w:r w:rsidRPr="0014553B">
        <w:rPr>
          <w:rFonts w:ascii="Times New Roman" w:eastAsia="Times New Roman" w:hAnsi="Times New Roman" w:cs="Times New Roman"/>
          <w:lang w:val="ba-RU"/>
        </w:rPr>
        <w:t>ғ</w:t>
      </w:r>
      <w:r w:rsidRPr="0014553B">
        <w:rPr>
          <w:rFonts w:ascii="Times New Roman" w:eastAsia="Times New Roman" w:hAnsi="Times New Roman" w:cs="Times New Roman"/>
        </w:rPr>
        <w:t>ы</w:t>
      </w:r>
      <w:r w:rsidRPr="0014553B">
        <w:rPr>
          <w:rFonts w:ascii="Times New Roman" w:eastAsia="Times New Roman" w:hAnsi="Times New Roman" w:cs="Times New Roman"/>
          <w:lang w:val="ba-RU"/>
        </w:rPr>
        <w:t>ҙ</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 xml:space="preserve">йт - </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йтеге</w:t>
      </w:r>
      <w:r w:rsidRPr="0014553B">
        <w:rPr>
          <w:rFonts w:ascii="Times New Roman" w:eastAsia="Times New Roman" w:hAnsi="Times New Roman" w:cs="Times New Roman"/>
          <w:lang w:val="ba-RU"/>
        </w:rPr>
        <w:t>ҙ</w:t>
      </w:r>
      <w:r w:rsidRPr="0014553B">
        <w:rPr>
          <w:rFonts w:ascii="Times New Roman" w:eastAsia="Times New Roman" w:hAnsi="Times New Roman" w:cs="Times New Roman"/>
        </w:rPr>
        <w:t>);</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употребление наречий места и времени б</w:t>
      </w:r>
      <w:r w:rsidRPr="0014553B">
        <w:rPr>
          <w:rFonts w:ascii="Times New Roman" w:eastAsia="Times New Roman" w:hAnsi="Times New Roman" w:cs="Times New Roman"/>
          <w:lang w:val="ba-RU"/>
        </w:rPr>
        <w:t>өгө</w:t>
      </w:r>
      <w:r w:rsidRPr="0014553B">
        <w:rPr>
          <w:rFonts w:ascii="Times New Roman" w:eastAsia="Times New Roman" w:hAnsi="Times New Roman" w:cs="Times New Roman"/>
        </w:rPr>
        <w:t>н,</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 xml:space="preserve"> ирт</w:t>
      </w:r>
      <w:r w:rsidRPr="0014553B">
        <w:rPr>
          <w:rFonts w:ascii="Times New Roman" w:eastAsia="Times New Roman" w:hAnsi="Times New Roman" w:cs="Times New Roman"/>
          <w:lang w:val="ba-RU"/>
        </w:rPr>
        <w:t>әгә</w:t>
      </w:r>
      <w:r w:rsidRPr="0014553B">
        <w:rPr>
          <w:rFonts w:ascii="Times New Roman" w:eastAsia="Times New Roman" w:hAnsi="Times New Roman" w:cs="Times New Roman"/>
        </w:rPr>
        <w:t>,</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ки</w:t>
      </w:r>
      <w:r w:rsidRPr="0014553B">
        <w:rPr>
          <w:rFonts w:ascii="Times New Roman" w:eastAsia="Times New Roman" w:hAnsi="Times New Roman" w:cs="Times New Roman"/>
          <w:lang w:val="ba-RU"/>
        </w:rPr>
        <w:t>сә</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lang w:val="ba-RU"/>
        </w:rPr>
        <w:t>бын</w:t>
      </w:r>
      <w:r w:rsidRPr="0014553B">
        <w:rPr>
          <w:rFonts w:ascii="Times New Roman" w:eastAsia="Times New Roman" w:hAnsi="Times New Roman" w:cs="Times New Roman"/>
        </w:rPr>
        <w:t>да;</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lang w:val="ba-RU"/>
        </w:rPr>
        <w:t>у</w:t>
      </w:r>
      <w:r w:rsidRPr="0014553B">
        <w:rPr>
          <w:rFonts w:ascii="Times New Roman" w:eastAsia="Times New Roman" w:hAnsi="Times New Roman" w:cs="Times New Roman"/>
        </w:rPr>
        <w:t>потребление глагола в настоящем времени (спряжение по лицам и числам);</w:t>
      </w:r>
    </w:p>
    <w:p w:rsidR="000C40F9"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усвоение категории принадлежности (</w:t>
      </w:r>
      <w:r w:rsidRPr="0014553B">
        <w:rPr>
          <w:rFonts w:ascii="Times New Roman" w:eastAsia="Times New Roman" w:hAnsi="Times New Roman" w:cs="Times New Roman"/>
          <w:lang w:val="en-US"/>
        </w:rPr>
        <w:t>I</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lang w:val="en-US"/>
        </w:rPr>
        <w:t>II</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лица ед., мн.</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числа);</w:t>
      </w:r>
    </w:p>
    <w:p w:rsidR="003F6D2E"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выражение принадлежности чего-то (кого-то), кому-то</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 xml:space="preserve"> чему-то: </w:t>
      </w:r>
    </w:p>
    <w:p w:rsidR="000C40F9" w:rsidRPr="0014553B" w:rsidRDefault="000C40F9" w:rsidP="003B2637">
      <w:pPr>
        <w:pStyle w:val="a7"/>
        <w:widowControl/>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а) категорией принадлежности;</w:t>
      </w:r>
    </w:p>
    <w:p w:rsidR="000C40F9" w:rsidRPr="0014553B" w:rsidRDefault="000C40F9" w:rsidP="003B2637">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 xml:space="preserve">         </w:t>
      </w:r>
      <w:r w:rsidR="003F6D2E" w:rsidRPr="0014553B">
        <w:rPr>
          <w:rFonts w:ascii="Times New Roman" w:eastAsia="Times New Roman" w:hAnsi="Times New Roman"/>
          <w:sz w:val="24"/>
          <w:szCs w:val="24"/>
          <w:lang w:val="ba-RU" w:eastAsia="ru-RU"/>
        </w:rPr>
        <w:t xml:space="preserve">   </w:t>
      </w:r>
      <w:r w:rsidRPr="0014553B">
        <w:rPr>
          <w:rFonts w:ascii="Times New Roman" w:eastAsia="Times New Roman" w:hAnsi="Times New Roman"/>
          <w:sz w:val="24"/>
          <w:szCs w:val="24"/>
          <w:lang w:val="ba-RU" w:eastAsia="ru-RU"/>
        </w:rPr>
        <w:t>б) аффиксом -ныҡы, -неке;</w:t>
      </w:r>
    </w:p>
    <w:p w:rsidR="000C40F9" w:rsidRPr="0014553B" w:rsidRDefault="003F6D2E" w:rsidP="003B2637">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 xml:space="preserve">           </w:t>
      </w:r>
      <w:r w:rsidR="000C40F9" w:rsidRPr="0014553B">
        <w:rPr>
          <w:rFonts w:ascii="Times New Roman" w:eastAsia="Times New Roman" w:hAnsi="Times New Roman"/>
          <w:sz w:val="24"/>
          <w:szCs w:val="24"/>
          <w:lang w:val="ba-RU" w:eastAsia="ru-RU"/>
        </w:rPr>
        <w:t xml:space="preserve"> в) местоимениями минең, һинең, уның, беҙҙең, һеҙҙең, уларҙың; </w:t>
      </w:r>
    </w:p>
    <w:p w:rsidR="003F6D2E" w:rsidRPr="0014553B" w:rsidRDefault="000C40F9" w:rsidP="003B2637">
      <w:pPr>
        <w:pStyle w:val="a7"/>
        <w:widowControl/>
        <w:numPr>
          <w:ilvl w:val="0"/>
          <w:numId w:val="6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правильное употребление послелога </w:t>
      </w:r>
      <w:r w:rsidRPr="0014553B">
        <w:rPr>
          <w:rFonts w:ascii="Times New Roman" w:eastAsia="Times New Roman" w:hAnsi="Times New Roman" w:cs="Times New Roman"/>
          <w:lang w:val="ba-RU"/>
        </w:rPr>
        <w:t>менән</w:t>
      </w:r>
      <w:r w:rsidRPr="0014553B">
        <w:rPr>
          <w:rFonts w:ascii="Times New Roman" w:eastAsia="Times New Roman" w:hAnsi="Times New Roman" w:cs="Times New Roman"/>
        </w:rPr>
        <w:t xml:space="preserve"> в соответствии с его значениями:</w:t>
      </w:r>
    </w:p>
    <w:p w:rsidR="000C40F9" w:rsidRPr="0014553B" w:rsidRDefault="000C40F9" w:rsidP="003B2637">
      <w:pPr>
        <w:pStyle w:val="a7"/>
        <w:widowControl/>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а) совместности – </w:t>
      </w:r>
      <w:r w:rsidRPr="0014553B">
        <w:rPr>
          <w:rFonts w:ascii="Times New Roman" w:eastAsia="Times New Roman" w:hAnsi="Times New Roman" w:cs="Times New Roman"/>
          <w:lang w:val="ba-RU"/>
        </w:rPr>
        <w:t>атайым менән</w:t>
      </w:r>
      <w:r w:rsidRPr="0014553B">
        <w:rPr>
          <w:rFonts w:ascii="Times New Roman" w:eastAsia="Times New Roman" w:hAnsi="Times New Roman" w:cs="Times New Roman"/>
        </w:rPr>
        <w:t xml:space="preserve"> барам;</w:t>
      </w:r>
    </w:p>
    <w:p w:rsidR="000C40F9" w:rsidRPr="0014553B" w:rsidRDefault="003F6D2E" w:rsidP="003B2637">
      <w:pPr>
        <w:spacing w:after="0" w:line="240" w:lineRule="auto"/>
        <w:ind w:firstLine="709"/>
        <w:jc w:val="both"/>
        <w:rPr>
          <w:rFonts w:ascii="Times New Roman" w:eastAsia="Times New Roman" w:hAnsi="Times New Roman"/>
          <w:sz w:val="24"/>
          <w:szCs w:val="24"/>
          <w:lang w:val="ba-RU"/>
        </w:rPr>
      </w:pPr>
      <w:r w:rsidRPr="0014553B">
        <w:rPr>
          <w:rFonts w:ascii="Times New Roman" w:eastAsia="Times New Roman" w:hAnsi="Times New Roman"/>
          <w:sz w:val="24"/>
          <w:szCs w:val="24"/>
        </w:rPr>
        <w:t xml:space="preserve">            </w:t>
      </w:r>
      <w:r w:rsidR="000C40F9" w:rsidRPr="0014553B">
        <w:rPr>
          <w:rFonts w:ascii="Times New Roman" w:eastAsia="Times New Roman" w:hAnsi="Times New Roman"/>
          <w:sz w:val="24"/>
          <w:szCs w:val="24"/>
        </w:rPr>
        <w:t xml:space="preserve">б) орудийности – </w:t>
      </w:r>
      <w:r w:rsidR="000C40F9" w:rsidRPr="0014553B">
        <w:rPr>
          <w:rFonts w:ascii="Times New Roman" w:eastAsia="Times New Roman" w:hAnsi="Times New Roman"/>
          <w:sz w:val="24"/>
          <w:szCs w:val="24"/>
          <w:lang w:val="ba-RU"/>
        </w:rPr>
        <w:t>бысаҡ менән киҫәм.</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lastRenderedPageBreak/>
        <w:t>В 3 классе </w:t>
      </w:r>
      <w:r w:rsidRPr="0014553B">
        <w:rPr>
          <w:rFonts w:ascii="Times New Roman" w:eastAsia="Times New Roman" w:hAnsi="Times New Roman"/>
          <w:bCs/>
          <w:sz w:val="24"/>
          <w:szCs w:val="24"/>
          <w:lang w:eastAsia="ru-RU"/>
        </w:rPr>
        <w:t>личностными результатами</w:t>
      </w:r>
      <w:r w:rsidRPr="0014553B">
        <w:rPr>
          <w:rFonts w:ascii="Times New Roman" w:eastAsia="Times New Roman" w:hAnsi="Times New Roman"/>
          <w:sz w:val="24"/>
          <w:szCs w:val="24"/>
          <w:lang w:eastAsia="ru-RU"/>
        </w:rPr>
        <w:t> изучения предмета «</w:t>
      </w:r>
      <w:r w:rsidR="00BB2824" w:rsidRPr="0014553B">
        <w:rPr>
          <w:rFonts w:ascii="Times New Roman" w:eastAsia="Times New Roman" w:hAnsi="Times New Roman"/>
          <w:sz w:val="24"/>
          <w:szCs w:val="24"/>
          <w:lang w:eastAsia="ru-RU"/>
        </w:rPr>
        <w:t>Башкирский язык</w:t>
      </w:r>
      <w:r w:rsidR="003F6D2E" w:rsidRPr="0014553B">
        <w:rPr>
          <w:rFonts w:ascii="Times New Roman" w:eastAsia="Times New Roman" w:hAnsi="Times New Roman"/>
          <w:sz w:val="24"/>
          <w:szCs w:val="24"/>
        </w:rPr>
        <w:t xml:space="preserve"> как государ</w:t>
      </w:r>
      <w:r w:rsidR="00BB2824" w:rsidRPr="0014553B">
        <w:rPr>
          <w:rFonts w:ascii="Times New Roman" w:eastAsia="Times New Roman" w:hAnsi="Times New Roman"/>
          <w:sz w:val="24"/>
          <w:szCs w:val="24"/>
        </w:rPr>
        <w:t>ственный</w:t>
      </w:r>
      <w:r w:rsidRPr="0014553B">
        <w:rPr>
          <w:rFonts w:ascii="Times New Roman" w:eastAsia="Times New Roman" w:hAnsi="Times New Roman"/>
          <w:sz w:val="24"/>
          <w:szCs w:val="24"/>
          <w:lang w:eastAsia="ru-RU"/>
        </w:rPr>
        <w:t>» являются следующие умения и качества:</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эмоциональность; умение осознавать и определять (называть) свои эмоции; </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эмпатия – умение осознавать и определять эмоции других людей; сочувствовать другим людям, сопереживать;</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чувство прекрасного – умение чувствовать красоты и выразительность речи. Стремиться к совершенствованию собственной речи; </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любовь и уважение к Отечеству, его языку, культуре;</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интерес к чтению, к ведению диалога с автором текста, потребность в чтении; </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интерес к письму, к созданию собственных текстов, к письменной форме общения;</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интерес к изучению языка; </w:t>
      </w:r>
    </w:p>
    <w:p w:rsidR="000C40F9" w:rsidRPr="0014553B" w:rsidRDefault="000C40F9" w:rsidP="003B2637">
      <w:pPr>
        <w:pStyle w:val="a7"/>
        <w:widowControl/>
        <w:numPr>
          <w:ilvl w:val="0"/>
          <w:numId w:val="6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осознание ответственности за произнесенное и написанное слово.</w:t>
      </w:r>
    </w:p>
    <w:p w:rsidR="000C40F9" w:rsidRPr="0014553B" w:rsidRDefault="000C40F9" w:rsidP="003B2637">
      <w:pPr>
        <w:pStyle w:val="a7"/>
        <w:ind w:left="0" w:firstLine="709"/>
        <w:jc w:val="both"/>
        <w:rPr>
          <w:rFonts w:ascii="Times New Roman" w:eastAsia="Times New Roman" w:hAnsi="Times New Roman" w:cs="Times New Roman"/>
        </w:rPr>
      </w:pP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bCs/>
        </w:rPr>
        <w:t>Метапредметными результатами</w:t>
      </w:r>
      <w:r w:rsidRPr="0014553B">
        <w:rPr>
          <w:rFonts w:ascii="Times New Roman" w:eastAsia="Times New Roman" w:hAnsi="Times New Roman" w:cs="Times New Roman"/>
        </w:rPr>
        <w:t> изучения предмета «</w:t>
      </w:r>
      <w:r w:rsidR="003F6D2E" w:rsidRPr="0014553B">
        <w:rPr>
          <w:rFonts w:ascii="Times New Roman" w:eastAsia="Times New Roman" w:hAnsi="Times New Roman" w:cs="Times New Roman"/>
        </w:rPr>
        <w:t>Башкирский язык как государ</w:t>
      </w:r>
      <w:r w:rsidR="00BB2824" w:rsidRPr="0014553B">
        <w:rPr>
          <w:rFonts w:ascii="Times New Roman" w:eastAsia="Times New Roman" w:hAnsi="Times New Roman" w:cs="Times New Roman"/>
        </w:rPr>
        <w:t>ственный</w:t>
      </w:r>
      <w:r w:rsidRPr="0014553B">
        <w:rPr>
          <w:rFonts w:ascii="Times New Roman" w:eastAsia="Times New Roman" w:hAnsi="Times New Roman" w:cs="Times New Roman"/>
        </w:rPr>
        <w:t xml:space="preserve">» является формирование универсальных учебных действий (УУД). </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Регулятивные УУД:</w:t>
      </w:r>
    </w:p>
    <w:p w:rsidR="000C40F9" w:rsidRPr="0014553B" w:rsidRDefault="000C40F9" w:rsidP="003B2637">
      <w:pPr>
        <w:pStyle w:val="a7"/>
        <w:widowControl/>
        <w:numPr>
          <w:ilvl w:val="0"/>
          <w:numId w:val="7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самостоятельно формулировать тему и цели урока; </w:t>
      </w:r>
    </w:p>
    <w:p w:rsidR="000C40F9" w:rsidRPr="0014553B" w:rsidRDefault="000C40F9" w:rsidP="003B2637">
      <w:pPr>
        <w:pStyle w:val="a7"/>
        <w:widowControl/>
        <w:numPr>
          <w:ilvl w:val="0"/>
          <w:numId w:val="7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составлять план решения учебной проблемы совместно с учителем;</w:t>
      </w:r>
    </w:p>
    <w:p w:rsidR="000C40F9" w:rsidRPr="0014553B" w:rsidRDefault="000C40F9" w:rsidP="003B2637">
      <w:pPr>
        <w:pStyle w:val="a7"/>
        <w:widowControl/>
        <w:numPr>
          <w:ilvl w:val="0"/>
          <w:numId w:val="7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работать по плану, сверяя свои действия с целью, корректировать свою деятельность; </w:t>
      </w:r>
    </w:p>
    <w:p w:rsidR="000C40F9" w:rsidRPr="0014553B" w:rsidRDefault="000C40F9" w:rsidP="003B2637">
      <w:pPr>
        <w:pStyle w:val="a7"/>
        <w:widowControl/>
        <w:numPr>
          <w:ilvl w:val="0"/>
          <w:numId w:val="7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Познавательные УУД:</w:t>
      </w:r>
    </w:p>
    <w:p w:rsidR="000C40F9" w:rsidRPr="0014553B" w:rsidRDefault="000C40F9" w:rsidP="003B2637">
      <w:pPr>
        <w:pStyle w:val="a7"/>
        <w:widowControl/>
        <w:numPr>
          <w:ilvl w:val="0"/>
          <w:numId w:val="7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пользоваться разными видами чтения: изучающим, просмотровым, ознакомительным;</w:t>
      </w:r>
    </w:p>
    <w:p w:rsidR="000C40F9" w:rsidRPr="0014553B" w:rsidRDefault="000C40F9" w:rsidP="003B2637">
      <w:pPr>
        <w:pStyle w:val="a7"/>
        <w:widowControl/>
        <w:numPr>
          <w:ilvl w:val="0"/>
          <w:numId w:val="7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пользоваться словарями, справочниками; </w:t>
      </w:r>
    </w:p>
    <w:p w:rsidR="000C40F9" w:rsidRPr="0014553B" w:rsidRDefault="000C40F9" w:rsidP="003B2637">
      <w:pPr>
        <w:pStyle w:val="a7"/>
        <w:widowControl/>
        <w:numPr>
          <w:ilvl w:val="0"/>
          <w:numId w:val="7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устанавливать причинно-следственные связи; </w:t>
      </w:r>
    </w:p>
    <w:p w:rsidR="000C40F9" w:rsidRPr="0014553B" w:rsidRDefault="000C40F9" w:rsidP="003B2637">
      <w:pPr>
        <w:pStyle w:val="a7"/>
        <w:widowControl/>
        <w:numPr>
          <w:ilvl w:val="0"/>
          <w:numId w:val="7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строить рассуждения.</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Коммуникативные УУД:</w:t>
      </w:r>
    </w:p>
    <w:p w:rsidR="000C40F9" w:rsidRPr="0014553B" w:rsidRDefault="000C40F9" w:rsidP="003B2637">
      <w:pPr>
        <w:pStyle w:val="a7"/>
        <w:widowControl/>
        <w:numPr>
          <w:ilvl w:val="0"/>
          <w:numId w:val="72"/>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оформлять свои  мысли в устной и письменной форме  с учётом речевой ситуации; </w:t>
      </w:r>
    </w:p>
    <w:p w:rsidR="000C40F9" w:rsidRPr="0014553B" w:rsidRDefault="000C40F9" w:rsidP="003B2637">
      <w:pPr>
        <w:pStyle w:val="a7"/>
        <w:widowControl/>
        <w:numPr>
          <w:ilvl w:val="0"/>
          <w:numId w:val="72"/>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адекватно использовать речевые средства для  решения различных коммуникативных задач; </w:t>
      </w:r>
    </w:p>
    <w:p w:rsidR="000C40F9" w:rsidRPr="0014553B" w:rsidRDefault="000C40F9" w:rsidP="003B2637">
      <w:pPr>
        <w:pStyle w:val="a7"/>
        <w:widowControl/>
        <w:numPr>
          <w:ilvl w:val="0"/>
          <w:numId w:val="72"/>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владеть монологической и диалогической  формами речи;</w:t>
      </w:r>
    </w:p>
    <w:p w:rsidR="000C40F9" w:rsidRPr="0014553B" w:rsidRDefault="000C40F9" w:rsidP="003B2637">
      <w:pPr>
        <w:pStyle w:val="a7"/>
        <w:widowControl/>
        <w:numPr>
          <w:ilvl w:val="0"/>
          <w:numId w:val="72"/>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высказывать и обосновывать свою точку зрения; </w:t>
      </w:r>
    </w:p>
    <w:p w:rsidR="000C40F9" w:rsidRPr="0014553B" w:rsidRDefault="000C40F9" w:rsidP="003B2637">
      <w:pPr>
        <w:pStyle w:val="a7"/>
        <w:widowControl/>
        <w:numPr>
          <w:ilvl w:val="0"/>
          <w:numId w:val="72"/>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слушать и слышать других, пытаться принимать иную точку зрения, быть готовым корректировать свою точку зрения;</w:t>
      </w:r>
    </w:p>
    <w:p w:rsidR="000C40F9" w:rsidRPr="0014553B" w:rsidRDefault="000C40F9" w:rsidP="003B2637">
      <w:pPr>
        <w:pStyle w:val="a7"/>
        <w:widowControl/>
        <w:numPr>
          <w:ilvl w:val="0"/>
          <w:numId w:val="72"/>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договариваться и  приходить к общему решению в совместной деятельности; </w:t>
      </w:r>
    </w:p>
    <w:p w:rsidR="000C40F9" w:rsidRPr="0014553B" w:rsidRDefault="000C40F9" w:rsidP="003B2637">
      <w:pPr>
        <w:pStyle w:val="a7"/>
        <w:widowControl/>
        <w:numPr>
          <w:ilvl w:val="0"/>
          <w:numId w:val="72"/>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задавать вопросы.</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bCs/>
        </w:rPr>
        <w:t>Предметными</w:t>
      </w:r>
      <w:r w:rsidRPr="0014553B">
        <w:rPr>
          <w:rFonts w:ascii="Times New Roman" w:eastAsia="Times New Roman" w:hAnsi="Times New Roman" w:cs="Times New Roman"/>
        </w:rPr>
        <w:t xml:space="preserve"> результатами изучения курса «</w:t>
      </w:r>
      <w:r w:rsidR="003F6D2E" w:rsidRPr="0014553B">
        <w:rPr>
          <w:rFonts w:ascii="Times New Roman" w:eastAsia="Times New Roman" w:hAnsi="Times New Roman" w:cs="Times New Roman"/>
        </w:rPr>
        <w:t>Башкирский язык как государ</w:t>
      </w:r>
      <w:r w:rsidR="00BB2824" w:rsidRPr="0014553B">
        <w:rPr>
          <w:rFonts w:ascii="Times New Roman" w:eastAsia="Times New Roman" w:hAnsi="Times New Roman" w:cs="Times New Roman"/>
        </w:rPr>
        <w:t>ственный</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bCs/>
        </w:rPr>
        <w:t>в 3 классе</w:t>
      </w:r>
      <w:r w:rsidRPr="0014553B">
        <w:rPr>
          <w:rFonts w:ascii="Times New Roman" w:eastAsia="Times New Roman" w:hAnsi="Times New Roman" w:cs="Times New Roman"/>
        </w:rPr>
        <w:t xml:space="preserve"> является сформированность следующих умений: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воспринимать на слух  тексты в исполнении учителя, учащихся;</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 осознанно, правильно, выразительно читать вслух;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определять вид предложения по цели высказывания и интонации, правильно произносить предложения  с  восклицательной и невосклицательной интонацией, с интонацией перечисления;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осознавать важность орфографически грамотного письма и роль знаков препинания в письменном общении.</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уметь читать вслух с полным пониманием фразы и короткие тексты, построенные на усвоенном в устной речи языковом материале;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lastRenderedPageBreak/>
        <w:t>правильно интонировать при чтении вопрос, просьбу, повествование с перечислением, приказ;</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lang w:val="ba-RU"/>
        </w:rPr>
        <w:t>п</w:t>
      </w:r>
      <w:r w:rsidRPr="0014553B">
        <w:rPr>
          <w:rFonts w:ascii="Times New Roman" w:eastAsia="Times New Roman" w:hAnsi="Times New Roman" w:cs="Times New Roman"/>
        </w:rPr>
        <w:t>онимать текст при чтении или пересказе учителя, текст при самостоятельном чтении</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понимать диалог из 3-6 предложений (реплик) и уметь его продолжить;</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читать с соответствующей интонацией утвердительные, вопросительные, восклицательные предложения, поэтические произведения и пересказать их;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определять логические ударения,</w:t>
      </w:r>
      <w:r w:rsidRPr="0014553B">
        <w:rPr>
          <w:rFonts w:ascii="Times New Roman" w:eastAsia="Times New Roman" w:hAnsi="Times New Roman" w:cs="Times New Roman"/>
          <w:i/>
          <w:iCs/>
        </w:rPr>
        <w:t xml:space="preserve"> </w:t>
      </w:r>
      <w:r w:rsidRPr="0014553B">
        <w:rPr>
          <w:rFonts w:ascii="Times New Roman" w:eastAsia="Times New Roman" w:hAnsi="Times New Roman" w:cs="Times New Roman"/>
        </w:rPr>
        <w:t xml:space="preserve">паузы: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текст читать выразительно;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находить из текста незнакомые слова, постараться дать объяснение, работать со словарями;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писать под диктовку короткие предложения или несложный связный текст, состоящий из знакомых слов;</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составлять и записывать предложения по опорным словам;</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написать поздравление на </w:t>
      </w:r>
      <w:r w:rsidRPr="0014553B">
        <w:rPr>
          <w:rFonts w:ascii="Times New Roman" w:eastAsia="Times New Roman" w:hAnsi="Times New Roman" w:cs="Times New Roman"/>
          <w:lang w:val="ba-RU"/>
        </w:rPr>
        <w:t>башкирском</w:t>
      </w:r>
      <w:r w:rsidRPr="0014553B">
        <w:rPr>
          <w:rFonts w:ascii="Times New Roman" w:eastAsia="Times New Roman" w:hAnsi="Times New Roman" w:cs="Times New Roman"/>
        </w:rPr>
        <w:t xml:space="preserve"> языке ко дню рождения, к 8 Марта</w:t>
      </w:r>
      <w:r w:rsidRPr="0014553B">
        <w:rPr>
          <w:rFonts w:ascii="Times New Roman" w:eastAsia="Times New Roman" w:hAnsi="Times New Roman" w:cs="Times New Roman"/>
          <w:lang w:val="ba-RU"/>
        </w:rPr>
        <w:t>;</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уметь писать ответ на 2-3 вопроса по тексту или картине;</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после подготовки уметь писать диктант обучаемого характера, изложение, сочинение (в размере 2-4 предложений)</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lang w:val="ba-RU"/>
        </w:rPr>
        <w:t>с</w:t>
      </w:r>
      <w:r w:rsidRPr="0014553B">
        <w:rPr>
          <w:rFonts w:ascii="Times New Roman" w:eastAsia="Times New Roman" w:hAnsi="Times New Roman" w:cs="Times New Roman"/>
        </w:rPr>
        <w:t>писывать и писать по памяти небольшие предложения</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переводить с одного языка на другой; </w:t>
      </w:r>
    </w:p>
    <w:p w:rsidR="000C40F9" w:rsidRPr="0014553B" w:rsidRDefault="000C40F9" w:rsidP="003B2637">
      <w:pPr>
        <w:pStyle w:val="a7"/>
        <w:widowControl/>
        <w:numPr>
          <w:ilvl w:val="0"/>
          <w:numId w:val="73"/>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писать маленькие сочинение и изложение обучаемого характера; </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усвоение по образцам родительного и исходного падежей в </w:t>
      </w:r>
      <w:r w:rsidRPr="0014553B">
        <w:rPr>
          <w:rFonts w:ascii="Times New Roman" w:eastAsia="Times New Roman" w:hAnsi="Times New Roman" w:cs="Times New Roman"/>
          <w:lang w:val="ba-RU"/>
        </w:rPr>
        <w:t>башкирском</w:t>
      </w:r>
      <w:r w:rsidRPr="0014553B">
        <w:rPr>
          <w:rFonts w:ascii="Times New Roman" w:eastAsia="Times New Roman" w:hAnsi="Times New Roman" w:cs="Times New Roman"/>
        </w:rPr>
        <w:t xml:space="preserve"> языке (</w:t>
      </w:r>
      <w:r w:rsidRPr="0014553B">
        <w:rPr>
          <w:rFonts w:ascii="Times New Roman" w:eastAsia="Times New Roman" w:hAnsi="Times New Roman" w:cs="Times New Roman"/>
          <w:lang w:val="ba-RU"/>
        </w:rPr>
        <w:t>мәктәптең, дәрестән</w:t>
      </w:r>
      <w:r w:rsidRPr="0014553B">
        <w:rPr>
          <w:rFonts w:ascii="Times New Roman" w:eastAsia="Times New Roman" w:hAnsi="Times New Roman" w:cs="Times New Roman"/>
        </w:rPr>
        <w:t>).</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закрепление способов выражения вопроса в татарском языке:</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а) аффиксами </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мы</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-ме</w:t>
      </w:r>
      <w:r w:rsidRPr="0014553B">
        <w:rPr>
          <w:rFonts w:ascii="Times New Roman" w:eastAsia="Times New Roman" w:hAnsi="Times New Roman" w:cs="Times New Roman"/>
          <w:lang w:val="ba-RU"/>
        </w:rPr>
        <w:t>; -мо/-мө</w:t>
      </w:r>
      <w:r w:rsidRPr="0014553B">
        <w:rPr>
          <w:rFonts w:ascii="Times New Roman" w:eastAsia="Times New Roman" w:hAnsi="Times New Roman" w:cs="Times New Roman"/>
        </w:rPr>
        <w:t>;</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б) вопросительными местоимениями;</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умение составлять из слов активной лексики словосочетания: именные, глагольные (я</w:t>
      </w:r>
      <w:r w:rsidRPr="0014553B">
        <w:rPr>
          <w:rFonts w:ascii="Times New Roman" w:eastAsia="Times New Roman" w:hAnsi="Times New Roman" w:cs="Times New Roman"/>
          <w:lang w:val="ba-RU"/>
        </w:rPr>
        <w:t>ҡын</w:t>
      </w:r>
      <w:r w:rsidRPr="0014553B">
        <w:rPr>
          <w:rFonts w:ascii="Times New Roman" w:eastAsia="Times New Roman" w:hAnsi="Times New Roman" w:cs="Times New Roman"/>
        </w:rPr>
        <w:t xml:space="preserve"> ду</w:t>
      </w:r>
      <w:r w:rsidRPr="0014553B">
        <w:rPr>
          <w:rFonts w:ascii="Times New Roman" w:eastAsia="Times New Roman" w:hAnsi="Times New Roman" w:cs="Times New Roman"/>
          <w:lang w:val="ba-RU"/>
        </w:rPr>
        <w:t>ҫ</w:t>
      </w:r>
      <w:r w:rsidRPr="0014553B">
        <w:rPr>
          <w:rFonts w:ascii="Times New Roman" w:eastAsia="Times New Roman" w:hAnsi="Times New Roman" w:cs="Times New Roman"/>
        </w:rPr>
        <w:t>, ишек</w:t>
      </w:r>
      <w:r w:rsidRPr="0014553B">
        <w:rPr>
          <w:rFonts w:ascii="Times New Roman" w:eastAsia="Times New Roman" w:hAnsi="Times New Roman" w:cs="Times New Roman"/>
          <w:lang w:val="ba-RU"/>
        </w:rPr>
        <w:t>т</w:t>
      </w:r>
      <w:r w:rsidRPr="0014553B">
        <w:rPr>
          <w:rFonts w:ascii="Times New Roman" w:eastAsia="Times New Roman" w:hAnsi="Times New Roman" w:cs="Times New Roman"/>
        </w:rPr>
        <w:t>е яба).</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усвоение категории принадлежности</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умение </w:t>
      </w:r>
      <w:r w:rsidRPr="0014553B">
        <w:rPr>
          <w:rFonts w:ascii="Times New Roman" w:eastAsia="Times New Roman" w:hAnsi="Times New Roman" w:cs="Times New Roman"/>
          <w:lang w:val="ba-RU"/>
        </w:rPr>
        <w:t xml:space="preserve">употреблять в речи </w:t>
      </w:r>
      <w:r w:rsidRPr="0014553B">
        <w:rPr>
          <w:rFonts w:ascii="Times New Roman" w:eastAsia="Times New Roman" w:hAnsi="Times New Roman" w:cs="Times New Roman"/>
        </w:rPr>
        <w:t xml:space="preserve"> личные местоимения мин, </w:t>
      </w:r>
      <w:r w:rsidRPr="0014553B">
        <w:rPr>
          <w:rFonts w:ascii="Times New Roman" w:eastAsia="Times New Roman" w:hAnsi="Times New Roman" w:cs="Times New Roman"/>
          <w:lang w:val="ba-RU"/>
        </w:rPr>
        <w:t>һ</w:t>
      </w:r>
      <w:r w:rsidRPr="0014553B">
        <w:rPr>
          <w:rFonts w:ascii="Times New Roman" w:eastAsia="Times New Roman" w:hAnsi="Times New Roman" w:cs="Times New Roman"/>
        </w:rPr>
        <w:t>ин</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 xml:space="preserve"> ул, бе</w:t>
      </w:r>
      <w:r w:rsidRPr="0014553B">
        <w:rPr>
          <w:rFonts w:ascii="Times New Roman" w:eastAsia="Times New Roman" w:hAnsi="Times New Roman" w:cs="Times New Roman"/>
          <w:lang w:val="ba-RU"/>
        </w:rPr>
        <w:t>ҙ</w:t>
      </w:r>
      <w:r w:rsidRPr="0014553B">
        <w:rPr>
          <w:rFonts w:ascii="Times New Roman" w:eastAsia="Times New Roman" w:hAnsi="Times New Roman" w:cs="Times New Roman"/>
        </w:rPr>
        <w:t>,</w:t>
      </w:r>
      <w:r w:rsidRPr="0014553B">
        <w:rPr>
          <w:rFonts w:ascii="Times New Roman" w:eastAsia="Times New Roman" w:hAnsi="Times New Roman" w:cs="Times New Roman"/>
          <w:lang w:val="ba-RU"/>
        </w:rPr>
        <w:t xml:space="preserve"> һеҙ</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lang w:val="ba-RU"/>
        </w:rPr>
        <w:t>у</w:t>
      </w:r>
      <w:r w:rsidRPr="0014553B">
        <w:rPr>
          <w:rFonts w:ascii="Times New Roman" w:eastAsia="Times New Roman" w:hAnsi="Times New Roman" w:cs="Times New Roman"/>
        </w:rPr>
        <w:t>лар</w:t>
      </w:r>
      <w:r w:rsidRPr="0014553B">
        <w:rPr>
          <w:rFonts w:ascii="Times New Roman" w:eastAsia="Times New Roman" w:hAnsi="Times New Roman" w:cs="Times New Roman"/>
          <w:lang w:val="ba-RU"/>
        </w:rPr>
        <w:t>.</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употребление в устной речи имен  прилагательных, выражающих меру, объем.        </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умение употреблять в речи прилагательные активного словаря</w:t>
      </w:r>
      <w:r w:rsidRPr="0014553B">
        <w:rPr>
          <w:rFonts w:ascii="Times New Roman" w:eastAsia="Times New Roman" w:hAnsi="Times New Roman" w:cs="Times New Roman"/>
          <w:lang w:val="ba-RU"/>
        </w:rPr>
        <w:t>.</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практическое усвоение некоторых глаголов изъявительного наклонения:</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а) в настоящем времени (-а; -</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 -</w:t>
      </w:r>
      <w:r w:rsidRPr="0014553B">
        <w:rPr>
          <w:rFonts w:ascii="Times New Roman" w:eastAsia="Times New Roman" w:hAnsi="Times New Roman" w:cs="Times New Roman"/>
          <w:lang w:val="ba-RU"/>
        </w:rPr>
        <w:t>й</w:t>
      </w:r>
      <w:r w:rsidRPr="0014553B">
        <w:rPr>
          <w:rFonts w:ascii="Times New Roman" w:eastAsia="Times New Roman" w:hAnsi="Times New Roman" w:cs="Times New Roman"/>
        </w:rPr>
        <w:t>);</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б) в прошедшем категорическом времени (-</w:t>
      </w:r>
      <w:r w:rsidRPr="0014553B">
        <w:rPr>
          <w:rFonts w:ascii="Times New Roman" w:eastAsia="Times New Roman" w:hAnsi="Times New Roman" w:cs="Times New Roman"/>
          <w:lang w:val="ba-RU"/>
        </w:rPr>
        <w:t>ҙ</w:t>
      </w:r>
      <w:r w:rsidRPr="0014553B">
        <w:rPr>
          <w:rFonts w:ascii="Times New Roman" w:eastAsia="Times New Roman" w:hAnsi="Times New Roman" w:cs="Times New Roman"/>
        </w:rPr>
        <w:t>ы</w:t>
      </w:r>
      <w:r w:rsidRPr="0014553B">
        <w:rPr>
          <w:rFonts w:ascii="Times New Roman" w:eastAsia="Times New Roman" w:hAnsi="Times New Roman" w:cs="Times New Roman"/>
          <w:lang w:val="ba-RU"/>
        </w:rPr>
        <w:t>/ҙе, -ды/-</w:t>
      </w:r>
      <w:r w:rsidRPr="0014553B">
        <w:rPr>
          <w:rFonts w:ascii="Times New Roman" w:eastAsia="Times New Roman" w:hAnsi="Times New Roman" w:cs="Times New Roman"/>
        </w:rPr>
        <w:t>де, -ты</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-те);</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 в прошедшем неочевидном времени (-</w:t>
      </w:r>
      <w:r w:rsidRPr="0014553B">
        <w:rPr>
          <w:rFonts w:ascii="Times New Roman" w:eastAsia="Times New Roman" w:hAnsi="Times New Roman" w:cs="Times New Roman"/>
          <w:lang w:val="ba-RU"/>
        </w:rPr>
        <w:t>ғ</w:t>
      </w:r>
      <w:r w:rsidRPr="0014553B">
        <w:rPr>
          <w:rFonts w:ascii="Times New Roman" w:eastAsia="Times New Roman" w:hAnsi="Times New Roman" w:cs="Times New Roman"/>
        </w:rPr>
        <w:t>ан, -г</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н, -</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ан, -к</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н).</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правильное употребление послелога </w:t>
      </w:r>
      <w:r w:rsidRPr="0014553B">
        <w:rPr>
          <w:rFonts w:ascii="Times New Roman" w:eastAsia="Times New Roman" w:hAnsi="Times New Roman" w:cs="Times New Roman"/>
          <w:lang w:val="ba-RU"/>
        </w:rPr>
        <w:t>менән</w:t>
      </w:r>
      <w:r w:rsidRPr="0014553B">
        <w:rPr>
          <w:rFonts w:ascii="Times New Roman" w:eastAsia="Times New Roman" w:hAnsi="Times New Roman" w:cs="Times New Roman"/>
        </w:rPr>
        <w:t xml:space="preserve"> в соответствии с его значениями:</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а) совместности – </w:t>
      </w:r>
      <w:r w:rsidRPr="0014553B">
        <w:rPr>
          <w:rFonts w:ascii="Times New Roman" w:eastAsia="Times New Roman" w:hAnsi="Times New Roman" w:cs="Times New Roman"/>
          <w:lang w:val="ba-RU"/>
        </w:rPr>
        <w:t>атайым менән</w:t>
      </w:r>
      <w:r w:rsidRPr="0014553B">
        <w:rPr>
          <w:rFonts w:ascii="Times New Roman" w:eastAsia="Times New Roman" w:hAnsi="Times New Roman" w:cs="Times New Roman"/>
        </w:rPr>
        <w:t xml:space="preserve"> барам;</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б) орудийности – </w:t>
      </w:r>
      <w:r w:rsidRPr="0014553B">
        <w:rPr>
          <w:rFonts w:ascii="Times New Roman" w:eastAsia="Times New Roman" w:hAnsi="Times New Roman" w:cs="Times New Roman"/>
          <w:lang w:val="ba-RU"/>
        </w:rPr>
        <w:t>бысаҡ менән киҫәм</w:t>
      </w:r>
      <w:r w:rsidRPr="0014553B">
        <w:rPr>
          <w:rFonts w:ascii="Times New Roman" w:eastAsia="Times New Roman" w:hAnsi="Times New Roman" w:cs="Times New Roman"/>
        </w:rPr>
        <w:t>;</w:t>
      </w:r>
    </w:p>
    <w:p w:rsidR="000C40F9" w:rsidRPr="0014553B" w:rsidRDefault="000C40F9" w:rsidP="003B2637">
      <w:pPr>
        <w:pStyle w:val="a7"/>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в) способа передвижения - поезд </w:t>
      </w:r>
      <w:r w:rsidRPr="0014553B">
        <w:rPr>
          <w:rFonts w:ascii="Times New Roman" w:eastAsia="Times New Roman" w:hAnsi="Times New Roman" w:cs="Times New Roman"/>
          <w:lang w:val="ba-RU"/>
        </w:rPr>
        <w:t>менән ҡ</w:t>
      </w:r>
      <w:r w:rsidRPr="0014553B">
        <w:rPr>
          <w:rFonts w:ascii="Times New Roman" w:eastAsia="Times New Roman" w:hAnsi="Times New Roman" w:cs="Times New Roman"/>
        </w:rPr>
        <w:t>айтам.</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употребление в речи союзов h</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м, л</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 xml:space="preserve">кин, </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употребление частиц, выражающих интенсивность: бик, и</w:t>
      </w:r>
      <w:r w:rsidRPr="0014553B">
        <w:rPr>
          <w:rFonts w:ascii="Times New Roman" w:eastAsia="Times New Roman" w:hAnsi="Times New Roman" w:cs="Times New Roman"/>
          <w:lang w:val="ba-RU"/>
        </w:rPr>
        <w:t>ң</w:t>
      </w:r>
      <w:r w:rsidRPr="0014553B">
        <w:rPr>
          <w:rFonts w:ascii="Times New Roman" w:eastAsia="Times New Roman" w:hAnsi="Times New Roman" w:cs="Times New Roman"/>
        </w:rPr>
        <w:t> (бик я</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ын, и</w:t>
      </w:r>
      <w:r w:rsidRPr="0014553B">
        <w:rPr>
          <w:rFonts w:ascii="Times New Roman" w:eastAsia="Times New Roman" w:hAnsi="Times New Roman" w:cs="Times New Roman"/>
          <w:lang w:val="ba-RU"/>
        </w:rPr>
        <w:t>ң</w:t>
      </w:r>
      <w:r w:rsidRPr="0014553B">
        <w:rPr>
          <w:rFonts w:ascii="Times New Roman" w:eastAsia="Times New Roman" w:hAnsi="Times New Roman" w:cs="Times New Roman"/>
        </w:rPr>
        <w:t> б</w:t>
      </w:r>
      <w:r w:rsidRPr="0014553B">
        <w:rPr>
          <w:rFonts w:ascii="Times New Roman" w:eastAsia="Times New Roman" w:hAnsi="Times New Roman" w:cs="Times New Roman"/>
          <w:lang w:val="ba-RU"/>
        </w:rPr>
        <w:t>ей</w:t>
      </w:r>
      <w:r w:rsidRPr="0014553B">
        <w:rPr>
          <w:rFonts w:ascii="Times New Roman" w:eastAsia="Times New Roman" w:hAnsi="Times New Roman" w:cs="Times New Roman"/>
        </w:rPr>
        <w:t>ек).        .</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изафет в </w:t>
      </w:r>
      <w:r w:rsidRPr="0014553B">
        <w:rPr>
          <w:rFonts w:ascii="Times New Roman" w:eastAsia="Times New Roman" w:hAnsi="Times New Roman" w:cs="Times New Roman"/>
          <w:lang w:val="ba-RU"/>
        </w:rPr>
        <w:t>башкирском</w:t>
      </w:r>
      <w:r w:rsidRPr="0014553B">
        <w:rPr>
          <w:rFonts w:ascii="Times New Roman" w:eastAsia="Times New Roman" w:hAnsi="Times New Roman" w:cs="Times New Roman"/>
        </w:rPr>
        <w:t xml:space="preserve"> языке. 1, П, ПI типы изафета: а</w:t>
      </w:r>
      <w:r w:rsidRPr="0014553B">
        <w:rPr>
          <w:rFonts w:ascii="Times New Roman" w:eastAsia="Times New Roman" w:hAnsi="Times New Roman" w:cs="Times New Roman"/>
          <w:lang w:val="ba-RU"/>
        </w:rPr>
        <w:t>ғ</w:t>
      </w:r>
      <w:r w:rsidRPr="0014553B">
        <w:rPr>
          <w:rFonts w:ascii="Times New Roman" w:eastAsia="Times New Roman" w:hAnsi="Times New Roman" w:cs="Times New Roman"/>
        </w:rPr>
        <w:t>а</w:t>
      </w:r>
      <w:r w:rsidRPr="0014553B">
        <w:rPr>
          <w:rFonts w:ascii="Times New Roman" w:eastAsia="Times New Roman" w:hAnsi="Times New Roman" w:cs="Times New Roman"/>
          <w:lang w:val="ba-RU"/>
        </w:rPr>
        <w:t>с</w:t>
      </w:r>
      <w:r w:rsidRPr="0014553B">
        <w:rPr>
          <w:rFonts w:ascii="Times New Roman" w:eastAsia="Times New Roman" w:hAnsi="Times New Roman" w:cs="Times New Roman"/>
        </w:rPr>
        <w:t> </w:t>
      </w:r>
      <w:r w:rsidRPr="0014553B">
        <w:rPr>
          <w:rFonts w:ascii="Times New Roman" w:eastAsia="Times New Roman" w:hAnsi="Times New Roman" w:cs="Times New Roman"/>
          <w:lang w:val="ba-RU"/>
        </w:rPr>
        <w:t>ҡалаҡ</w:t>
      </w:r>
      <w:r w:rsidRPr="0014553B">
        <w:rPr>
          <w:rFonts w:ascii="Times New Roman" w:eastAsia="Times New Roman" w:hAnsi="Times New Roman" w:cs="Times New Roman"/>
        </w:rPr>
        <w:t>, м</w:t>
      </w:r>
      <w:r w:rsidRPr="0014553B">
        <w:rPr>
          <w:rFonts w:ascii="Times New Roman" w:eastAsia="Times New Roman" w:hAnsi="Times New Roman" w:cs="Times New Roman"/>
          <w:lang w:val="ba-RU"/>
        </w:rPr>
        <w:t>әктәп</w:t>
      </w:r>
      <w:r w:rsidRPr="0014553B">
        <w:rPr>
          <w:rFonts w:ascii="Times New Roman" w:eastAsia="Times New Roman" w:hAnsi="Times New Roman" w:cs="Times New Roman"/>
        </w:rPr>
        <w:t xml:space="preserve">  ба</w:t>
      </w:r>
      <w:r w:rsidRPr="0014553B">
        <w:rPr>
          <w:rFonts w:ascii="Times New Roman" w:eastAsia="Times New Roman" w:hAnsi="Times New Roman" w:cs="Times New Roman"/>
          <w:lang w:val="ba-RU"/>
        </w:rPr>
        <w:t>ҡсаһы.</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lang w:val="ba-RU"/>
        </w:rPr>
        <w:t>п</w:t>
      </w:r>
      <w:r w:rsidRPr="0014553B">
        <w:rPr>
          <w:rFonts w:ascii="Times New Roman" w:eastAsia="Times New Roman" w:hAnsi="Times New Roman" w:cs="Times New Roman"/>
        </w:rPr>
        <w:t>овторение формы отрицания при именах прилагательных, числительных, местоимениях (матур т</w:t>
      </w:r>
      <w:r w:rsidRPr="0014553B">
        <w:rPr>
          <w:rFonts w:ascii="Times New Roman" w:eastAsia="Times New Roman" w:hAnsi="Times New Roman" w:cs="Times New Roman"/>
          <w:lang w:val="ba-RU"/>
        </w:rPr>
        <w:t>ү</w:t>
      </w:r>
      <w:r w:rsidRPr="0014553B">
        <w:rPr>
          <w:rFonts w:ascii="Times New Roman" w:eastAsia="Times New Roman" w:hAnsi="Times New Roman" w:cs="Times New Roman"/>
        </w:rPr>
        <w:t>гел, мин т</w:t>
      </w:r>
      <w:r w:rsidRPr="0014553B">
        <w:rPr>
          <w:rFonts w:ascii="Times New Roman" w:eastAsia="Times New Roman" w:hAnsi="Times New Roman" w:cs="Times New Roman"/>
          <w:lang w:val="ba-RU"/>
        </w:rPr>
        <w:t>ү</w:t>
      </w:r>
      <w:r w:rsidRPr="0014553B">
        <w:rPr>
          <w:rFonts w:ascii="Times New Roman" w:eastAsia="Times New Roman" w:hAnsi="Times New Roman" w:cs="Times New Roman"/>
        </w:rPr>
        <w:t>гел);  отрицанием при глаголах (-ма</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-м</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        \</w:t>
      </w:r>
    </w:p>
    <w:p w:rsidR="000C40F9" w:rsidRPr="0014553B" w:rsidRDefault="000C40F9" w:rsidP="003B2637">
      <w:pPr>
        <w:pStyle w:val="a7"/>
        <w:widowControl/>
        <w:numPr>
          <w:ilvl w:val="0"/>
          <w:numId w:val="74"/>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практическое употребление частиц </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ле, инде.</w:t>
      </w:r>
    </w:p>
    <w:p w:rsidR="000C40F9" w:rsidRPr="0014553B" w:rsidRDefault="000C40F9" w:rsidP="003B2637">
      <w:pPr>
        <w:spacing w:after="0" w:line="240" w:lineRule="auto"/>
        <w:ind w:firstLine="709"/>
        <w:jc w:val="both"/>
        <w:rPr>
          <w:rFonts w:ascii="Times New Roman" w:eastAsia="Times New Roman" w:hAnsi="Times New Roman"/>
          <w:sz w:val="24"/>
          <w:szCs w:val="24"/>
          <w:lang w:val="ba-RU" w:eastAsia="ru-RU"/>
        </w:rPr>
      </w:pP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 xml:space="preserve">В </w:t>
      </w:r>
      <w:r w:rsidRPr="0014553B">
        <w:rPr>
          <w:rFonts w:ascii="Times New Roman" w:eastAsia="Times New Roman" w:hAnsi="Times New Roman"/>
          <w:sz w:val="24"/>
          <w:szCs w:val="24"/>
          <w:lang w:val="ba-RU" w:eastAsia="ru-RU"/>
        </w:rPr>
        <w:t>4</w:t>
      </w:r>
      <w:r w:rsidRPr="0014553B">
        <w:rPr>
          <w:rFonts w:ascii="Times New Roman" w:eastAsia="Times New Roman" w:hAnsi="Times New Roman"/>
          <w:sz w:val="24"/>
          <w:szCs w:val="24"/>
          <w:lang w:eastAsia="ru-RU"/>
        </w:rPr>
        <w:t xml:space="preserve"> классе </w:t>
      </w:r>
      <w:r w:rsidRPr="0014553B">
        <w:rPr>
          <w:rFonts w:ascii="Times New Roman" w:eastAsia="Times New Roman" w:hAnsi="Times New Roman"/>
          <w:bCs/>
          <w:sz w:val="24"/>
          <w:szCs w:val="24"/>
          <w:lang w:eastAsia="ru-RU"/>
        </w:rPr>
        <w:t>личностными результатами</w:t>
      </w:r>
      <w:r w:rsidRPr="0014553B">
        <w:rPr>
          <w:rFonts w:ascii="Times New Roman" w:eastAsia="Times New Roman" w:hAnsi="Times New Roman"/>
          <w:sz w:val="24"/>
          <w:szCs w:val="24"/>
          <w:lang w:eastAsia="ru-RU"/>
        </w:rPr>
        <w:t> изучения предмета «Башкирский (государственный) язык» являются следующие умения и качества:</w:t>
      </w:r>
    </w:p>
    <w:p w:rsidR="000C40F9" w:rsidRPr="0014553B" w:rsidRDefault="000C40F9" w:rsidP="003B2637">
      <w:pPr>
        <w:pStyle w:val="a7"/>
        <w:widowControl/>
        <w:numPr>
          <w:ilvl w:val="0"/>
          <w:numId w:val="75"/>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эмоциональность; умение осознавать и определять (называть) свои эмоции; </w:t>
      </w:r>
    </w:p>
    <w:p w:rsidR="000C40F9" w:rsidRPr="0014553B" w:rsidRDefault="000C40F9" w:rsidP="003B2637">
      <w:pPr>
        <w:pStyle w:val="a7"/>
        <w:widowControl/>
        <w:numPr>
          <w:ilvl w:val="0"/>
          <w:numId w:val="75"/>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lastRenderedPageBreak/>
        <w:t>эмпатия – умение осознавать и определять эмоции других людей; сочувствовать другим людям, сопереживать;</w:t>
      </w:r>
    </w:p>
    <w:p w:rsidR="000C40F9" w:rsidRPr="0014553B" w:rsidRDefault="000C40F9" w:rsidP="003B2637">
      <w:pPr>
        <w:pStyle w:val="a7"/>
        <w:widowControl/>
        <w:numPr>
          <w:ilvl w:val="0"/>
          <w:numId w:val="75"/>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чувство прекрасного – умение чувствовать красоты и выразительность речи. Стремиться к совершенствованию собственной речи; </w:t>
      </w:r>
    </w:p>
    <w:p w:rsidR="000C40F9" w:rsidRPr="0014553B" w:rsidRDefault="000C40F9" w:rsidP="003B2637">
      <w:pPr>
        <w:pStyle w:val="a7"/>
        <w:widowControl/>
        <w:numPr>
          <w:ilvl w:val="0"/>
          <w:numId w:val="76"/>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любовь и уважение к Отечеству, его языку, культуре;</w:t>
      </w:r>
    </w:p>
    <w:p w:rsidR="000C40F9" w:rsidRPr="0014553B" w:rsidRDefault="000C40F9" w:rsidP="003B2637">
      <w:pPr>
        <w:pStyle w:val="a7"/>
        <w:widowControl/>
        <w:numPr>
          <w:ilvl w:val="0"/>
          <w:numId w:val="76"/>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интерес к чтению, к ведению диалога с автором текста, потребность в чтении; </w:t>
      </w:r>
    </w:p>
    <w:p w:rsidR="000C40F9" w:rsidRPr="0014553B" w:rsidRDefault="000C40F9" w:rsidP="003B2637">
      <w:pPr>
        <w:pStyle w:val="a7"/>
        <w:widowControl/>
        <w:numPr>
          <w:ilvl w:val="0"/>
          <w:numId w:val="75"/>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интерес к письму, к созданию собственных текстов, к письменной форме общения;</w:t>
      </w:r>
    </w:p>
    <w:p w:rsidR="000C40F9" w:rsidRPr="0014553B" w:rsidRDefault="000C40F9" w:rsidP="003B2637">
      <w:pPr>
        <w:pStyle w:val="a7"/>
        <w:widowControl/>
        <w:numPr>
          <w:ilvl w:val="0"/>
          <w:numId w:val="75"/>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интерес к изучению языка; </w:t>
      </w:r>
    </w:p>
    <w:p w:rsidR="000C40F9" w:rsidRPr="0014553B" w:rsidRDefault="000C40F9" w:rsidP="003B2637">
      <w:pPr>
        <w:pStyle w:val="a7"/>
        <w:widowControl/>
        <w:numPr>
          <w:ilvl w:val="0"/>
          <w:numId w:val="75"/>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осознание ответственности за произнесенное и написанное слово.</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br/>
      </w:r>
      <w:r w:rsidRPr="0014553B">
        <w:rPr>
          <w:rFonts w:ascii="Times New Roman" w:eastAsia="Times New Roman" w:hAnsi="Times New Roman"/>
          <w:bCs/>
          <w:sz w:val="24"/>
          <w:szCs w:val="24"/>
          <w:lang w:eastAsia="ru-RU"/>
        </w:rPr>
        <w:t>Метапредметными результатами</w:t>
      </w:r>
      <w:r w:rsidRPr="0014553B">
        <w:rPr>
          <w:rFonts w:ascii="Times New Roman" w:eastAsia="Times New Roman" w:hAnsi="Times New Roman"/>
          <w:sz w:val="24"/>
          <w:szCs w:val="24"/>
          <w:lang w:eastAsia="ru-RU"/>
        </w:rPr>
        <w:t> изучения предмета «</w:t>
      </w:r>
      <w:r w:rsidR="00BB2824" w:rsidRPr="0014553B">
        <w:rPr>
          <w:rFonts w:ascii="Times New Roman" w:eastAsia="Times New Roman" w:hAnsi="Times New Roman"/>
          <w:sz w:val="24"/>
          <w:szCs w:val="24"/>
          <w:lang w:eastAsia="ru-RU"/>
        </w:rPr>
        <w:t>Башкирский язык</w:t>
      </w:r>
      <w:r w:rsidR="00BB2824" w:rsidRPr="0014553B">
        <w:rPr>
          <w:rFonts w:ascii="Times New Roman" w:eastAsia="Times New Roman" w:hAnsi="Times New Roman"/>
          <w:sz w:val="24"/>
          <w:szCs w:val="24"/>
        </w:rPr>
        <w:t xml:space="preserve"> как госудапственный</w:t>
      </w:r>
      <w:r w:rsidRPr="0014553B">
        <w:rPr>
          <w:rFonts w:ascii="Times New Roman" w:eastAsia="Times New Roman" w:hAnsi="Times New Roman"/>
          <w:sz w:val="24"/>
          <w:szCs w:val="24"/>
          <w:lang w:eastAsia="ru-RU"/>
        </w:rPr>
        <w:t xml:space="preserve">» является формирование универсальных учебных действий (УУД). </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Регулятивные УУД:</w:t>
      </w:r>
    </w:p>
    <w:p w:rsidR="000C40F9" w:rsidRPr="0014553B" w:rsidRDefault="000C40F9" w:rsidP="003B2637">
      <w:pPr>
        <w:pStyle w:val="a7"/>
        <w:widowControl/>
        <w:numPr>
          <w:ilvl w:val="0"/>
          <w:numId w:val="77"/>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самостоятельно формулировать тему и цели урока; </w:t>
      </w:r>
    </w:p>
    <w:p w:rsidR="000C40F9" w:rsidRPr="0014553B" w:rsidRDefault="000C40F9" w:rsidP="003B2637">
      <w:pPr>
        <w:pStyle w:val="a7"/>
        <w:widowControl/>
        <w:numPr>
          <w:ilvl w:val="0"/>
          <w:numId w:val="7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составлять план решения учебной проблемы совместно с учителем;</w:t>
      </w:r>
    </w:p>
    <w:p w:rsidR="000C40F9" w:rsidRPr="0014553B" w:rsidRDefault="000C40F9" w:rsidP="003B2637">
      <w:pPr>
        <w:pStyle w:val="a7"/>
        <w:widowControl/>
        <w:numPr>
          <w:ilvl w:val="0"/>
          <w:numId w:val="7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работать по плану, сверяя свои действия с целью, корректировать свою деятельность; </w:t>
      </w:r>
    </w:p>
    <w:p w:rsidR="000C40F9" w:rsidRPr="0014553B" w:rsidRDefault="000C40F9" w:rsidP="003B2637">
      <w:pPr>
        <w:pStyle w:val="a7"/>
        <w:widowControl/>
        <w:numPr>
          <w:ilvl w:val="0"/>
          <w:numId w:val="78"/>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Познавательные УУД:</w:t>
      </w:r>
    </w:p>
    <w:p w:rsidR="000C40F9" w:rsidRPr="0014553B" w:rsidRDefault="000C40F9" w:rsidP="003B2637">
      <w:pPr>
        <w:pStyle w:val="a7"/>
        <w:widowControl/>
        <w:numPr>
          <w:ilvl w:val="0"/>
          <w:numId w:val="7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пользоваться разными видами чтения: изучающим, просмотровым, ознакомительным;</w:t>
      </w:r>
    </w:p>
    <w:p w:rsidR="000C40F9" w:rsidRPr="0014553B" w:rsidRDefault="000C40F9" w:rsidP="003B2637">
      <w:pPr>
        <w:pStyle w:val="a7"/>
        <w:widowControl/>
        <w:numPr>
          <w:ilvl w:val="0"/>
          <w:numId w:val="7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пользоваться толковым словарём; практически различать многозначные слова, видеть в тексте синонимы и антонимы, подбирать  синонимы и антонимы к данным словам; </w:t>
      </w:r>
    </w:p>
    <w:p w:rsidR="000C40F9" w:rsidRPr="0014553B" w:rsidRDefault="000C40F9" w:rsidP="003B2637">
      <w:pPr>
        <w:pStyle w:val="a7"/>
        <w:widowControl/>
        <w:numPr>
          <w:ilvl w:val="0"/>
          <w:numId w:val="79"/>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находить из текста незнакомые слова, уметь работать со словарями; </w:t>
      </w:r>
    </w:p>
    <w:p w:rsidR="000C40F9" w:rsidRPr="0014553B" w:rsidRDefault="000C40F9" w:rsidP="003B2637">
      <w:pPr>
        <w:pStyle w:val="a7"/>
        <w:widowControl/>
        <w:numPr>
          <w:ilvl w:val="0"/>
          <w:numId w:val="7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устанавливать причинно-следственные связи; </w:t>
      </w:r>
    </w:p>
    <w:p w:rsidR="000C40F9" w:rsidRPr="0014553B" w:rsidRDefault="000C40F9" w:rsidP="003B2637">
      <w:pPr>
        <w:pStyle w:val="a7"/>
        <w:widowControl/>
        <w:numPr>
          <w:ilvl w:val="0"/>
          <w:numId w:val="79"/>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строить рассуждения.</w:t>
      </w:r>
    </w:p>
    <w:p w:rsidR="000C40F9" w:rsidRPr="0014553B" w:rsidRDefault="000C40F9" w:rsidP="003B2637">
      <w:pPr>
        <w:spacing w:after="0" w:line="240" w:lineRule="auto"/>
        <w:ind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Коммуникативные УУД:</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оформлять свои  мысли в устной и письменной форме  с учётом речевой ситуации; </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адекватно использовать речевые средства для  решения различных коммуникативных задач; </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владеть монологической и диалогической  формами речи;</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высказывать и обосновывать свою точку зрения; </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слушать и слышать других, пытаться принимать иную точку зрения, быть готовым корректировать свою точку зрения;</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договариваться и  приходить к общему решению в совместной деятельности; </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задавать вопросы.</w:t>
      </w:r>
      <w:r w:rsidRPr="0014553B">
        <w:rPr>
          <w:rFonts w:ascii="Times New Roman" w:eastAsia="Times New Roman" w:hAnsi="Times New Roman" w:cs="Times New Roman"/>
        </w:rPr>
        <w:br/>
      </w:r>
      <w:r w:rsidRPr="0014553B">
        <w:rPr>
          <w:rFonts w:ascii="Times New Roman" w:eastAsia="Times New Roman" w:hAnsi="Times New Roman" w:cs="Times New Roman"/>
        </w:rPr>
        <w:br/>
      </w:r>
      <w:r w:rsidRPr="0014553B">
        <w:rPr>
          <w:rFonts w:ascii="Times New Roman" w:eastAsia="Times New Roman" w:hAnsi="Times New Roman" w:cs="Times New Roman"/>
          <w:bCs/>
        </w:rPr>
        <w:t>Предметными</w:t>
      </w:r>
      <w:r w:rsidRPr="0014553B">
        <w:rPr>
          <w:rFonts w:ascii="Times New Roman" w:eastAsia="Times New Roman" w:hAnsi="Times New Roman" w:cs="Times New Roman"/>
        </w:rPr>
        <w:t xml:space="preserve"> результатами изучения  курса  «Башкирский язык</w:t>
      </w:r>
      <w:r w:rsidR="003F6D2E" w:rsidRPr="0014553B">
        <w:rPr>
          <w:rFonts w:ascii="Times New Roman" w:eastAsia="Times New Roman" w:hAnsi="Times New Roman" w:cs="Times New Roman"/>
        </w:rPr>
        <w:t xml:space="preserve"> как государ</w:t>
      </w:r>
      <w:r w:rsidR="00BB2824" w:rsidRPr="0014553B">
        <w:rPr>
          <w:rFonts w:ascii="Times New Roman" w:eastAsia="Times New Roman" w:hAnsi="Times New Roman" w:cs="Times New Roman"/>
        </w:rPr>
        <w:t>ственный</w:t>
      </w:r>
      <w:r w:rsidRPr="0014553B">
        <w:rPr>
          <w:rFonts w:ascii="Times New Roman" w:eastAsia="Times New Roman" w:hAnsi="Times New Roman" w:cs="Times New Roman"/>
        </w:rPr>
        <w:t xml:space="preserve">» в </w:t>
      </w:r>
      <w:r w:rsidRPr="0014553B">
        <w:rPr>
          <w:rFonts w:ascii="Times New Roman" w:eastAsia="Times New Roman" w:hAnsi="Times New Roman" w:cs="Times New Roman"/>
          <w:bCs/>
        </w:rPr>
        <w:t>4</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bCs/>
        </w:rPr>
        <w:t>классе</w:t>
      </w:r>
      <w:r w:rsidRPr="0014553B">
        <w:rPr>
          <w:rFonts w:ascii="Times New Roman" w:eastAsia="Times New Roman" w:hAnsi="Times New Roman" w:cs="Times New Roman"/>
        </w:rPr>
        <w:t xml:space="preserve"> является сформированность следующих умений: </w:t>
      </w:r>
    </w:p>
    <w:p w:rsidR="000C40F9" w:rsidRPr="0014553B" w:rsidRDefault="000C40F9" w:rsidP="003B2637">
      <w:pPr>
        <w:pStyle w:val="a7"/>
        <w:widowControl/>
        <w:numPr>
          <w:ilvl w:val="0"/>
          <w:numId w:val="80"/>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воспринимать на слух  тексты в исполнении учителя, учащихся;</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осознанно, правильно, выразительно читать вслух;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определять вид предложения по цели высказывания и интонации, правильно произносить предложения  с  восклицательной и невосклицательной интонацией, с интонацией перечисления; </w:t>
      </w:r>
    </w:p>
    <w:p w:rsidR="000C40F9" w:rsidRPr="0014553B" w:rsidRDefault="000C40F9" w:rsidP="003B2637">
      <w:pPr>
        <w:pStyle w:val="a7"/>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 осознавать важность орфографически грамотного письма и роль знаков препинания в письменном общении.</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уметь читать вслух с полным пониманием фразы и короткие тексты, построенные на усвоенном в устной речи языковом материале;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правильно интонировать при чтении вопрос, просьбу, повествование с перечислением, приказ;</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lang w:val="ba-RU"/>
        </w:rPr>
        <w:lastRenderedPageBreak/>
        <w:t>п</w:t>
      </w:r>
      <w:r w:rsidRPr="0014553B">
        <w:rPr>
          <w:rFonts w:ascii="Times New Roman" w:eastAsia="Times New Roman" w:hAnsi="Times New Roman" w:cs="Times New Roman"/>
        </w:rPr>
        <w:t>онимать текст при чтении или пересказе учителя, текст при самостоятельном чтении</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понимать диалог из 3-6 предложений (реплик) и уметь его продолжить;</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читать с соответствующей интонацией утвердительные, вопросительные, восклицательные предложения, поэтические произведения и пересказать их;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определять логические ударения,</w:t>
      </w:r>
      <w:r w:rsidRPr="0014553B">
        <w:rPr>
          <w:rFonts w:ascii="Times New Roman" w:eastAsia="Times New Roman" w:hAnsi="Times New Roman" w:cs="Times New Roman"/>
          <w:i/>
          <w:iCs/>
        </w:rPr>
        <w:t xml:space="preserve"> </w:t>
      </w:r>
      <w:r w:rsidRPr="0014553B">
        <w:rPr>
          <w:rFonts w:ascii="Times New Roman" w:eastAsia="Times New Roman" w:hAnsi="Times New Roman" w:cs="Times New Roman"/>
        </w:rPr>
        <w:t xml:space="preserve">паузы: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текст читать выразительно;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находить из текста незнакомые слова, постараться дать объяснение, работать со словарями;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писать под диктовку короткие предложения или несложный связный текст, состоящий из знакомых слов;</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составлять и записывать предложения по опорным словам;</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написать поздравление на </w:t>
      </w:r>
      <w:r w:rsidRPr="0014553B">
        <w:rPr>
          <w:rFonts w:ascii="Times New Roman" w:eastAsia="Times New Roman" w:hAnsi="Times New Roman" w:cs="Times New Roman"/>
          <w:lang w:val="ba-RU"/>
        </w:rPr>
        <w:t>башкирском</w:t>
      </w:r>
      <w:r w:rsidRPr="0014553B">
        <w:rPr>
          <w:rFonts w:ascii="Times New Roman" w:eastAsia="Times New Roman" w:hAnsi="Times New Roman" w:cs="Times New Roman"/>
        </w:rPr>
        <w:t xml:space="preserve"> языке ко дню рождения, к 8 Марта</w:t>
      </w:r>
      <w:r w:rsidRPr="0014553B">
        <w:rPr>
          <w:rFonts w:ascii="Times New Roman" w:eastAsia="Times New Roman" w:hAnsi="Times New Roman" w:cs="Times New Roman"/>
          <w:lang w:val="ba-RU"/>
        </w:rPr>
        <w:t>;</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уметь писать ответ на 2-3 вопроса по тексту или картине;</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после подготовки уметь писать диктант обучаемого характера, изложение, сочинение (в размере 2-4 предложений)</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lang w:val="ba-RU"/>
        </w:rPr>
        <w:t>с</w:t>
      </w:r>
      <w:r w:rsidRPr="0014553B">
        <w:rPr>
          <w:rFonts w:ascii="Times New Roman" w:eastAsia="Times New Roman" w:hAnsi="Times New Roman" w:cs="Times New Roman"/>
        </w:rPr>
        <w:t>писывать и писать по памяти небольшие предложения</w:t>
      </w:r>
      <w:r w:rsidRPr="0014553B">
        <w:rPr>
          <w:rFonts w:ascii="Times New Roman" w:eastAsia="Times New Roman" w:hAnsi="Times New Roman" w:cs="Times New Roman"/>
          <w:lang w:val="ba-RU"/>
        </w:rPr>
        <w:t xml:space="preserve">;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переводить с одного языка на другой;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совершенствование навыков употребления имен существительных во всех падежах во множественном числе;</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активизация употребления числительных. Неизменяемость числительных в атрибутивной функции (15 у</w:t>
      </w:r>
      <w:r w:rsidRPr="0014553B">
        <w:rPr>
          <w:rFonts w:ascii="Times New Roman" w:eastAsia="Times New Roman" w:hAnsi="Times New Roman" w:cs="Times New Roman"/>
          <w:lang w:val="ba-RU"/>
        </w:rPr>
        <w:t>ҡы</w:t>
      </w:r>
      <w:r w:rsidRPr="0014553B">
        <w:rPr>
          <w:rFonts w:ascii="Times New Roman" w:eastAsia="Times New Roman" w:hAnsi="Times New Roman" w:cs="Times New Roman"/>
        </w:rPr>
        <w:t>у</w:t>
      </w:r>
      <w:r w:rsidRPr="0014553B">
        <w:rPr>
          <w:rFonts w:ascii="Times New Roman" w:eastAsia="Times New Roman" w:hAnsi="Times New Roman" w:cs="Times New Roman"/>
          <w:lang w:val="ba-RU"/>
        </w:rPr>
        <w:t>с</w:t>
      </w:r>
      <w:r w:rsidRPr="0014553B">
        <w:rPr>
          <w:rFonts w:ascii="Times New Roman" w:eastAsia="Times New Roman" w:hAnsi="Times New Roman" w:cs="Times New Roman"/>
        </w:rPr>
        <w:t>ы, бишен</w:t>
      </w:r>
      <w:r w:rsidRPr="0014553B">
        <w:rPr>
          <w:rFonts w:ascii="Times New Roman" w:eastAsia="Times New Roman" w:hAnsi="Times New Roman" w:cs="Times New Roman"/>
          <w:lang w:val="ba-RU"/>
        </w:rPr>
        <w:t>с</w:t>
      </w:r>
      <w:r w:rsidRPr="0014553B">
        <w:rPr>
          <w:rFonts w:ascii="Times New Roman" w:eastAsia="Times New Roman" w:hAnsi="Times New Roman" w:cs="Times New Roman"/>
        </w:rPr>
        <w:t xml:space="preserve">е </w:t>
      </w:r>
      <w:r w:rsidRPr="0014553B">
        <w:rPr>
          <w:rFonts w:ascii="Times New Roman" w:eastAsia="Times New Roman" w:hAnsi="Times New Roman" w:cs="Times New Roman"/>
          <w:lang w:val="ba-RU"/>
        </w:rPr>
        <w:t>класт</w:t>
      </w:r>
      <w:r w:rsidRPr="0014553B">
        <w:rPr>
          <w:rFonts w:ascii="Times New Roman" w:eastAsia="Times New Roman" w:hAnsi="Times New Roman" w:cs="Times New Roman"/>
        </w:rPr>
        <w:t>а);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ознакомление с разделительными, приблизительными числительными (</w:t>
      </w:r>
      <w:r w:rsidRPr="0014553B">
        <w:rPr>
          <w:rFonts w:ascii="Times New Roman" w:eastAsia="Times New Roman" w:hAnsi="Times New Roman" w:cs="Times New Roman"/>
          <w:lang w:val="ba-RU"/>
        </w:rPr>
        <w:t>шар-шәр)</w:t>
      </w:r>
      <w:r w:rsidRPr="0014553B">
        <w:rPr>
          <w:rFonts w:ascii="Times New Roman" w:eastAsia="Times New Roman" w:hAnsi="Times New Roman" w:cs="Times New Roman"/>
        </w:rPr>
        <w:t>;</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умение строить предложение с положительным и отрицательным аспектами глагола;</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активизация употребления имен прилагательных, характеризующих человека (тырыш, ял</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ау, т</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ртипле);</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закрепление материала о порядке членов предложения: подлежащее - сказуемое, определение – определяемое слово, дополнение - сказуемое, обстоятельство – сказуемое;</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употребление вопросительных частиц с новыми глаголами (я</w:t>
      </w:r>
      <w:r w:rsidRPr="0014553B">
        <w:rPr>
          <w:rFonts w:ascii="Times New Roman" w:eastAsia="Times New Roman" w:hAnsi="Times New Roman" w:cs="Times New Roman"/>
          <w:lang w:val="ba-RU"/>
        </w:rPr>
        <w:t>ҙ</w:t>
      </w:r>
      <w:r w:rsidRPr="0014553B">
        <w:rPr>
          <w:rFonts w:ascii="Times New Roman" w:eastAsia="Times New Roman" w:hAnsi="Times New Roman" w:cs="Times New Roman"/>
        </w:rPr>
        <w:t>а</w:t>
      </w:r>
      <w:r w:rsidRPr="0014553B">
        <w:rPr>
          <w:rFonts w:ascii="Times New Roman" w:eastAsia="Times New Roman" w:hAnsi="Times New Roman" w:cs="Times New Roman"/>
          <w:lang w:val="ba-RU"/>
        </w:rPr>
        <w:t>һ</w:t>
      </w:r>
      <w:r w:rsidRPr="0014553B">
        <w:rPr>
          <w:rFonts w:ascii="Times New Roman" w:eastAsia="Times New Roman" w:hAnsi="Times New Roman" w:cs="Times New Roman"/>
        </w:rPr>
        <w:t>ы</w:t>
      </w:r>
      <w:r w:rsidRPr="0014553B">
        <w:rPr>
          <w:rFonts w:ascii="Times New Roman" w:eastAsia="Times New Roman" w:hAnsi="Times New Roman" w:cs="Times New Roman"/>
          <w:lang w:val="ba-RU"/>
        </w:rPr>
        <w:t>ғыҙ</w:t>
      </w:r>
      <w:r w:rsidRPr="0014553B">
        <w:rPr>
          <w:rFonts w:ascii="Times New Roman" w:eastAsia="Times New Roman" w:hAnsi="Times New Roman" w:cs="Times New Roman"/>
        </w:rPr>
        <w:t>мы?);</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закрепление всех форм изафета по активному словарю. Особенности их падежного склонения (склоняется только последняя часть);        </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 xml:space="preserve">практическое употребление частиц </w:t>
      </w:r>
      <w:r w:rsidRPr="0014553B">
        <w:rPr>
          <w:rFonts w:ascii="Times New Roman" w:eastAsia="Times New Roman" w:hAnsi="Times New Roman" w:cs="Times New Roman"/>
          <w:lang w:val="ba-RU"/>
        </w:rPr>
        <w:t>ғ</w:t>
      </w:r>
      <w:r w:rsidRPr="0014553B">
        <w:rPr>
          <w:rFonts w:ascii="Times New Roman" w:eastAsia="Times New Roman" w:hAnsi="Times New Roman" w:cs="Times New Roman"/>
        </w:rPr>
        <w:t>ына - ген</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ына</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 xml:space="preserve"> кен</w:t>
      </w:r>
      <w:r w:rsidRPr="0014553B">
        <w:rPr>
          <w:rFonts w:ascii="Times New Roman" w:eastAsia="Times New Roman" w:hAnsi="Times New Roman" w:cs="Times New Roman"/>
          <w:lang w:val="ba-RU"/>
        </w:rPr>
        <w:t>ә;</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умение использовать в диалоге утвердительные и отрицательные предложения: Б</w:t>
      </w:r>
      <w:r w:rsidRPr="0014553B">
        <w:rPr>
          <w:rFonts w:ascii="Times New Roman" w:eastAsia="Times New Roman" w:hAnsi="Times New Roman" w:cs="Times New Roman"/>
          <w:lang w:val="ba-RU"/>
        </w:rPr>
        <w:t>ыл</w:t>
      </w:r>
      <w:r w:rsidRPr="0014553B">
        <w:rPr>
          <w:rFonts w:ascii="Times New Roman" w:eastAsia="Times New Roman" w:hAnsi="Times New Roman" w:cs="Times New Roman"/>
        </w:rPr>
        <w:t xml:space="preserve"> д</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ф</w:t>
      </w:r>
      <w:r w:rsidRPr="0014553B">
        <w:rPr>
          <w:rFonts w:ascii="Times New Roman" w:eastAsia="Times New Roman" w:hAnsi="Times New Roman" w:cs="Times New Roman"/>
          <w:lang w:val="ba-RU"/>
        </w:rPr>
        <w:t>тә</w:t>
      </w:r>
      <w:r w:rsidRPr="0014553B">
        <w:rPr>
          <w:rFonts w:ascii="Times New Roman" w:eastAsia="Times New Roman" w:hAnsi="Times New Roman" w:cs="Times New Roman"/>
        </w:rPr>
        <w:t xml:space="preserve">рме? </w:t>
      </w:r>
      <w:r w:rsidRPr="0014553B">
        <w:rPr>
          <w:rFonts w:ascii="Times New Roman" w:eastAsia="Times New Roman" w:hAnsi="Times New Roman" w:cs="Times New Roman"/>
          <w:lang w:val="ba-RU"/>
        </w:rPr>
        <w:t>Э</w:t>
      </w:r>
      <w:r w:rsidRPr="0014553B">
        <w:rPr>
          <w:rFonts w:ascii="Times New Roman" w:eastAsia="Times New Roman" w:hAnsi="Times New Roman" w:cs="Times New Roman"/>
        </w:rPr>
        <w:t>йе, б</w:t>
      </w:r>
      <w:r w:rsidRPr="0014553B">
        <w:rPr>
          <w:rFonts w:ascii="Times New Roman" w:eastAsia="Times New Roman" w:hAnsi="Times New Roman" w:cs="Times New Roman"/>
          <w:lang w:val="ba-RU"/>
        </w:rPr>
        <w:t>ыл</w:t>
      </w:r>
      <w:r w:rsidRPr="0014553B">
        <w:rPr>
          <w:rFonts w:ascii="Times New Roman" w:eastAsia="Times New Roman" w:hAnsi="Times New Roman" w:cs="Times New Roman"/>
        </w:rPr>
        <w:t xml:space="preserve"> д</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фт</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р</w:t>
      </w:r>
      <w:r w:rsidRPr="0014553B">
        <w:rPr>
          <w:rFonts w:ascii="Times New Roman" w:eastAsia="Times New Roman" w:hAnsi="Times New Roman" w:cs="Times New Roman"/>
          <w:lang w:val="ba-RU"/>
        </w:rPr>
        <w:t>.</w:t>
      </w:r>
      <w:r w:rsidRPr="0014553B">
        <w:rPr>
          <w:rFonts w:ascii="Times New Roman" w:eastAsia="Times New Roman" w:hAnsi="Times New Roman" w:cs="Times New Roman"/>
        </w:rPr>
        <w:t xml:space="preserve"> Ю</w:t>
      </w:r>
      <w:r w:rsidRPr="0014553B">
        <w:rPr>
          <w:rFonts w:ascii="Times New Roman" w:eastAsia="Times New Roman" w:hAnsi="Times New Roman" w:cs="Times New Roman"/>
          <w:lang w:val="ba-RU"/>
        </w:rPr>
        <w:t>ҡ</w:t>
      </w:r>
      <w:r w:rsidRPr="0014553B">
        <w:rPr>
          <w:rFonts w:ascii="Times New Roman" w:eastAsia="Times New Roman" w:hAnsi="Times New Roman" w:cs="Times New Roman"/>
        </w:rPr>
        <w:t>,</w:t>
      </w:r>
      <w:r w:rsidRPr="0014553B">
        <w:rPr>
          <w:rFonts w:ascii="Times New Roman" w:eastAsia="Times New Roman" w:hAnsi="Times New Roman" w:cs="Times New Roman"/>
          <w:lang w:val="ba-RU"/>
        </w:rPr>
        <w:t xml:space="preserve"> </w:t>
      </w:r>
      <w:r w:rsidRPr="0014553B">
        <w:rPr>
          <w:rFonts w:ascii="Times New Roman" w:eastAsia="Times New Roman" w:hAnsi="Times New Roman" w:cs="Times New Roman"/>
        </w:rPr>
        <w:t>б</w:t>
      </w:r>
      <w:r w:rsidRPr="0014553B">
        <w:rPr>
          <w:rFonts w:ascii="Times New Roman" w:eastAsia="Times New Roman" w:hAnsi="Times New Roman" w:cs="Times New Roman"/>
          <w:lang w:val="ba-RU"/>
        </w:rPr>
        <w:t>ыл</w:t>
      </w:r>
      <w:r w:rsidRPr="0014553B">
        <w:rPr>
          <w:rFonts w:ascii="Times New Roman" w:eastAsia="Times New Roman" w:hAnsi="Times New Roman" w:cs="Times New Roman"/>
        </w:rPr>
        <w:t xml:space="preserve"> д</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фт</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р т</w:t>
      </w:r>
      <w:r w:rsidRPr="0014553B">
        <w:rPr>
          <w:rFonts w:ascii="Times New Roman" w:eastAsia="Times New Roman" w:hAnsi="Times New Roman" w:cs="Times New Roman"/>
          <w:lang w:val="ba-RU"/>
        </w:rPr>
        <w:t>ү</w:t>
      </w:r>
      <w:r w:rsidRPr="0014553B">
        <w:rPr>
          <w:rFonts w:ascii="Times New Roman" w:eastAsia="Times New Roman" w:hAnsi="Times New Roman" w:cs="Times New Roman"/>
        </w:rPr>
        <w:t>гел;</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усвоение по образцу полных и неполных предложений;</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 xml:space="preserve">умение различать с опорой на родной язык нарицательные и собственныe имена существительные. Имена людей в </w:t>
      </w:r>
      <w:r w:rsidRPr="0014553B">
        <w:rPr>
          <w:rFonts w:ascii="Times New Roman" w:eastAsia="Times New Roman" w:hAnsi="Times New Roman" w:cs="Times New Roman"/>
          <w:lang w:val="ba-RU"/>
        </w:rPr>
        <w:t>башкирском</w:t>
      </w:r>
      <w:r w:rsidRPr="0014553B">
        <w:rPr>
          <w:rFonts w:ascii="Times New Roman" w:eastAsia="Times New Roman" w:hAnsi="Times New Roman" w:cs="Times New Roman"/>
        </w:rPr>
        <w:t xml:space="preserve"> языке;</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объяснение различий в употреблении неопределенного падежа в татарском языке в сопоставлении с русским языком. Типичные сочетания с этими падежами (ha</w:t>
      </w:r>
      <w:r w:rsidRPr="0014553B">
        <w:rPr>
          <w:rFonts w:ascii="Times New Roman" w:eastAsia="Times New Roman" w:hAnsi="Times New Roman" w:cs="Times New Roman"/>
          <w:lang w:val="ba-RU"/>
        </w:rPr>
        <w:t>у</w:t>
      </w:r>
      <w:r w:rsidRPr="0014553B">
        <w:rPr>
          <w:rFonts w:ascii="Times New Roman" w:eastAsia="Times New Roman" w:hAnsi="Times New Roman" w:cs="Times New Roman"/>
        </w:rPr>
        <w:t>a флоты, м</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кт</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п китапхан</w:t>
      </w:r>
      <w:r w:rsidRPr="0014553B">
        <w:rPr>
          <w:rFonts w:ascii="Times New Roman" w:eastAsia="Times New Roman" w:hAnsi="Times New Roman" w:cs="Times New Roman"/>
          <w:lang w:val="ba-RU"/>
        </w:rPr>
        <w:t>аһы</w:t>
      </w:r>
      <w:r w:rsidRPr="0014553B">
        <w:rPr>
          <w:rFonts w:ascii="Times New Roman" w:eastAsia="Times New Roman" w:hAnsi="Times New Roman" w:cs="Times New Roman"/>
        </w:rPr>
        <w:t>, икм</w:t>
      </w:r>
      <w:r w:rsidRPr="0014553B">
        <w:rPr>
          <w:rFonts w:ascii="Times New Roman" w:eastAsia="Times New Roman" w:hAnsi="Times New Roman" w:cs="Times New Roman"/>
          <w:lang w:val="ba-RU"/>
        </w:rPr>
        <w:t>ә</w:t>
      </w:r>
      <w:r w:rsidRPr="0014553B">
        <w:rPr>
          <w:rFonts w:ascii="Times New Roman" w:eastAsia="Times New Roman" w:hAnsi="Times New Roman" w:cs="Times New Roman"/>
        </w:rPr>
        <w:t>к ки</w:t>
      </w:r>
      <w:r w:rsidRPr="0014553B">
        <w:rPr>
          <w:rFonts w:ascii="Times New Roman" w:eastAsia="Times New Roman" w:hAnsi="Times New Roman" w:cs="Times New Roman"/>
          <w:lang w:val="ba-RU"/>
        </w:rPr>
        <w:t>ҫә</w:t>
      </w:r>
      <w:r w:rsidRPr="0014553B">
        <w:rPr>
          <w:rFonts w:ascii="Times New Roman" w:eastAsia="Times New Roman" w:hAnsi="Times New Roman" w:cs="Times New Roman"/>
        </w:rPr>
        <w:t>м. и т.д.);</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сопоставление падежей в</w:t>
      </w:r>
      <w:r w:rsidRPr="0014553B">
        <w:rPr>
          <w:rFonts w:ascii="Times New Roman" w:eastAsia="Times New Roman" w:hAnsi="Times New Roman" w:cs="Times New Roman"/>
          <w:lang w:val="ba-RU"/>
        </w:rPr>
        <w:t xml:space="preserve"> башкирском</w:t>
      </w:r>
      <w:r w:rsidRPr="0014553B">
        <w:rPr>
          <w:rFonts w:ascii="Times New Roman" w:eastAsia="Times New Roman" w:hAnsi="Times New Roman" w:cs="Times New Roman"/>
        </w:rPr>
        <w:t xml:space="preserve"> и русском языках;</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ознакомление с новыми послелогами (</w:t>
      </w:r>
      <w:r w:rsidRPr="0014553B">
        <w:rPr>
          <w:rFonts w:ascii="Times New Roman" w:eastAsia="Times New Roman" w:hAnsi="Times New Roman" w:cs="Times New Roman"/>
          <w:lang w:val="ba-RU"/>
        </w:rPr>
        <w:t>тиклем</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lang w:val="ba-RU"/>
        </w:rPr>
        <w:t>һуң</w:t>
      </w:r>
      <w:r w:rsidRPr="0014553B">
        <w:rPr>
          <w:rFonts w:ascii="Times New Roman" w:eastAsia="Times New Roman" w:hAnsi="Times New Roman" w:cs="Times New Roman"/>
        </w:rPr>
        <w:t xml:space="preserve">, </w:t>
      </w:r>
      <w:r w:rsidRPr="0014553B">
        <w:rPr>
          <w:rFonts w:ascii="Times New Roman" w:eastAsia="Times New Roman" w:hAnsi="Times New Roman" w:cs="Times New Roman"/>
          <w:lang w:val="ba-RU"/>
        </w:rPr>
        <w:t xml:space="preserve">өсөн, </w:t>
      </w:r>
      <w:r w:rsidRPr="0014553B">
        <w:rPr>
          <w:rFonts w:ascii="Times New Roman" w:eastAsia="Times New Roman" w:hAnsi="Times New Roman" w:cs="Times New Roman"/>
        </w:rPr>
        <w:t>турында). Падежные формы, употребляемые с ними;</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ознакомление с глаголами в будущих временах (-ыр, -ер, -р, -ар, -эр; -а</w:t>
      </w:r>
      <w:r w:rsidRPr="0014553B">
        <w:rPr>
          <w:rFonts w:ascii="Times New Roman" w:eastAsia="Times New Roman" w:hAnsi="Times New Roman" w:cs="Times New Roman"/>
          <w:lang w:val="ba-RU"/>
        </w:rPr>
        <w:t>саҡ</w:t>
      </w:r>
      <w:r w:rsidRPr="0014553B">
        <w:rPr>
          <w:rFonts w:ascii="Times New Roman" w:eastAsia="Times New Roman" w:hAnsi="Times New Roman" w:cs="Times New Roman"/>
        </w:rPr>
        <w:t>, -</w:t>
      </w:r>
      <w:r w:rsidRPr="0014553B">
        <w:rPr>
          <w:rFonts w:ascii="Times New Roman" w:eastAsia="Times New Roman" w:hAnsi="Times New Roman" w:cs="Times New Roman"/>
          <w:lang w:val="ba-RU"/>
        </w:rPr>
        <w:t>әсә</w:t>
      </w:r>
      <w:r w:rsidRPr="0014553B">
        <w:rPr>
          <w:rFonts w:ascii="Times New Roman" w:eastAsia="Times New Roman" w:hAnsi="Times New Roman" w:cs="Times New Roman"/>
        </w:rPr>
        <w:t>к).</w:t>
      </w:r>
    </w:p>
    <w:p w:rsidR="000C40F9" w:rsidRPr="0014553B" w:rsidRDefault="000C40F9" w:rsidP="003B2637">
      <w:pPr>
        <w:pStyle w:val="a7"/>
        <w:widowControl/>
        <w:numPr>
          <w:ilvl w:val="0"/>
          <w:numId w:val="81"/>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lang w:val="ba-RU"/>
        </w:rPr>
        <w:t>практическое усвоение фразеологических единиц;</w:t>
      </w:r>
    </w:p>
    <w:p w:rsidR="000C40F9" w:rsidRPr="0014553B" w:rsidRDefault="000C40F9" w:rsidP="003B2637">
      <w:pPr>
        <w:pStyle w:val="p13"/>
        <w:spacing w:before="0" w:beforeAutospacing="0" w:after="0" w:afterAutospacing="0"/>
        <w:ind w:firstLine="709"/>
        <w:jc w:val="both"/>
        <w:rPr>
          <w:lang w:val="ba-RU"/>
        </w:rPr>
      </w:pPr>
    </w:p>
    <w:p w:rsidR="00BB2824" w:rsidRPr="0014553B" w:rsidRDefault="00BB2824" w:rsidP="003B2637">
      <w:pPr>
        <w:shd w:val="clear" w:color="auto" w:fill="FFFFFF"/>
        <w:spacing w:after="0" w:line="240" w:lineRule="auto"/>
        <w:ind w:firstLine="709"/>
        <w:jc w:val="both"/>
        <w:rPr>
          <w:rStyle w:val="apple-converted-space"/>
          <w:rFonts w:ascii="Times New Roman" w:hAnsi="Times New Roman"/>
          <w:bCs/>
          <w:color w:val="000000"/>
          <w:sz w:val="24"/>
          <w:szCs w:val="24"/>
        </w:rPr>
      </w:pPr>
      <w:r w:rsidRPr="0014553B">
        <w:rPr>
          <w:rStyle w:val="s10"/>
          <w:rFonts w:ascii="Times New Roman" w:hAnsi="Times New Roman"/>
          <w:bCs/>
          <w:color w:val="000000"/>
          <w:sz w:val="24"/>
          <w:szCs w:val="24"/>
        </w:rPr>
        <w:t>Коммуникативная компетенция</w:t>
      </w:r>
    </w:p>
    <w:p w:rsidR="00BB2824" w:rsidRPr="0014553B" w:rsidRDefault="00BB2824" w:rsidP="003B2637">
      <w:pPr>
        <w:pStyle w:val="p17"/>
        <w:shd w:val="clear" w:color="auto" w:fill="FFFFFF"/>
        <w:spacing w:before="0" w:beforeAutospacing="0" w:after="0" w:afterAutospacing="0"/>
        <w:ind w:firstLine="709"/>
        <w:jc w:val="both"/>
      </w:pPr>
      <w:r w:rsidRPr="0014553B">
        <w:rPr>
          <w:rStyle w:val="s1"/>
          <w:bCs/>
          <w:color w:val="000000"/>
        </w:rPr>
        <w:t>Говорение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
          <w:bCs/>
          <w:color w:val="000000"/>
        </w:rPr>
        <w:t xml:space="preserve">      </w:t>
      </w:r>
      <w:r w:rsidRPr="0014553B">
        <w:rPr>
          <w:color w:val="000000"/>
        </w:rPr>
        <w:t>Выпускник</w:t>
      </w:r>
      <w:r w:rsidRPr="0014553B">
        <w:rPr>
          <w:rStyle w:val="apple-converted-space"/>
        </w:rPr>
        <w:t> </w:t>
      </w:r>
      <w:r w:rsidRPr="0014553B">
        <w:rPr>
          <w:rStyle w:val="s9"/>
          <w:iCs/>
          <w:color w:val="000000"/>
        </w:rPr>
        <w:t>научится</w:t>
      </w:r>
    </w:p>
    <w:p w:rsidR="00BB2824" w:rsidRPr="0014553B" w:rsidRDefault="00BB2824" w:rsidP="003B2637">
      <w:pPr>
        <w:numPr>
          <w:ilvl w:val="0"/>
          <w:numId w:val="83"/>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участвовать в элементарном этикетном ди</w:t>
      </w:r>
      <w:r w:rsidRPr="0014553B">
        <w:rPr>
          <w:rFonts w:ascii="Times New Roman" w:eastAsia="Times New Roman" w:hAnsi="Times New Roman"/>
          <w:sz w:val="24"/>
          <w:szCs w:val="24"/>
          <w:lang w:eastAsia="ru-RU"/>
        </w:rPr>
        <w:softHyphen/>
        <w:t>алоге (знакомство, поздравление, благодарность, приветствие);</w:t>
      </w:r>
    </w:p>
    <w:p w:rsidR="00BB2824" w:rsidRPr="0014553B" w:rsidRDefault="00BB2824" w:rsidP="003B2637">
      <w:pPr>
        <w:numPr>
          <w:ilvl w:val="0"/>
          <w:numId w:val="83"/>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lastRenderedPageBreak/>
        <w:t xml:space="preserve">расспрашивать собеседника, задавая простые вопросы </w:t>
      </w:r>
      <w:r w:rsidRPr="0014553B">
        <w:rPr>
          <w:rFonts w:ascii="Times New Roman" w:eastAsia="Times New Roman" w:hAnsi="Times New Roman"/>
          <w:sz w:val="24"/>
          <w:szCs w:val="24"/>
          <w:lang w:val="ba-RU" w:eastAsia="ru-RU"/>
        </w:rPr>
        <w:t>Кем</w:t>
      </w:r>
      <w:r w:rsidRPr="0014553B">
        <w:rPr>
          <w:rFonts w:ascii="Times New Roman" w:eastAsia="Times New Roman" w:hAnsi="Times New Roman"/>
          <w:sz w:val="24"/>
          <w:szCs w:val="24"/>
          <w:lang w:eastAsia="ru-RU"/>
        </w:rPr>
        <w:t xml:space="preserve">? (Кто?) </w:t>
      </w:r>
      <w:r w:rsidRPr="0014553B">
        <w:rPr>
          <w:rFonts w:ascii="Times New Roman" w:eastAsia="Times New Roman" w:hAnsi="Times New Roman"/>
          <w:sz w:val="24"/>
          <w:szCs w:val="24"/>
          <w:lang w:val="ba-RU" w:eastAsia="ru-RU"/>
        </w:rPr>
        <w:t>Нимә</w:t>
      </w:r>
      <w:r w:rsidRPr="0014553B">
        <w:rPr>
          <w:rFonts w:ascii="Times New Roman" w:eastAsia="Times New Roman" w:hAnsi="Times New Roman"/>
          <w:sz w:val="24"/>
          <w:szCs w:val="24"/>
          <w:lang w:eastAsia="ru-RU"/>
        </w:rPr>
        <w:t xml:space="preserve">? (Что?) </w:t>
      </w:r>
      <w:r w:rsidRPr="0014553B">
        <w:rPr>
          <w:rFonts w:ascii="Times New Roman" w:eastAsia="Times New Roman" w:hAnsi="Times New Roman"/>
          <w:sz w:val="24"/>
          <w:szCs w:val="24"/>
          <w:lang w:val="ba-RU" w:eastAsia="ru-RU"/>
        </w:rPr>
        <w:t>Ниндәй? (Какой?) Ҡасан</w:t>
      </w:r>
      <w:r w:rsidRPr="0014553B">
        <w:rPr>
          <w:rFonts w:ascii="Times New Roman" w:eastAsia="Times New Roman" w:hAnsi="Times New Roman"/>
          <w:sz w:val="24"/>
          <w:szCs w:val="24"/>
          <w:lang w:eastAsia="ru-RU"/>
        </w:rPr>
        <w:t xml:space="preserve">? (Когда?) </w:t>
      </w:r>
      <w:r w:rsidRPr="0014553B">
        <w:rPr>
          <w:rFonts w:ascii="Times New Roman" w:eastAsia="Times New Roman" w:hAnsi="Times New Roman"/>
          <w:sz w:val="24"/>
          <w:szCs w:val="24"/>
          <w:lang w:val="ba-RU" w:eastAsia="ru-RU"/>
        </w:rPr>
        <w:t>Ҡайҙа?</w:t>
      </w:r>
      <w:r w:rsidRPr="0014553B">
        <w:rPr>
          <w:rFonts w:ascii="Times New Roman" w:eastAsia="Times New Roman" w:hAnsi="Times New Roman"/>
          <w:sz w:val="24"/>
          <w:szCs w:val="24"/>
          <w:lang w:eastAsia="ru-RU"/>
        </w:rPr>
        <w:t xml:space="preserve"> (Где?) </w:t>
      </w:r>
      <w:r w:rsidRPr="0014553B">
        <w:rPr>
          <w:rFonts w:ascii="Times New Roman" w:eastAsia="Times New Roman" w:hAnsi="Times New Roman"/>
          <w:sz w:val="24"/>
          <w:szCs w:val="24"/>
          <w:lang w:val="ba-RU" w:eastAsia="ru-RU"/>
        </w:rPr>
        <w:t>Ҡайҙа?</w:t>
      </w:r>
      <w:r w:rsidRPr="0014553B">
        <w:rPr>
          <w:rFonts w:ascii="Times New Roman" w:eastAsia="Times New Roman" w:hAnsi="Times New Roman"/>
          <w:sz w:val="24"/>
          <w:szCs w:val="24"/>
          <w:lang w:eastAsia="ru-RU"/>
        </w:rPr>
        <w:t xml:space="preserve"> (Куда?) </w:t>
      </w:r>
      <w:r w:rsidRPr="0014553B">
        <w:rPr>
          <w:rFonts w:ascii="Times New Roman" w:eastAsia="Times New Roman" w:hAnsi="Times New Roman"/>
          <w:sz w:val="24"/>
          <w:szCs w:val="24"/>
          <w:lang w:val="ba-RU" w:eastAsia="ru-RU"/>
        </w:rPr>
        <w:t>Ҡайҙан?</w:t>
      </w:r>
      <w:r w:rsidRPr="0014553B">
        <w:rPr>
          <w:rFonts w:ascii="Times New Roman" w:eastAsia="Times New Roman" w:hAnsi="Times New Roman"/>
          <w:sz w:val="24"/>
          <w:szCs w:val="24"/>
          <w:lang w:eastAsia="ru-RU"/>
        </w:rPr>
        <w:t xml:space="preserve"> (Откуда?) </w:t>
      </w:r>
      <w:r w:rsidRPr="0014553B">
        <w:rPr>
          <w:rFonts w:ascii="Times New Roman" w:eastAsia="Times New Roman" w:hAnsi="Times New Roman"/>
          <w:sz w:val="24"/>
          <w:szCs w:val="24"/>
          <w:lang w:val="ba-RU" w:eastAsia="ru-RU"/>
        </w:rPr>
        <w:t>Ниңә</w:t>
      </w:r>
      <w:r w:rsidRPr="0014553B">
        <w:rPr>
          <w:rFonts w:ascii="Times New Roman" w:eastAsia="Times New Roman" w:hAnsi="Times New Roman"/>
          <w:sz w:val="24"/>
          <w:szCs w:val="24"/>
          <w:lang w:eastAsia="ru-RU"/>
        </w:rPr>
        <w:t xml:space="preserve">? (Почему?) </w:t>
      </w:r>
      <w:r w:rsidRPr="0014553B">
        <w:rPr>
          <w:rFonts w:ascii="Times New Roman" w:eastAsia="Times New Roman" w:hAnsi="Times New Roman"/>
          <w:sz w:val="24"/>
          <w:szCs w:val="24"/>
          <w:lang w:val="ba-RU" w:eastAsia="ru-RU"/>
        </w:rPr>
        <w:t>Ни эшләй?</w:t>
      </w:r>
      <w:r w:rsidRPr="0014553B">
        <w:rPr>
          <w:rFonts w:ascii="Times New Roman" w:eastAsia="Times New Roman" w:hAnsi="Times New Roman"/>
          <w:sz w:val="24"/>
          <w:szCs w:val="24"/>
          <w:lang w:eastAsia="ru-RU"/>
        </w:rPr>
        <w:t xml:space="preserve"> (</w:t>
      </w:r>
      <w:r w:rsidRPr="0014553B">
        <w:rPr>
          <w:rFonts w:ascii="Times New Roman" w:eastAsia="Times New Roman" w:hAnsi="Times New Roman"/>
          <w:sz w:val="24"/>
          <w:szCs w:val="24"/>
          <w:lang w:val="ba-RU" w:eastAsia="ru-RU"/>
        </w:rPr>
        <w:t>Что делает?</w:t>
      </w:r>
      <w:r w:rsidRPr="0014553B">
        <w:rPr>
          <w:rFonts w:ascii="Times New Roman" w:eastAsia="Times New Roman" w:hAnsi="Times New Roman"/>
          <w:sz w:val="24"/>
          <w:szCs w:val="24"/>
          <w:lang w:eastAsia="ru-RU"/>
        </w:rPr>
        <w:t>)</w:t>
      </w:r>
      <w:r w:rsidRPr="0014553B">
        <w:rPr>
          <w:rFonts w:ascii="Times New Roman" w:eastAsia="Times New Roman" w:hAnsi="Times New Roman"/>
          <w:sz w:val="24"/>
          <w:szCs w:val="24"/>
          <w:lang w:val="ba-RU" w:eastAsia="ru-RU"/>
        </w:rPr>
        <w:t xml:space="preserve"> </w:t>
      </w:r>
      <w:r w:rsidRPr="0014553B">
        <w:rPr>
          <w:rFonts w:ascii="Times New Roman" w:eastAsia="Times New Roman" w:hAnsi="Times New Roman"/>
          <w:sz w:val="24"/>
          <w:szCs w:val="24"/>
          <w:lang w:eastAsia="ru-RU"/>
        </w:rPr>
        <w:t>и отве</w:t>
      </w:r>
      <w:r w:rsidRPr="0014553B">
        <w:rPr>
          <w:rFonts w:ascii="Times New Roman" w:eastAsia="Times New Roman" w:hAnsi="Times New Roman"/>
          <w:sz w:val="24"/>
          <w:szCs w:val="24"/>
          <w:lang w:eastAsia="ru-RU"/>
        </w:rPr>
        <w:softHyphen/>
        <w:t>чать на них;</w:t>
      </w:r>
    </w:p>
    <w:p w:rsidR="00BB2824" w:rsidRPr="0014553B" w:rsidRDefault="00BB2824" w:rsidP="003B2637">
      <w:pPr>
        <w:numPr>
          <w:ilvl w:val="0"/>
          <w:numId w:val="83"/>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кратко рассказывать о себе, своей семье, друге;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numPr>
          <w:ilvl w:val="0"/>
          <w:numId w:val="83"/>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составлять небольшие описания предмета, картинки (о природе, школе) по образцу;</w:t>
      </w:r>
    </w:p>
    <w:p w:rsidR="00BB2824" w:rsidRPr="0014553B" w:rsidRDefault="00BB2824" w:rsidP="003B2637">
      <w:pPr>
        <w:numPr>
          <w:ilvl w:val="0"/>
          <w:numId w:val="83"/>
        </w:numPr>
        <w:spacing w:after="0" w:line="240" w:lineRule="auto"/>
        <w:ind w:left="0" w:firstLine="709"/>
        <w:jc w:val="both"/>
        <w:rPr>
          <w:rFonts w:ascii="Times New Roman" w:eastAsia="Times New Roman" w:hAnsi="Times New Roman"/>
          <w:sz w:val="24"/>
          <w:szCs w:val="24"/>
          <w:lang w:eastAsia="ru-RU"/>
        </w:rPr>
      </w:pPr>
      <w:r w:rsidRPr="0014553B">
        <w:rPr>
          <w:rFonts w:ascii="Times New Roman" w:hAnsi="Times New Roman"/>
          <w:color w:val="000000"/>
          <w:sz w:val="24"/>
          <w:szCs w:val="24"/>
        </w:rPr>
        <w:t>участвовать в элементарном диалоге-расспросе, задавая вопросы собеседнику и отвечая на его вопросы;</w:t>
      </w:r>
    </w:p>
    <w:p w:rsidR="00BB2824" w:rsidRPr="0014553B" w:rsidRDefault="00BB2824" w:rsidP="003B2637">
      <w:pPr>
        <w:numPr>
          <w:ilvl w:val="0"/>
          <w:numId w:val="83"/>
        </w:numPr>
        <w:spacing w:after="0" w:line="240" w:lineRule="auto"/>
        <w:ind w:left="0" w:firstLine="709"/>
        <w:jc w:val="both"/>
        <w:rPr>
          <w:rFonts w:ascii="Times New Roman" w:eastAsia="Times New Roman" w:hAnsi="Times New Roman"/>
          <w:sz w:val="24"/>
          <w:szCs w:val="24"/>
          <w:lang w:eastAsia="ru-RU"/>
        </w:rPr>
      </w:pPr>
      <w:r w:rsidRPr="0014553B">
        <w:rPr>
          <w:rFonts w:ascii="Times New Roman" w:hAnsi="Times New Roman"/>
          <w:color w:val="000000"/>
          <w:sz w:val="24"/>
          <w:szCs w:val="24"/>
        </w:rPr>
        <w:t>воспроизводить наизусть небольшие произведения детского фольклора, детские песни;</w:t>
      </w:r>
    </w:p>
    <w:p w:rsidR="00BB2824" w:rsidRPr="0014553B" w:rsidRDefault="00BB2824" w:rsidP="003B2637">
      <w:pPr>
        <w:numPr>
          <w:ilvl w:val="0"/>
          <w:numId w:val="83"/>
        </w:numPr>
        <w:spacing w:after="0" w:line="240" w:lineRule="auto"/>
        <w:ind w:left="0" w:firstLine="709"/>
        <w:jc w:val="both"/>
        <w:rPr>
          <w:rFonts w:ascii="Times New Roman" w:eastAsia="Times New Roman" w:hAnsi="Times New Roman"/>
          <w:sz w:val="24"/>
          <w:szCs w:val="24"/>
          <w:lang w:eastAsia="ru-RU"/>
        </w:rPr>
      </w:pPr>
      <w:r w:rsidRPr="0014553B">
        <w:rPr>
          <w:rFonts w:ascii="Times New Roman" w:hAnsi="Times New Roman"/>
          <w:color w:val="000000"/>
          <w:sz w:val="24"/>
          <w:szCs w:val="24"/>
        </w:rPr>
        <w:t>кратко излагать содержание прочитанного текста.</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Cs/>
          <w:color w:val="000000"/>
        </w:rPr>
        <w:t>Аудирование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
          <w:bCs/>
          <w:color w:val="000000"/>
        </w:rPr>
        <w:t xml:space="preserve">      </w:t>
      </w:r>
      <w:r w:rsidRPr="0014553B">
        <w:rPr>
          <w:color w:val="000000"/>
        </w:rPr>
        <w:t>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numPr>
          <w:ilvl w:val="0"/>
          <w:numId w:val="84"/>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понимать на слух речь учителя, однокласс</w:t>
      </w:r>
      <w:r w:rsidRPr="0014553B">
        <w:rPr>
          <w:rFonts w:ascii="Times New Roman" w:eastAsia="Times New Roman" w:hAnsi="Times New Roman"/>
          <w:sz w:val="24"/>
          <w:szCs w:val="24"/>
          <w:lang w:eastAsia="ru-RU"/>
        </w:rPr>
        <w:softHyphen/>
        <w:t>ников, основное содержание облегченных, доступных по объему текстов, с опорой на зрительную наглядность;</w:t>
      </w:r>
    </w:p>
    <w:p w:rsidR="00BB2824" w:rsidRPr="0014553B" w:rsidRDefault="00BB2824" w:rsidP="003B2637">
      <w:pPr>
        <w:pStyle w:val="p17"/>
        <w:numPr>
          <w:ilvl w:val="0"/>
          <w:numId w:val="84"/>
        </w:numPr>
        <w:shd w:val="clear" w:color="auto" w:fill="FFFFFF"/>
        <w:spacing w:before="0" w:beforeAutospacing="0" w:after="0" w:afterAutospacing="0"/>
        <w:ind w:left="0" w:firstLine="709"/>
        <w:jc w:val="both"/>
        <w:rPr>
          <w:color w:val="000000"/>
        </w:rPr>
      </w:pPr>
      <w:r w:rsidRPr="0014553B">
        <w:rPr>
          <w:color w:val="000000"/>
        </w:rPr>
        <w:t>воспринимать на слух в аудиозаписи основное содержание небольших доступных текстов, построенных на изученном языковом материале.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4"/>
        </w:numPr>
        <w:shd w:val="clear" w:color="auto" w:fill="FFFFFF"/>
        <w:spacing w:before="0" w:beforeAutospacing="0" w:after="0" w:afterAutospacing="0"/>
        <w:ind w:left="0" w:firstLine="709"/>
        <w:jc w:val="both"/>
        <w:rPr>
          <w:color w:val="000000"/>
        </w:rPr>
      </w:pPr>
      <w:r w:rsidRPr="0014553B">
        <w:rPr>
          <w:color w:val="000000"/>
        </w:rPr>
        <w:t>воспринимать на слух в аудиозаписи небольшой текст, построенный на изученном языковом материале, и полностью понимать содержащуюся в нем информацию;</w:t>
      </w:r>
    </w:p>
    <w:p w:rsidR="00BB2824" w:rsidRPr="0014553B" w:rsidRDefault="00BB2824" w:rsidP="003B2637">
      <w:pPr>
        <w:pStyle w:val="p17"/>
        <w:numPr>
          <w:ilvl w:val="0"/>
          <w:numId w:val="84"/>
        </w:numPr>
        <w:shd w:val="clear" w:color="auto" w:fill="FFFFFF"/>
        <w:spacing w:before="0" w:beforeAutospacing="0" w:after="0" w:afterAutospacing="0"/>
        <w:ind w:left="0" w:firstLine="709"/>
        <w:jc w:val="both"/>
        <w:rPr>
          <w:color w:val="000000"/>
        </w:rPr>
      </w:pPr>
      <w:r w:rsidRPr="0014553B">
        <w:rPr>
          <w:color w:val="000000"/>
        </w:rPr>
        <w:t>использовать контекстуальную и языковую догадку при восприятии на слух текстов, содержащих некоторые незнакомые слова.</w:t>
      </w:r>
    </w:p>
    <w:p w:rsidR="00BB2824" w:rsidRPr="0014553B" w:rsidRDefault="00BB2824" w:rsidP="003B2637">
      <w:pPr>
        <w:pStyle w:val="p17"/>
        <w:shd w:val="clear" w:color="auto" w:fill="FFFFFF"/>
        <w:spacing w:before="0" w:beforeAutospacing="0" w:after="0" w:afterAutospacing="0"/>
        <w:ind w:firstLine="709"/>
        <w:jc w:val="both"/>
        <w:rPr>
          <w:rStyle w:val="s1"/>
          <w:bCs/>
        </w:rPr>
      </w:pPr>
      <w:r w:rsidRPr="0014553B">
        <w:rPr>
          <w:rStyle w:val="s1"/>
          <w:bCs/>
          <w:color w:val="000000"/>
        </w:rPr>
        <w:t>Чтение</w:t>
      </w:r>
    </w:p>
    <w:p w:rsidR="00BB2824" w:rsidRPr="0014553B" w:rsidRDefault="00BB2824" w:rsidP="003B2637">
      <w:pPr>
        <w:pStyle w:val="p17"/>
        <w:shd w:val="clear" w:color="auto" w:fill="FFFFFF"/>
        <w:spacing w:before="0" w:beforeAutospacing="0" w:after="0" w:afterAutospacing="0"/>
        <w:ind w:firstLine="709"/>
        <w:jc w:val="both"/>
        <w:rPr>
          <w:rStyle w:val="s1"/>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numPr>
          <w:ilvl w:val="0"/>
          <w:numId w:val="84"/>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читать вслух, соблюдая правила произно</w:t>
      </w:r>
      <w:r w:rsidRPr="0014553B">
        <w:rPr>
          <w:rFonts w:ascii="Times New Roman" w:eastAsia="Times New Roman" w:hAnsi="Times New Roman"/>
          <w:sz w:val="24"/>
          <w:szCs w:val="24"/>
          <w:lang w:eastAsia="ru-RU"/>
        </w:rPr>
        <w:softHyphen/>
        <w:t>шения и соответствующую интонацию, доступ</w:t>
      </w:r>
      <w:r w:rsidRPr="0014553B">
        <w:rPr>
          <w:rFonts w:ascii="Times New Roman" w:eastAsia="Times New Roman" w:hAnsi="Times New Roman"/>
          <w:sz w:val="24"/>
          <w:szCs w:val="24"/>
          <w:lang w:eastAsia="ru-RU"/>
        </w:rPr>
        <w:softHyphen/>
        <w:t>ные по объему тексты, построенные на изучен</w:t>
      </w:r>
      <w:r w:rsidRPr="0014553B">
        <w:rPr>
          <w:rFonts w:ascii="Times New Roman" w:eastAsia="Times New Roman" w:hAnsi="Times New Roman"/>
          <w:sz w:val="24"/>
          <w:szCs w:val="24"/>
          <w:lang w:eastAsia="ru-RU"/>
        </w:rPr>
        <w:softHyphen/>
        <w:t>ном языковом материале;</w:t>
      </w:r>
    </w:p>
    <w:p w:rsidR="00BB2824" w:rsidRPr="0014553B" w:rsidRDefault="00BB2824" w:rsidP="003B2637">
      <w:pPr>
        <w:numPr>
          <w:ilvl w:val="0"/>
          <w:numId w:val="84"/>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читать про себя, понимать основное содер</w:t>
      </w:r>
      <w:r w:rsidRPr="0014553B">
        <w:rPr>
          <w:rFonts w:ascii="Times New Roman" w:eastAsia="Times New Roman" w:hAnsi="Times New Roman"/>
          <w:sz w:val="24"/>
          <w:szCs w:val="24"/>
          <w:lang w:eastAsia="ru-RU"/>
        </w:rPr>
        <w:softHyphen/>
        <w:t>жание доступных по объему текстов, построен</w:t>
      </w:r>
      <w:r w:rsidRPr="0014553B">
        <w:rPr>
          <w:rFonts w:ascii="Times New Roman" w:eastAsia="Times New Roman" w:hAnsi="Times New Roman"/>
          <w:sz w:val="24"/>
          <w:szCs w:val="24"/>
          <w:lang w:eastAsia="ru-RU"/>
        </w:rPr>
        <w:softHyphen/>
        <w:t>ных на изученном языковом материале, пользуясь в случае необходимости двуязычным словарем;</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4"/>
        </w:numPr>
        <w:shd w:val="clear" w:color="auto" w:fill="FFFFFF"/>
        <w:spacing w:before="0" w:beforeAutospacing="0" w:after="0" w:afterAutospacing="0"/>
        <w:ind w:left="0" w:firstLine="709"/>
        <w:jc w:val="both"/>
        <w:rPr>
          <w:color w:val="000000"/>
        </w:rPr>
      </w:pPr>
      <w:r w:rsidRPr="0014553B">
        <w:rPr>
          <w:color w:val="000000"/>
        </w:rPr>
        <w:t>догадываться о значении незнакомых слов по контексту;</w:t>
      </w:r>
    </w:p>
    <w:p w:rsidR="00BB2824" w:rsidRPr="0014553B" w:rsidRDefault="00BB2824" w:rsidP="003B2637">
      <w:pPr>
        <w:pStyle w:val="p17"/>
        <w:numPr>
          <w:ilvl w:val="0"/>
          <w:numId w:val="84"/>
        </w:numPr>
        <w:shd w:val="clear" w:color="auto" w:fill="FFFFFF"/>
        <w:spacing w:before="0" w:beforeAutospacing="0" w:after="0" w:afterAutospacing="0"/>
        <w:ind w:left="0" w:firstLine="709"/>
        <w:jc w:val="both"/>
        <w:rPr>
          <w:color w:val="000000"/>
        </w:rPr>
      </w:pPr>
      <w:r w:rsidRPr="0014553B">
        <w:rPr>
          <w:color w:val="000000"/>
        </w:rPr>
        <w:t>не обращать внимания на незнакомые слова, не мешающие понять основное содержание текста.</w:t>
      </w:r>
    </w:p>
    <w:p w:rsidR="00BB2824" w:rsidRPr="0014553B" w:rsidRDefault="00BB2824" w:rsidP="003B2637">
      <w:pPr>
        <w:shd w:val="clear" w:color="auto" w:fill="FFFFFF"/>
        <w:spacing w:after="0" w:line="240" w:lineRule="auto"/>
        <w:ind w:firstLine="709"/>
        <w:jc w:val="both"/>
        <w:rPr>
          <w:rFonts w:ascii="Times New Roman" w:eastAsia="Times New Roman" w:hAnsi="Times New Roman"/>
          <w:bCs/>
          <w:sz w:val="24"/>
          <w:szCs w:val="24"/>
          <w:lang w:eastAsia="ru-RU"/>
        </w:rPr>
      </w:pPr>
      <w:r w:rsidRPr="0014553B">
        <w:rPr>
          <w:rFonts w:ascii="Times New Roman" w:eastAsia="Times New Roman" w:hAnsi="Times New Roman"/>
          <w:b/>
          <w:bCs/>
          <w:sz w:val="24"/>
          <w:szCs w:val="24"/>
          <w:lang w:eastAsia="ru-RU"/>
        </w:rPr>
        <w:t xml:space="preserve">            </w:t>
      </w:r>
      <w:r w:rsidRPr="0014553B">
        <w:rPr>
          <w:rFonts w:ascii="Times New Roman" w:eastAsia="Times New Roman" w:hAnsi="Times New Roman"/>
          <w:bCs/>
          <w:sz w:val="24"/>
          <w:szCs w:val="24"/>
          <w:lang w:eastAsia="ru-RU"/>
        </w:rPr>
        <w:t>Письмо</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numPr>
          <w:ilvl w:val="0"/>
          <w:numId w:val="85"/>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списывать слова, словосочетания, простые предложения;</w:t>
      </w:r>
    </w:p>
    <w:p w:rsidR="00BB2824" w:rsidRPr="0014553B" w:rsidRDefault="00BB2824" w:rsidP="003B2637">
      <w:pPr>
        <w:pStyle w:val="a7"/>
        <w:widowControl/>
        <w:numPr>
          <w:ilvl w:val="0"/>
          <w:numId w:val="85"/>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rPr>
        <w:t>писать под диктовку короткие предложения или несложный связный текст, состоящий из знакомых слов;</w:t>
      </w:r>
    </w:p>
    <w:p w:rsidR="00BB2824" w:rsidRPr="0014553B" w:rsidRDefault="00BB2824" w:rsidP="003B2637">
      <w:pPr>
        <w:numPr>
          <w:ilvl w:val="0"/>
          <w:numId w:val="85"/>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писать приглашение, краткое поздравление с опорой на образец; </w:t>
      </w:r>
    </w:p>
    <w:p w:rsidR="00BB2824" w:rsidRPr="0014553B" w:rsidRDefault="00BB2824" w:rsidP="003B2637">
      <w:pPr>
        <w:numPr>
          <w:ilvl w:val="0"/>
          <w:numId w:val="85"/>
        </w:numPr>
        <w:spacing w:after="0" w:line="240" w:lineRule="auto"/>
        <w:ind w:left="0" w:firstLine="709"/>
        <w:jc w:val="both"/>
        <w:rPr>
          <w:rFonts w:ascii="Times New Roman" w:eastAsia="Times New Roman" w:hAnsi="Times New Roman"/>
          <w:sz w:val="24"/>
          <w:szCs w:val="24"/>
          <w:lang w:eastAsia="ru-RU"/>
        </w:rPr>
      </w:pPr>
      <w:r w:rsidRPr="0014553B">
        <w:rPr>
          <w:rFonts w:ascii="Times New Roman" w:eastAsia="Times New Roman" w:hAnsi="Times New Roman"/>
          <w:sz w:val="24"/>
          <w:szCs w:val="24"/>
          <w:lang w:eastAsia="ru-RU"/>
        </w:rPr>
        <w:t>писать письмо с опорой на образец;</w:t>
      </w:r>
    </w:p>
    <w:p w:rsidR="00BB2824" w:rsidRPr="0014553B" w:rsidRDefault="00BB2824" w:rsidP="003B2637">
      <w:pPr>
        <w:pStyle w:val="a7"/>
        <w:widowControl/>
        <w:numPr>
          <w:ilvl w:val="0"/>
          <w:numId w:val="85"/>
        </w:numPr>
        <w:ind w:left="0" w:firstLine="709"/>
        <w:jc w:val="both"/>
        <w:rPr>
          <w:rFonts w:ascii="Times New Roman" w:eastAsia="Times New Roman" w:hAnsi="Times New Roman" w:cs="Times New Roman"/>
        </w:rPr>
      </w:pPr>
      <w:r w:rsidRPr="0014553B">
        <w:rPr>
          <w:rFonts w:ascii="Times New Roman" w:eastAsia="Times New Roman" w:hAnsi="Times New Roman" w:cs="Times New Roman"/>
        </w:rPr>
        <w:t>после подготовки уметь писать диктант обучаемого характера, изложение, сочинение (в размере 2-4 предложений)</w:t>
      </w:r>
      <w:r w:rsidRPr="0014553B">
        <w:rPr>
          <w:rFonts w:ascii="Times New Roman" w:eastAsia="Times New Roman" w:hAnsi="Times New Roman" w:cs="Times New Roman"/>
          <w:lang w:val="ba-RU"/>
        </w:rPr>
        <w:t xml:space="preserve">; </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составлять рассказ в письменной форме по плану /ключевым словам;</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заполнять простую анкету;</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в письменной форме кратко отвечать на вопросы к тексту;</w:t>
      </w:r>
    </w:p>
    <w:p w:rsidR="00BB2824" w:rsidRPr="0014553B" w:rsidRDefault="00BB2824" w:rsidP="003B2637">
      <w:pPr>
        <w:spacing w:after="0" w:line="240" w:lineRule="auto"/>
        <w:ind w:firstLine="709"/>
        <w:jc w:val="both"/>
        <w:rPr>
          <w:rFonts w:ascii="Times New Roman" w:eastAsia="Times New Roman" w:hAnsi="Times New Roman"/>
          <w:sz w:val="24"/>
          <w:szCs w:val="24"/>
          <w:lang w:eastAsia="ru-RU"/>
        </w:rPr>
      </w:pPr>
    </w:p>
    <w:p w:rsidR="00BB2824" w:rsidRPr="0014553B" w:rsidRDefault="00BB2824" w:rsidP="003B2637">
      <w:pPr>
        <w:spacing w:after="0" w:line="240" w:lineRule="auto"/>
        <w:ind w:firstLine="709"/>
        <w:jc w:val="both"/>
        <w:rPr>
          <w:rFonts w:ascii="Times New Roman" w:hAnsi="Times New Roman"/>
          <w:bCs/>
          <w:color w:val="000000"/>
          <w:sz w:val="24"/>
          <w:szCs w:val="24"/>
        </w:rPr>
      </w:pPr>
      <w:r w:rsidRPr="0014553B">
        <w:rPr>
          <w:rStyle w:val="s10"/>
          <w:rFonts w:ascii="Times New Roman" w:hAnsi="Times New Roman"/>
          <w:bCs/>
          <w:color w:val="000000"/>
          <w:sz w:val="24"/>
          <w:szCs w:val="24"/>
        </w:rPr>
        <w:t>Языковая компетенция</w:t>
      </w:r>
      <w:r w:rsidRPr="0014553B">
        <w:rPr>
          <w:rStyle w:val="apple-converted-space"/>
          <w:rFonts w:ascii="Times New Roman" w:hAnsi="Times New Roman"/>
          <w:bCs/>
          <w:sz w:val="24"/>
          <w:szCs w:val="24"/>
        </w:rPr>
        <w:t> </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Cs/>
          <w:color w:val="000000"/>
        </w:rPr>
        <w:t>Графика, каллиграфия, орфография</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 научится:</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пользоваться башкирским алфавитом, знать последовательность букв в нем;</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воспроизводить графически и каллиграфически корректно специфические буквы башкирского алфавита;</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lastRenderedPageBreak/>
        <w:t>находить и сравнивать (в объеме содержания курса) такие языковые единицы, как звук, буква, слово;</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применять основные правила чтения и орфографии, изученные в курсе начальной школы;</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группировать слова в соответствии с изученными правилами чтения;</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уточнять написание слова по словарю учебника.</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Cs/>
          <w:color w:val="000000"/>
        </w:rPr>
        <w:t>Фонетическая сторона речи</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
          <w:bCs/>
          <w:color w:val="000000"/>
        </w:rPr>
        <w:t xml:space="preserve">      </w:t>
      </w:r>
      <w:r w:rsidRPr="0014553B">
        <w:rPr>
          <w:color w:val="000000"/>
        </w:rPr>
        <w:t>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адекватно произносить и различать на слух все звуки башкирского языка; соблюдать нормы произношения звуков;</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соблюдать особенности интонации основных типов предложений;</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корректно произносить предложения с точки зрения их ритмико-интонационных особенностей.</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соблюдать интонацию перечисления.</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Cs/>
          <w:color w:val="000000"/>
        </w:rPr>
        <w:t>Лексическая сторона речи</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распознавать и употреблять в речи изученные в пределах тематики начальной школы лексические единицы (слова, словосочетания, оценочную лексику, речевые клише), соблюдая лексические нормы;</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оперировать в процессе общения активной лексикой в соответствии с коммуникативной задачей.</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узнавать простые словообразовательные элементы;</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составлять простые словари (двуязычные) в соответствии с поставленной учебной задачей, используя изучаемую в пределах тематики начальной школы лексику.</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rStyle w:val="s1"/>
          <w:bCs/>
          <w:color w:val="000000"/>
        </w:rPr>
        <w:t>Грамматическая сторона речи</w:t>
      </w:r>
    </w:p>
    <w:p w:rsidR="00BB2824" w:rsidRPr="0014553B" w:rsidRDefault="00BB2824" w:rsidP="003B2637">
      <w:pPr>
        <w:pStyle w:val="p18"/>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распознавать и употреблять в речи основные коммуникативные типы предложений, общий и специальный вопросы, утвердительные и отрицательные предложения.</w:t>
      </w:r>
    </w:p>
    <w:p w:rsidR="00BB2824" w:rsidRPr="0014553B" w:rsidRDefault="00BB2824" w:rsidP="003B2637">
      <w:pPr>
        <w:pStyle w:val="p17"/>
        <w:shd w:val="clear" w:color="auto" w:fill="FFFFFF"/>
        <w:spacing w:before="0" w:beforeAutospacing="0" w:after="0" w:afterAutospacing="0"/>
        <w:ind w:firstLine="709"/>
        <w:jc w:val="both"/>
        <w:rPr>
          <w:color w:val="000000"/>
        </w:rPr>
      </w:pPr>
    </w:p>
    <w:p w:rsidR="00BB2824" w:rsidRPr="0014553B" w:rsidRDefault="00BB2824" w:rsidP="003B2637">
      <w:pPr>
        <w:pStyle w:val="p17"/>
        <w:shd w:val="clear" w:color="auto" w:fill="FFFFFF"/>
        <w:spacing w:before="0" w:beforeAutospacing="0" w:after="0" w:afterAutospacing="0"/>
        <w:ind w:firstLine="709"/>
        <w:jc w:val="both"/>
        <w:rPr>
          <w:rStyle w:val="s10"/>
          <w:bCs/>
        </w:rPr>
      </w:pPr>
      <w:r w:rsidRPr="0014553B">
        <w:rPr>
          <w:rStyle w:val="s10"/>
          <w:bCs/>
          <w:color w:val="000000"/>
        </w:rPr>
        <w:t>Социокультурная осведомленность</w:t>
      </w:r>
    </w:p>
    <w:p w:rsidR="00BB2824" w:rsidRPr="0014553B" w:rsidRDefault="00BB2824" w:rsidP="003B2637">
      <w:pPr>
        <w:pStyle w:val="p17"/>
        <w:shd w:val="clear" w:color="auto" w:fill="FFFFFF"/>
        <w:spacing w:before="0" w:beforeAutospacing="0" w:after="0" w:afterAutospacing="0"/>
        <w:ind w:firstLine="709"/>
        <w:jc w:val="both"/>
      </w:pPr>
      <w:r w:rsidRPr="0014553B">
        <w:rPr>
          <w:color w:val="000000"/>
        </w:rPr>
        <w:t xml:space="preserve">      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называть столицу, города, реки и горы республики;</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рассказывать о некоторых достопримечательностях столицы республики;</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называть семь чудес Башкортостана;</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называть национальные праздники башкирского народа;</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воспроизводить наизусть небольшие произведения детского фольклора (стихи, считалки, скороговорки, загадки,  песни) на башкирском языке;</w:t>
      </w:r>
    </w:p>
    <w:p w:rsidR="00BB2824" w:rsidRPr="0014553B" w:rsidRDefault="00BB2824" w:rsidP="003B2637">
      <w:pPr>
        <w:pStyle w:val="p17"/>
        <w:numPr>
          <w:ilvl w:val="0"/>
          <w:numId w:val="85"/>
        </w:numPr>
        <w:shd w:val="clear" w:color="auto" w:fill="FFFFFF"/>
        <w:spacing w:before="0" w:beforeAutospacing="0" w:after="0" w:afterAutospacing="0"/>
        <w:ind w:left="0" w:firstLine="709"/>
        <w:jc w:val="both"/>
        <w:rPr>
          <w:color w:val="000000"/>
        </w:rPr>
      </w:pPr>
      <w:r w:rsidRPr="0014553B">
        <w:rPr>
          <w:color w:val="000000"/>
        </w:rPr>
        <w:t>осуществлять поиск информации о республике в соответствии с поставленной учебной задачей в пределах тематики, изучаемой в начальной школе.</w:t>
      </w:r>
    </w:p>
    <w:p w:rsidR="00BB2824" w:rsidRPr="0014553B" w:rsidRDefault="00BB2824" w:rsidP="003B2637">
      <w:pPr>
        <w:spacing w:after="0" w:line="240" w:lineRule="auto"/>
        <w:ind w:firstLine="709"/>
        <w:jc w:val="both"/>
        <w:rPr>
          <w:rFonts w:ascii="Times New Roman" w:eastAsia="Times New Roman" w:hAnsi="Times New Roman"/>
          <w:sz w:val="24"/>
          <w:szCs w:val="24"/>
          <w:lang w:eastAsia="ru-RU"/>
        </w:rPr>
      </w:pP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lang w:val="ba-RU"/>
        </w:rPr>
        <w:t>Планируемые</w:t>
      </w:r>
      <w:r w:rsidRPr="0014553B">
        <w:rPr>
          <w:rStyle w:val="s1"/>
          <w:bCs/>
          <w:color w:val="000000"/>
        </w:rPr>
        <w:t xml:space="preserve"> результаты в познавательной сфере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сравнивать языковые явления русского и башкирского языков на уровне отдельных звуков, букв, слов, словосочетаний, простых предложений;</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действовать по образцу при выполнении упражнений и составлении собственных высказываний в пределах тематики начальной школы;</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Выпускник</w:t>
      </w:r>
      <w:r w:rsidRPr="0014553B">
        <w:rPr>
          <w:rStyle w:val="apple-converted-space"/>
          <w:iCs/>
        </w:rPr>
        <w:t> </w:t>
      </w:r>
      <w:r w:rsidRPr="0014553B">
        <w:rPr>
          <w:rStyle w:val="s9"/>
          <w:iCs/>
          <w:color w:val="000000"/>
        </w:rPr>
        <w:t>получит возможность научиться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совершенствовать приемы работы с текстом с опорой на умения, приобретенные на уроках русского языка (прогнозировать содержание текста по заголовку, иллюстрациям и др.);</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lastRenderedPageBreak/>
        <w:t>пользоваться справочным материалом, представленным в доступном данному возрасту виде (правила, таблицы);</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осуществлять самонаблюдение и самооценку в доступных младшему школьнику пределах.</w:t>
      </w:r>
    </w:p>
    <w:p w:rsidR="00BB2824" w:rsidRPr="0014553B" w:rsidRDefault="00BB2824" w:rsidP="003B2637">
      <w:pPr>
        <w:pStyle w:val="p17"/>
        <w:shd w:val="clear" w:color="auto" w:fill="FFFFFF"/>
        <w:spacing w:before="0" w:beforeAutospacing="0" w:after="0" w:afterAutospacing="0"/>
        <w:ind w:firstLine="709"/>
        <w:jc w:val="both"/>
        <w:rPr>
          <w:color w:val="000000"/>
        </w:rPr>
      </w:pP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lang w:val="ba-RU"/>
        </w:rPr>
        <w:t>Планируемые</w:t>
      </w:r>
      <w:r w:rsidRPr="0014553B">
        <w:rPr>
          <w:rStyle w:val="s1"/>
          <w:bCs/>
          <w:color w:val="000000"/>
        </w:rPr>
        <w:t xml:space="preserve"> результаты в ценностно-ориентационной сфере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r w:rsidRPr="0014553B">
        <w:rPr>
          <w:color w:val="000000"/>
        </w:rPr>
        <w:t>:</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представлять башкирский язык как средство выражения мыслей, чувств, эмоций;</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BB2824" w:rsidRPr="0014553B" w:rsidRDefault="00BB2824" w:rsidP="003B2637">
      <w:pPr>
        <w:pStyle w:val="p17"/>
        <w:shd w:val="clear" w:color="auto" w:fill="FFFFFF"/>
        <w:spacing w:before="0" w:beforeAutospacing="0" w:after="0" w:afterAutospacing="0"/>
        <w:ind w:firstLine="709"/>
        <w:jc w:val="both"/>
        <w:rPr>
          <w:color w:val="000000"/>
        </w:rPr>
      </w:pP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lang w:val="ba-RU"/>
        </w:rPr>
        <w:t>Планируемые</w:t>
      </w:r>
      <w:r w:rsidRPr="0014553B">
        <w:rPr>
          <w:rStyle w:val="s1"/>
          <w:bCs/>
          <w:color w:val="000000"/>
        </w:rPr>
        <w:t xml:space="preserve"> результаты в</w:t>
      </w:r>
      <w:r w:rsidRPr="0014553B">
        <w:rPr>
          <w:rStyle w:val="apple-converted-space"/>
          <w:bCs/>
          <w:iCs/>
        </w:rPr>
        <w:t> </w:t>
      </w:r>
      <w:r w:rsidRPr="0014553B">
        <w:rPr>
          <w:rStyle w:val="s1"/>
          <w:bCs/>
          <w:color w:val="000000"/>
        </w:rPr>
        <w:t>эстетической сфере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владеть элементарными средствами выражения чувств и эмоций на башкирском языке;</w:t>
      </w:r>
    </w:p>
    <w:p w:rsidR="00BB2824"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осознавать эстетическую ценность литературных произведений в процессе знакомства с образцами доступной детской литературы.</w:t>
      </w:r>
    </w:p>
    <w:p w:rsidR="00BB2824" w:rsidRPr="0014553B" w:rsidRDefault="00BB2824" w:rsidP="003B2637">
      <w:pPr>
        <w:pStyle w:val="p17"/>
        <w:shd w:val="clear" w:color="auto" w:fill="FFFFFF"/>
        <w:spacing w:before="0" w:beforeAutospacing="0" w:after="0" w:afterAutospacing="0"/>
        <w:ind w:firstLine="709"/>
        <w:jc w:val="both"/>
        <w:rPr>
          <w:color w:val="000000"/>
        </w:rPr>
      </w:pP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lang w:val="ba-RU"/>
        </w:rPr>
        <w:t>Планируемые</w:t>
      </w:r>
      <w:r w:rsidRPr="0014553B">
        <w:rPr>
          <w:rStyle w:val="s1"/>
          <w:bCs/>
          <w:color w:val="000000"/>
        </w:rPr>
        <w:t xml:space="preserve"> результаты в</w:t>
      </w:r>
      <w:r w:rsidRPr="0014553B">
        <w:rPr>
          <w:rStyle w:val="apple-converted-space"/>
          <w:bCs/>
          <w:iCs/>
        </w:rPr>
        <w:t> </w:t>
      </w:r>
      <w:r w:rsidRPr="0014553B">
        <w:rPr>
          <w:rStyle w:val="s1"/>
          <w:bCs/>
          <w:color w:val="000000"/>
        </w:rPr>
        <w:t>трудовой сфере</w:t>
      </w:r>
    </w:p>
    <w:p w:rsidR="00BB2824" w:rsidRPr="0014553B" w:rsidRDefault="00BB2824" w:rsidP="003B2637">
      <w:pPr>
        <w:pStyle w:val="p17"/>
        <w:shd w:val="clear" w:color="auto" w:fill="FFFFFF"/>
        <w:spacing w:before="0" w:beforeAutospacing="0" w:after="0" w:afterAutospacing="0"/>
        <w:ind w:firstLine="709"/>
        <w:jc w:val="both"/>
        <w:rPr>
          <w:color w:val="000000"/>
        </w:rPr>
      </w:pPr>
      <w:r w:rsidRPr="0014553B">
        <w:rPr>
          <w:color w:val="000000"/>
        </w:rPr>
        <w:t xml:space="preserve">      Выпускник</w:t>
      </w:r>
      <w:r w:rsidRPr="0014553B">
        <w:rPr>
          <w:rStyle w:val="apple-converted-space"/>
        </w:rPr>
        <w:t> </w:t>
      </w:r>
      <w:r w:rsidRPr="0014553B">
        <w:rPr>
          <w:rStyle w:val="s9"/>
          <w:iCs/>
          <w:color w:val="000000"/>
        </w:rPr>
        <w:t>научится:</w:t>
      </w:r>
    </w:p>
    <w:p w:rsidR="000C40F9" w:rsidRPr="0014553B" w:rsidRDefault="00BB2824" w:rsidP="003B2637">
      <w:pPr>
        <w:pStyle w:val="p17"/>
        <w:numPr>
          <w:ilvl w:val="0"/>
          <w:numId w:val="86"/>
        </w:numPr>
        <w:shd w:val="clear" w:color="auto" w:fill="FFFFFF"/>
        <w:spacing w:before="0" w:beforeAutospacing="0" w:after="0" w:afterAutospacing="0"/>
        <w:ind w:left="0" w:firstLine="709"/>
        <w:jc w:val="both"/>
        <w:rPr>
          <w:color w:val="000000"/>
        </w:rPr>
      </w:pPr>
      <w:r w:rsidRPr="0014553B">
        <w:rPr>
          <w:color w:val="000000"/>
        </w:rPr>
        <w:t>следовать намеченному плану в своем учебном труде.</w:t>
      </w:r>
    </w:p>
    <w:p w:rsidR="00DB05A0" w:rsidRPr="0014553B" w:rsidRDefault="00DB05A0" w:rsidP="003B263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1.2.</w:t>
      </w:r>
      <w:r w:rsidR="008A7BEE" w:rsidRPr="0014553B">
        <w:rPr>
          <w:rFonts w:ascii="Times New Roman" w:hAnsi="Times New Roman"/>
          <w:b/>
          <w:sz w:val="24"/>
          <w:szCs w:val="24"/>
        </w:rPr>
        <w:t>7</w:t>
      </w:r>
      <w:r w:rsidRPr="0014553B">
        <w:rPr>
          <w:rFonts w:ascii="Times New Roman" w:hAnsi="Times New Roman"/>
          <w:b/>
          <w:sz w:val="24"/>
          <w:szCs w:val="24"/>
        </w:rPr>
        <w:t>. Иностранный ( английский)</w:t>
      </w:r>
      <w:r w:rsidR="003F6D2E" w:rsidRPr="0014553B">
        <w:rPr>
          <w:rFonts w:ascii="Times New Roman" w:hAnsi="Times New Roman"/>
          <w:b/>
          <w:sz w:val="24"/>
          <w:szCs w:val="24"/>
        </w:rPr>
        <w:t xml:space="preserve"> </w:t>
      </w:r>
      <w:r w:rsidRPr="0014553B">
        <w:rPr>
          <w:rFonts w:ascii="Times New Roman" w:hAnsi="Times New Roman"/>
          <w:b/>
          <w:sz w:val="24"/>
          <w:szCs w:val="24"/>
        </w:rPr>
        <w:t xml:space="preserve">язык </w:t>
      </w:r>
      <w:bookmarkEnd w:id="10"/>
    </w:p>
    <w:p w:rsidR="00DB05A0" w:rsidRPr="0014553B" w:rsidRDefault="00DB05A0" w:rsidP="003B2637">
      <w:pPr>
        <w:widowControl w:val="0"/>
        <w:spacing w:after="0" w:line="240" w:lineRule="auto"/>
        <w:ind w:firstLine="709"/>
        <w:jc w:val="both"/>
        <w:rPr>
          <w:rFonts w:ascii="Times New Roman" w:hAnsi="Times New Roman"/>
          <w:sz w:val="24"/>
          <w:szCs w:val="24"/>
          <w:lang w:eastAsia="ru-RU"/>
        </w:rPr>
      </w:pPr>
      <w:r w:rsidRPr="0014553B">
        <w:rPr>
          <w:rFonts w:ascii="Times New Roman" w:eastAsia="Arial Unicode MS" w:hAnsi="Times New Roman"/>
          <w:sz w:val="24"/>
          <w:szCs w:val="24"/>
          <w:lang w:eastAsia="ru-RU"/>
        </w:rPr>
        <w:t>1</w:t>
      </w:r>
      <w:r w:rsidRPr="0014553B">
        <w:rPr>
          <w:rFonts w:ascii="Times New Roman" w:hAnsi="Times New Roman"/>
          <w:sz w:val="24"/>
          <w:szCs w:val="24"/>
          <w:lang w:eastAsia="ru-RU"/>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B05A0" w:rsidRPr="0014553B" w:rsidRDefault="00DB05A0" w:rsidP="003B2637">
      <w:pPr>
        <w:widowControl w:val="0"/>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B05A0" w:rsidRPr="0014553B" w:rsidRDefault="00DB05A0" w:rsidP="003B2637">
      <w:pPr>
        <w:widowControl w:val="0"/>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B05A0" w:rsidRPr="0014553B" w:rsidRDefault="00DB05A0" w:rsidP="003B2637">
      <w:pPr>
        <w:widowControl w:val="0"/>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w:t>
      </w:r>
      <w:r w:rsidRPr="0014553B">
        <w:rPr>
          <w:rFonts w:ascii="Times New Roman" w:hAnsi="Times New Roman"/>
          <w:sz w:val="24"/>
          <w:szCs w:val="24"/>
        </w:rP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 результате изучения иностранного языка на уровне начального общего образования у обучающихся:</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DB05A0" w:rsidRPr="0014553B" w:rsidRDefault="00DB05A0" w:rsidP="003B2637">
      <w:pPr>
        <w:keepNext/>
        <w:keepLines/>
        <w:widowControl w:val="0"/>
        <w:numPr>
          <w:ilvl w:val="0"/>
          <w:numId w:val="2"/>
        </w:numPr>
        <w:spacing w:after="0" w:line="240" w:lineRule="auto"/>
        <w:ind w:firstLine="709"/>
        <w:jc w:val="both"/>
        <w:rPr>
          <w:rFonts w:ascii="Times New Roman" w:hAnsi="Times New Roman"/>
          <w:bCs/>
          <w:sz w:val="24"/>
          <w:szCs w:val="24"/>
        </w:rPr>
      </w:pPr>
      <w:bookmarkStart w:id="11" w:name="bookmark12"/>
      <w:r w:rsidRPr="0014553B">
        <w:rPr>
          <w:rFonts w:ascii="Times New Roman" w:hAnsi="Times New Roman"/>
          <w:bCs/>
          <w:sz w:val="24"/>
          <w:szCs w:val="24"/>
        </w:rPr>
        <w:t>Коммуникативные умения</w:t>
      </w:r>
      <w:bookmarkEnd w:id="11"/>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Говорение</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участвовать в элементарных диалогах, соблюдая нормы речевого этикета, принятые в англоязычных странах;</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небольшое описание предмета, картинки, пер</w:t>
      </w:r>
      <w:r w:rsidRPr="0014553B">
        <w:rPr>
          <w:rFonts w:ascii="Times New Roman" w:hAnsi="Times New Roman"/>
          <w:sz w:val="24"/>
          <w:szCs w:val="24"/>
        </w:rPr>
        <w:softHyphen/>
        <w:t>сонажа;</w:t>
      </w:r>
    </w:p>
    <w:p w:rsidR="00DB05A0" w:rsidRPr="0014553B" w:rsidRDefault="00DB05A0" w:rsidP="003B2637">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рассказывать о себе, своей семье, друге.</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воспроизводить наизусть небольшие произведения детского фольклора;</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составлять краткую характеристику персонажа;</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кратко излагать содержание прочитанного текста.</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Аудирование</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DB05A0" w:rsidRPr="0014553B" w:rsidRDefault="00DB05A0" w:rsidP="003B2637">
      <w:pPr>
        <w:widowControl w:val="0"/>
        <w:autoSpaceDE w:val="0"/>
        <w:spacing w:after="0" w:line="240" w:lineRule="auto"/>
        <w:ind w:firstLine="709"/>
        <w:contextualSpacing/>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rsidR="00DB05A0" w:rsidRPr="0014553B" w:rsidRDefault="00DB05A0" w:rsidP="003B2637">
      <w:pPr>
        <w:widowControl w:val="0"/>
        <w:autoSpaceDE w:val="0"/>
        <w:spacing w:after="0" w:line="240" w:lineRule="auto"/>
        <w:ind w:firstLine="709"/>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использовать контекстуальную или языковую догадку;</w:t>
      </w:r>
    </w:p>
    <w:p w:rsidR="00DB05A0" w:rsidRPr="0014553B" w:rsidRDefault="00DB05A0" w:rsidP="003B2637">
      <w:pPr>
        <w:widowControl w:val="0"/>
        <w:numPr>
          <w:ilvl w:val="0"/>
          <w:numId w:val="2"/>
        </w:numPr>
        <w:autoSpaceDE w:val="0"/>
        <w:spacing w:after="0" w:line="240" w:lineRule="auto"/>
        <w:ind w:firstLine="709"/>
        <w:contextualSpacing/>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не обращать внимания на незнакомые слова, не мешающие понимать основное содержание текста</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sz w:val="24"/>
          <w:szCs w:val="24"/>
        </w:rPr>
        <w:t xml:space="preserve">               </w:t>
      </w:r>
      <w:r w:rsidRPr="0014553B">
        <w:rPr>
          <w:rFonts w:ascii="Times New Roman" w:hAnsi="Times New Roman"/>
          <w:bCs/>
          <w:sz w:val="24"/>
          <w:szCs w:val="24"/>
        </w:rPr>
        <w:t>Выпускник получит возможность научиться: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воспринимать на слух аудиотекст и полностью понимать содержащуюся в нём информацию;</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Чтение</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графический образ английского слова с его звуковым образом;</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про себя и понимать содержание небольшого текста, построенного в основном на изученном языковом материале;</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про себя и находить в тексте необходимую информацию.</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пользоваться справочными материалами (англо-русским словарём) с применением знаний алфавита и транскрипции;</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lastRenderedPageBreak/>
        <w:t>Выпускник получит возможность научиться: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догадываться о значении незнакомых слов по контексту;</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не обращать внимания на незнакомые слова, не мешающие понимать основное содержание текста.</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Письмо</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выписывать из текста слова, словосочетания и предложения;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поздравительную открытку с Новым годом, Рождеством, днём рождения (с опорой на образец);</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по образцу краткое письмо зарубежному другу.</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правильно списывать</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в письменной форме кратко отвечать на вопросы к тексту;</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составлять рассказ в письменной форме по плану/ключевым словам;</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заполнять простую анкету;</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правильно оформлять конверт, сервисные поля в системе электронной почты (адрес, тема сообщения).</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Языковые средстваи навыки оперирования ими Графика, каллиграфия, орфография</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 xml:space="preserve"> Выпускник научится: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английским алфавитом, знать последовательность букв в нём;</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списывать текст;</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восстанавливать слово в соответствии с решаемой учебной задачей;</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отличать буквы от знаков транскрипции.</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писать все буквы английского алфавита и основные буквосочетания (полупечатным шрифтом).</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сравнивать и анализировать буквосочетания английского языка и их транскрипцию;</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группировать слова в соответствии с изученными правилами чтения;</w:t>
      </w:r>
    </w:p>
    <w:p w:rsidR="00DB05A0" w:rsidRPr="0014553B" w:rsidRDefault="00DB05A0" w:rsidP="003B2637">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уточнять написание слова по словарю;</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использовать экранный перевод отдельных слов (с русского языка на иностранный и обратно).</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Фонетическая сторона речи</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на слух и адекватно произносить все звуки английского языка, соблюдая нормы произношения звуков;</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правильное ударение в изолированном слове, фразе;</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коммуникативные типы предложений по интонации;</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корректно произносить предложения с точки зрения их ритмико-интонационных особенностей.</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 xml:space="preserve">распознавать связующее </w:t>
      </w:r>
      <w:r w:rsidRPr="0014553B">
        <w:rPr>
          <w:rFonts w:ascii="Times New Roman" w:hAnsi="Times New Roman"/>
          <w:bCs/>
          <w:color w:val="000000"/>
          <w:sz w:val="24"/>
          <w:szCs w:val="24"/>
          <w:shd w:val="clear" w:color="auto" w:fill="FFFFFF"/>
          <w:lang w:val="en-US" w:eastAsia="ru-RU"/>
        </w:rPr>
        <w:t>r</w:t>
      </w:r>
      <w:r w:rsidRPr="0014553B">
        <w:rPr>
          <w:rFonts w:ascii="Times New Roman" w:hAnsi="Times New Roman"/>
          <w:bCs/>
          <w:color w:val="000000"/>
          <w:sz w:val="24"/>
          <w:szCs w:val="24"/>
          <w:shd w:val="clear" w:color="auto" w:fill="FFFFFF"/>
          <w:lang w:eastAsia="ru-RU"/>
        </w:rPr>
        <w:t xml:space="preserve"> </w:t>
      </w:r>
      <w:r w:rsidRPr="0014553B">
        <w:rPr>
          <w:rFonts w:ascii="Times New Roman" w:hAnsi="Times New Roman"/>
          <w:iCs/>
          <w:sz w:val="24"/>
          <w:szCs w:val="24"/>
        </w:rPr>
        <w:t>в речи и уметь его использовать;</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соблюдать интонацию перечисления;</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соблюдать правило отсутствия ударения на служебных словах (артиклях, союзах, предлогах);</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читать изучаемые слова по транскрипции.</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Лексическая сторона речи</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DB05A0" w:rsidRPr="0014553B" w:rsidRDefault="00DB05A0" w:rsidP="003B2637">
      <w:pPr>
        <w:widowControl w:val="0"/>
        <w:numPr>
          <w:ilvl w:val="0"/>
          <w:numId w:val="2"/>
        </w:numPr>
        <w:tabs>
          <w:tab w:val="left" w:pos="1448"/>
          <w:tab w:val="right" w:pos="3270"/>
          <w:tab w:val="left" w:pos="3474"/>
          <w:tab w:val="right" w:pos="101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оперировать</w:t>
      </w:r>
      <w:r w:rsidRPr="0014553B">
        <w:rPr>
          <w:rFonts w:ascii="Times New Roman" w:hAnsi="Times New Roman"/>
          <w:sz w:val="24"/>
          <w:szCs w:val="24"/>
        </w:rPr>
        <w:tab/>
        <w:t>в</w:t>
      </w:r>
      <w:r w:rsidRPr="0014553B">
        <w:rPr>
          <w:rFonts w:ascii="Times New Roman" w:hAnsi="Times New Roman"/>
          <w:sz w:val="24"/>
          <w:szCs w:val="24"/>
        </w:rPr>
        <w:tab/>
        <w:t>процессе</w:t>
      </w:r>
      <w:r w:rsidRPr="0014553B">
        <w:rPr>
          <w:rFonts w:ascii="Times New Roman" w:hAnsi="Times New Roman"/>
          <w:sz w:val="24"/>
          <w:szCs w:val="24"/>
        </w:rPr>
        <w:tab/>
        <w:t>общения активной лексикой в соответствии с</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коммуникативной задачей;</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восстанавливать текст в соответствии с решаемой учебной задачей.</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догадываться о значении незнакомых слов, используя различные виды догадки (по аналогии с родным языком, словообразовательным элементам и т. д.).</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узнавать простые словообразовательные элементы;</w:t>
      </w:r>
    </w:p>
    <w:p w:rsidR="00DB05A0" w:rsidRPr="0014553B" w:rsidRDefault="00DB05A0" w:rsidP="003B2637">
      <w:pPr>
        <w:widowControl w:val="0"/>
        <w:numPr>
          <w:ilvl w:val="0"/>
          <w:numId w:val="2"/>
        </w:numPr>
        <w:tabs>
          <w:tab w:val="left" w:pos="1448"/>
          <w:tab w:val="right" w:pos="3270"/>
          <w:tab w:val="left" w:pos="3474"/>
          <w:tab w:val="right" w:pos="10107"/>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опираться</w:t>
      </w:r>
      <w:r w:rsidRPr="0014553B">
        <w:rPr>
          <w:rFonts w:ascii="Times New Roman" w:hAnsi="Times New Roman"/>
          <w:iCs/>
          <w:sz w:val="24"/>
          <w:szCs w:val="24"/>
        </w:rPr>
        <w:tab/>
        <w:t>на</w:t>
      </w:r>
      <w:r w:rsidRPr="0014553B">
        <w:rPr>
          <w:rFonts w:ascii="Times New Roman" w:hAnsi="Times New Roman"/>
          <w:iCs/>
          <w:sz w:val="24"/>
          <w:szCs w:val="24"/>
        </w:rPr>
        <w:tab/>
        <w:t>языковую</w:t>
      </w:r>
      <w:r w:rsidRPr="0014553B">
        <w:rPr>
          <w:rFonts w:ascii="Times New Roman" w:hAnsi="Times New Roman"/>
          <w:iCs/>
          <w:sz w:val="24"/>
          <w:szCs w:val="24"/>
        </w:rPr>
        <w:tab/>
        <w:t>догадку в процессе чтения и аудирования</w:t>
      </w:r>
    </w:p>
    <w:p w:rsidR="00DB05A0" w:rsidRPr="0014553B" w:rsidRDefault="00DB05A0" w:rsidP="003B2637">
      <w:pPr>
        <w:widowControl w:val="0"/>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(интернациональные и сложные слова).</w:t>
      </w:r>
    </w:p>
    <w:p w:rsidR="00DB05A0" w:rsidRPr="0014553B" w:rsidRDefault="00A15911"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Г</w:t>
      </w:r>
      <w:r w:rsidR="00DB05A0" w:rsidRPr="0014553B">
        <w:rPr>
          <w:rFonts w:ascii="Times New Roman" w:hAnsi="Times New Roman"/>
          <w:bCs/>
          <w:sz w:val="24"/>
          <w:szCs w:val="24"/>
        </w:rPr>
        <w:t>рамматическая сторона речи</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DB05A0" w:rsidRPr="0014553B" w:rsidRDefault="00DB05A0" w:rsidP="003B2637">
      <w:pPr>
        <w:widowControl w:val="0"/>
        <w:numPr>
          <w:ilvl w:val="0"/>
          <w:numId w:val="2"/>
        </w:numPr>
        <w:tabs>
          <w:tab w:val="left" w:pos="1448"/>
          <w:tab w:val="right" w:pos="3270"/>
          <w:tab w:val="right" w:pos="101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w:t>
      </w:r>
      <w:r w:rsidRPr="0014553B">
        <w:rPr>
          <w:rFonts w:ascii="Times New Roman" w:hAnsi="Times New Roman"/>
          <w:sz w:val="24"/>
          <w:szCs w:val="24"/>
        </w:rPr>
        <w:tab/>
        <w:t>и употреблять в</w:t>
      </w:r>
      <w:r w:rsidRPr="0014553B">
        <w:rPr>
          <w:rFonts w:ascii="Times New Roman" w:hAnsi="Times New Roman"/>
          <w:sz w:val="24"/>
          <w:szCs w:val="24"/>
        </w:rPr>
        <w:tab/>
        <w:t>речи основные коммуникативные типы предложений;</w:t>
      </w:r>
    </w:p>
    <w:p w:rsidR="00DB05A0" w:rsidRPr="0014553B" w:rsidRDefault="00DB05A0" w:rsidP="003B2637">
      <w:pPr>
        <w:widowControl w:val="0"/>
        <w:numPr>
          <w:ilvl w:val="0"/>
          <w:numId w:val="2"/>
        </w:numPr>
        <w:tabs>
          <w:tab w:val="left" w:pos="1448"/>
          <w:tab w:val="right" w:pos="3270"/>
          <w:tab w:val="left" w:pos="3474"/>
          <w:tab w:val="right" w:pos="101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w:t>
      </w:r>
      <w:r w:rsidRPr="0014553B">
        <w:rPr>
          <w:rFonts w:ascii="Times New Roman" w:hAnsi="Times New Roman"/>
          <w:sz w:val="24"/>
          <w:szCs w:val="24"/>
        </w:rPr>
        <w:tab/>
        <w:t>в</w:t>
      </w:r>
      <w:r w:rsidRPr="0014553B">
        <w:rPr>
          <w:rFonts w:ascii="Times New Roman" w:hAnsi="Times New Roman"/>
          <w:sz w:val="24"/>
          <w:szCs w:val="24"/>
        </w:rPr>
        <w:tab/>
        <w:t>тексте и</w:t>
      </w:r>
      <w:r w:rsidRPr="0014553B">
        <w:rPr>
          <w:rFonts w:ascii="Times New Roman" w:hAnsi="Times New Roman"/>
          <w:sz w:val="24"/>
          <w:szCs w:val="24"/>
        </w:rPr>
        <w:tab/>
        <w:t>употреблять в речи изученные части речи:</w:t>
      </w:r>
    </w:p>
    <w:p w:rsidR="00DB05A0" w:rsidRPr="0014553B" w:rsidRDefault="00DB05A0" w:rsidP="003B2637">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существительные с определённым/неопределённым/нулевым артиклем; существительные в единственном и множественном числе; глагол-связку </w:t>
      </w:r>
      <w:r w:rsidRPr="0014553B">
        <w:rPr>
          <w:rFonts w:ascii="Times New Roman" w:hAnsi="Times New Roman"/>
          <w:sz w:val="24"/>
          <w:szCs w:val="24"/>
          <w:lang w:val="en-US"/>
        </w:rPr>
        <w:t>to</w:t>
      </w:r>
      <w:r w:rsidRPr="0014553B">
        <w:rPr>
          <w:rFonts w:ascii="Times New Roman" w:hAnsi="Times New Roman"/>
          <w:sz w:val="24"/>
          <w:szCs w:val="24"/>
        </w:rPr>
        <w:t xml:space="preserve"> </w:t>
      </w:r>
      <w:r w:rsidRPr="0014553B">
        <w:rPr>
          <w:rFonts w:ascii="Times New Roman" w:hAnsi="Times New Roman"/>
          <w:sz w:val="24"/>
          <w:szCs w:val="24"/>
          <w:lang w:val="en-US"/>
        </w:rPr>
        <w:t>be</w:t>
      </w:r>
      <w:r w:rsidRPr="0014553B">
        <w:rPr>
          <w:rFonts w:ascii="Times New Roman" w:hAnsi="Times New Roman"/>
          <w:sz w:val="24"/>
          <w:szCs w:val="24"/>
        </w:rPr>
        <w:t xml:space="preserve">;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Past</w:t>
      </w:r>
      <w:r w:rsidRPr="0014553B">
        <w:rPr>
          <w:rFonts w:ascii="Times New Roman" w:hAnsi="Times New Roman"/>
          <w:sz w:val="24"/>
          <w:szCs w:val="24"/>
        </w:rPr>
        <w:t xml:space="preserve">, </w:t>
      </w:r>
      <w:r w:rsidRPr="0014553B">
        <w:rPr>
          <w:rFonts w:ascii="Times New Roman" w:hAnsi="Times New Roman"/>
          <w:sz w:val="24"/>
          <w:szCs w:val="24"/>
          <w:lang w:val="en-US"/>
        </w:rPr>
        <w:t>Future</w:t>
      </w:r>
      <w:r w:rsidRPr="0014553B">
        <w:rPr>
          <w:rFonts w:ascii="Times New Roman" w:hAnsi="Times New Roman"/>
          <w:sz w:val="24"/>
          <w:szCs w:val="24"/>
        </w:rPr>
        <w:t xml:space="preserve"> </w:t>
      </w:r>
      <w:r w:rsidRPr="0014553B">
        <w:rPr>
          <w:rFonts w:ascii="Times New Roman" w:hAnsi="Times New Roman"/>
          <w:sz w:val="24"/>
          <w:szCs w:val="24"/>
          <w:lang w:val="en-US"/>
        </w:rPr>
        <w:t>Simple</w:t>
      </w:r>
      <w:r w:rsidRPr="0014553B">
        <w:rPr>
          <w:rFonts w:ascii="Times New Roman" w:hAnsi="Times New Roman"/>
          <w:sz w:val="24"/>
          <w:szCs w:val="24"/>
        </w:rPr>
        <w:t xml:space="preserve">; модальные глаголы </w:t>
      </w:r>
      <w:r w:rsidRPr="0014553B">
        <w:rPr>
          <w:rFonts w:ascii="Times New Roman" w:hAnsi="Times New Roman"/>
          <w:sz w:val="24"/>
          <w:szCs w:val="24"/>
          <w:lang w:val="en-US"/>
        </w:rPr>
        <w:t>can</w:t>
      </w:r>
      <w:r w:rsidRPr="0014553B">
        <w:rPr>
          <w:rFonts w:ascii="Times New Roman" w:hAnsi="Times New Roman"/>
          <w:sz w:val="24"/>
          <w:szCs w:val="24"/>
        </w:rPr>
        <w:t xml:space="preserve">, </w:t>
      </w:r>
      <w:r w:rsidRPr="0014553B">
        <w:rPr>
          <w:rFonts w:ascii="Times New Roman" w:hAnsi="Times New Roman"/>
          <w:sz w:val="24"/>
          <w:szCs w:val="24"/>
          <w:lang w:val="en-US"/>
        </w:rPr>
        <w:t>may</w:t>
      </w:r>
      <w:r w:rsidRPr="0014553B">
        <w:rPr>
          <w:rFonts w:ascii="Times New Roman" w:hAnsi="Times New Roman"/>
          <w:sz w:val="24"/>
          <w:szCs w:val="24"/>
        </w:rPr>
        <w:t xml:space="preserve">, </w:t>
      </w:r>
      <w:r w:rsidRPr="0014553B">
        <w:rPr>
          <w:rFonts w:ascii="Times New Roman" w:hAnsi="Times New Roman"/>
          <w:sz w:val="24"/>
          <w:szCs w:val="24"/>
          <w:lang w:val="en-US"/>
        </w:rPr>
        <w:t>must</w:t>
      </w:r>
      <w:r w:rsidRPr="0014553B">
        <w:rPr>
          <w:rFonts w:ascii="Times New Roman" w:hAnsi="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DB05A0" w:rsidRPr="0014553B" w:rsidRDefault="00DB05A0" w:rsidP="003B2637">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 xml:space="preserve">узнавать сложносочинённые предложения с союзами </w:t>
      </w:r>
      <w:r w:rsidRPr="0014553B">
        <w:rPr>
          <w:rFonts w:ascii="Times New Roman" w:hAnsi="Times New Roman"/>
          <w:iCs/>
          <w:sz w:val="24"/>
          <w:szCs w:val="24"/>
          <w:lang w:val="en-US"/>
        </w:rPr>
        <w:t>and</w:t>
      </w:r>
      <w:r w:rsidRPr="0014553B">
        <w:rPr>
          <w:rFonts w:ascii="Times New Roman" w:hAnsi="Times New Roman"/>
          <w:iCs/>
          <w:sz w:val="24"/>
          <w:szCs w:val="24"/>
        </w:rPr>
        <w:t xml:space="preserve"> и </w:t>
      </w:r>
      <w:r w:rsidRPr="0014553B">
        <w:rPr>
          <w:rFonts w:ascii="Times New Roman" w:hAnsi="Times New Roman"/>
          <w:iCs/>
          <w:sz w:val="24"/>
          <w:szCs w:val="24"/>
          <w:lang w:val="en-US"/>
        </w:rPr>
        <w:t>but</w:t>
      </w:r>
      <w:r w:rsidRPr="0014553B">
        <w:rPr>
          <w:rFonts w:ascii="Times New Roman" w:hAnsi="Times New Roman"/>
          <w:iCs/>
          <w:sz w:val="24"/>
          <w:szCs w:val="24"/>
        </w:rPr>
        <w:t>;</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lang w:val="en-US"/>
        </w:rPr>
      </w:pPr>
      <w:r w:rsidRPr="0014553B">
        <w:rPr>
          <w:rFonts w:ascii="Times New Roman" w:hAnsi="Times New Roman"/>
          <w:iCs/>
          <w:sz w:val="24"/>
          <w:szCs w:val="24"/>
        </w:rPr>
        <w:t>использовать в речи безличные предложения (</w:t>
      </w:r>
      <w:r w:rsidRPr="0014553B">
        <w:rPr>
          <w:rFonts w:ascii="Times New Roman" w:hAnsi="Times New Roman"/>
          <w:iCs/>
          <w:sz w:val="24"/>
          <w:szCs w:val="24"/>
          <w:lang w:val="en-US"/>
        </w:rPr>
        <w:t>It</w:t>
      </w:r>
      <w:r w:rsidRPr="0014553B">
        <w:rPr>
          <w:rFonts w:ascii="Times New Roman" w:hAnsi="Times New Roman"/>
          <w:iCs/>
          <w:sz w:val="24"/>
          <w:szCs w:val="24"/>
        </w:rPr>
        <w:t>’</w:t>
      </w:r>
      <w:r w:rsidRPr="0014553B">
        <w:rPr>
          <w:rFonts w:ascii="Times New Roman" w:hAnsi="Times New Roman"/>
          <w:iCs/>
          <w:sz w:val="24"/>
          <w:szCs w:val="24"/>
          <w:lang w:val="en-US"/>
        </w:rPr>
        <w:t>s</w:t>
      </w:r>
      <w:r w:rsidRPr="0014553B">
        <w:rPr>
          <w:rFonts w:ascii="Times New Roman" w:hAnsi="Times New Roman"/>
          <w:iCs/>
          <w:sz w:val="24"/>
          <w:szCs w:val="24"/>
        </w:rPr>
        <w:t xml:space="preserve"> </w:t>
      </w:r>
      <w:r w:rsidRPr="0014553B">
        <w:rPr>
          <w:rFonts w:ascii="Times New Roman" w:hAnsi="Times New Roman"/>
          <w:iCs/>
          <w:sz w:val="24"/>
          <w:szCs w:val="24"/>
          <w:lang w:val="en-US"/>
        </w:rPr>
        <w:t>cold</w:t>
      </w:r>
      <w:r w:rsidRPr="0014553B">
        <w:rPr>
          <w:rFonts w:ascii="Times New Roman" w:hAnsi="Times New Roman"/>
          <w:iCs/>
          <w:sz w:val="24"/>
          <w:szCs w:val="24"/>
        </w:rPr>
        <w:t xml:space="preserve">. </w:t>
      </w:r>
      <w:r w:rsidRPr="0014553B">
        <w:rPr>
          <w:rFonts w:ascii="Times New Roman" w:hAnsi="Times New Roman"/>
          <w:iCs/>
          <w:sz w:val="24"/>
          <w:szCs w:val="24"/>
          <w:lang w:val="en-US"/>
        </w:rPr>
        <w:t xml:space="preserve">It’s 5 o’clock. It’s interesting), </w:t>
      </w:r>
      <w:r w:rsidRPr="0014553B">
        <w:rPr>
          <w:rFonts w:ascii="Times New Roman" w:hAnsi="Times New Roman"/>
          <w:iCs/>
          <w:sz w:val="24"/>
          <w:szCs w:val="24"/>
        </w:rPr>
        <w:t>предложения</w:t>
      </w:r>
      <w:r w:rsidR="00A15911" w:rsidRPr="0014553B">
        <w:rPr>
          <w:rFonts w:ascii="Times New Roman" w:hAnsi="Times New Roman"/>
          <w:iCs/>
          <w:sz w:val="24"/>
          <w:szCs w:val="24"/>
          <w:lang w:val="en-US"/>
        </w:rPr>
        <w:t xml:space="preserve"> </w:t>
      </w:r>
      <w:r w:rsidRPr="0014553B">
        <w:rPr>
          <w:rFonts w:ascii="Times New Roman" w:hAnsi="Times New Roman"/>
          <w:iCs/>
          <w:sz w:val="24"/>
          <w:szCs w:val="24"/>
        </w:rPr>
        <w:t>с</w:t>
      </w:r>
      <w:r w:rsidR="00A15911" w:rsidRPr="0014553B">
        <w:rPr>
          <w:rFonts w:ascii="Times New Roman" w:hAnsi="Times New Roman"/>
          <w:iCs/>
          <w:sz w:val="24"/>
          <w:szCs w:val="24"/>
          <w:lang w:val="en-US"/>
        </w:rPr>
        <w:t xml:space="preserve"> </w:t>
      </w:r>
      <w:r w:rsidRPr="0014553B">
        <w:rPr>
          <w:rFonts w:ascii="Times New Roman" w:hAnsi="Times New Roman"/>
          <w:iCs/>
          <w:sz w:val="24"/>
          <w:szCs w:val="24"/>
        </w:rPr>
        <w:t>конструкцией</w:t>
      </w:r>
      <w:r w:rsidRPr="0014553B">
        <w:rPr>
          <w:rFonts w:ascii="Times New Roman" w:hAnsi="Times New Roman"/>
          <w:iCs/>
          <w:sz w:val="24"/>
          <w:szCs w:val="24"/>
          <w:lang w:val="en-US"/>
        </w:rPr>
        <w:t xml:space="preserve"> there is/there are;</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lang w:val="en-US"/>
        </w:rPr>
      </w:pPr>
      <w:r w:rsidRPr="0014553B">
        <w:rPr>
          <w:rFonts w:ascii="Times New Roman" w:hAnsi="Times New Roman"/>
          <w:iCs/>
          <w:sz w:val="24"/>
          <w:szCs w:val="24"/>
        </w:rPr>
        <w:t xml:space="preserve">оперировать в речи неопределёнными местоимениями </w:t>
      </w:r>
      <w:r w:rsidRPr="0014553B">
        <w:rPr>
          <w:rFonts w:ascii="Times New Roman" w:hAnsi="Times New Roman"/>
          <w:iCs/>
          <w:sz w:val="24"/>
          <w:szCs w:val="24"/>
          <w:lang w:val="en-US"/>
        </w:rPr>
        <w:t>some</w:t>
      </w:r>
      <w:r w:rsidRPr="0014553B">
        <w:rPr>
          <w:rFonts w:ascii="Times New Roman" w:hAnsi="Times New Roman"/>
          <w:iCs/>
          <w:sz w:val="24"/>
          <w:szCs w:val="24"/>
        </w:rPr>
        <w:t xml:space="preserve">, </w:t>
      </w:r>
      <w:r w:rsidRPr="0014553B">
        <w:rPr>
          <w:rFonts w:ascii="Times New Roman" w:hAnsi="Times New Roman"/>
          <w:iCs/>
          <w:sz w:val="24"/>
          <w:szCs w:val="24"/>
          <w:lang w:val="en-US"/>
        </w:rPr>
        <w:t>any</w:t>
      </w:r>
      <w:r w:rsidRPr="0014553B">
        <w:rPr>
          <w:rFonts w:ascii="Times New Roman" w:hAnsi="Times New Roman"/>
          <w:iCs/>
          <w:sz w:val="24"/>
          <w:szCs w:val="24"/>
        </w:rPr>
        <w:t xml:space="preserve"> (некоторые случаи употребления: </w:t>
      </w:r>
      <w:r w:rsidRPr="0014553B">
        <w:rPr>
          <w:rFonts w:ascii="Times New Roman" w:hAnsi="Times New Roman"/>
          <w:iCs/>
          <w:sz w:val="24"/>
          <w:szCs w:val="24"/>
          <w:lang w:val="en-US"/>
        </w:rPr>
        <w:t>Can</w:t>
      </w:r>
      <w:r w:rsidRPr="0014553B">
        <w:rPr>
          <w:rFonts w:ascii="Times New Roman" w:hAnsi="Times New Roman"/>
          <w:iCs/>
          <w:sz w:val="24"/>
          <w:szCs w:val="24"/>
        </w:rPr>
        <w:t xml:space="preserve"> </w:t>
      </w:r>
      <w:r w:rsidRPr="0014553B">
        <w:rPr>
          <w:rFonts w:ascii="Times New Roman" w:hAnsi="Times New Roman"/>
          <w:iCs/>
          <w:sz w:val="24"/>
          <w:szCs w:val="24"/>
          <w:lang w:val="en-US"/>
        </w:rPr>
        <w:t>I</w:t>
      </w:r>
      <w:r w:rsidRPr="0014553B">
        <w:rPr>
          <w:rFonts w:ascii="Times New Roman" w:hAnsi="Times New Roman"/>
          <w:iCs/>
          <w:sz w:val="24"/>
          <w:szCs w:val="24"/>
        </w:rPr>
        <w:t xml:space="preserve"> </w:t>
      </w:r>
      <w:r w:rsidRPr="0014553B">
        <w:rPr>
          <w:rFonts w:ascii="Times New Roman" w:hAnsi="Times New Roman"/>
          <w:iCs/>
          <w:sz w:val="24"/>
          <w:szCs w:val="24"/>
          <w:lang w:val="en-US"/>
        </w:rPr>
        <w:t>have</w:t>
      </w:r>
      <w:r w:rsidRPr="0014553B">
        <w:rPr>
          <w:rFonts w:ascii="Times New Roman" w:hAnsi="Times New Roman"/>
          <w:iCs/>
          <w:sz w:val="24"/>
          <w:szCs w:val="24"/>
        </w:rPr>
        <w:t xml:space="preserve"> </w:t>
      </w:r>
      <w:r w:rsidRPr="0014553B">
        <w:rPr>
          <w:rFonts w:ascii="Times New Roman" w:hAnsi="Times New Roman"/>
          <w:iCs/>
          <w:sz w:val="24"/>
          <w:szCs w:val="24"/>
          <w:lang w:val="en-US"/>
        </w:rPr>
        <w:t>some</w:t>
      </w:r>
      <w:r w:rsidRPr="0014553B">
        <w:rPr>
          <w:rFonts w:ascii="Times New Roman" w:hAnsi="Times New Roman"/>
          <w:iCs/>
          <w:sz w:val="24"/>
          <w:szCs w:val="24"/>
        </w:rPr>
        <w:t xml:space="preserve"> </w:t>
      </w:r>
      <w:r w:rsidRPr="0014553B">
        <w:rPr>
          <w:rFonts w:ascii="Times New Roman" w:hAnsi="Times New Roman"/>
          <w:iCs/>
          <w:sz w:val="24"/>
          <w:szCs w:val="24"/>
          <w:lang w:val="en-US"/>
        </w:rPr>
        <w:t>tea</w:t>
      </w:r>
      <w:r w:rsidRPr="0014553B">
        <w:rPr>
          <w:rFonts w:ascii="Times New Roman" w:hAnsi="Times New Roman"/>
          <w:iCs/>
          <w:sz w:val="24"/>
          <w:szCs w:val="24"/>
        </w:rPr>
        <w:t xml:space="preserve">? </w:t>
      </w:r>
      <w:r w:rsidRPr="0014553B">
        <w:rPr>
          <w:rFonts w:ascii="Times New Roman" w:hAnsi="Times New Roman"/>
          <w:iCs/>
          <w:sz w:val="24"/>
          <w:szCs w:val="24"/>
          <w:lang w:val="en-US"/>
        </w:rPr>
        <w:t>Is there any milk in the fridge?</w:t>
      </w:r>
      <w:r w:rsidRPr="0014553B">
        <w:rPr>
          <w:rFonts w:ascii="Times New Roman" w:hAnsi="Times New Roman"/>
          <w:color w:val="000000"/>
          <w:sz w:val="24"/>
          <w:szCs w:val="24"/>
          <w:shd w:val="clear" w:color="auto" w:fill="FFFFFF"/>
          <w:lang w:val="en-US" w:eastAsia="ru-RU"/>
        </w:rPr>
        <w:t xml:space="preserve"> — </w:t>
      </w:r>
      <w:r w:rsidRPr="0014553B">
        <w:rPr>
          <w:rFonts w:ascii="Times New Roman" w:hAnsi="Times New Roman"/>
          <w:iCs/>
          <w:sz w:val="24"/>
          <w:szCs w:val="24"/>
          <w:lang w:val="en-US"/>
        </w:rPr>
        <w:t>No, there isn’t any);</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lang w:val="en-US"/>
        </w:rPr>
      </w:pPr>
      <w:r w:rsidRPr="0014553B">
        <w:rPr>
          <w:rFonts w:ascii="Times New Roman" w:hAnsi="Times New Roman"/>
          <w:iCs/>
          <w:sz w:val="24"/>
          <w:szCs w:val="24"/>
        </w:rPr>
        <w:t>оперировать</w:t>
      </w:r>
      <w:r w:rsidR="00A15911" w:rsidRPr="0014553B">
        <w:rPr>
          <w:rFonts w:ascii="Times New Roman" w:hAnsi="Times New Roman"/>
          <w:iCs/>
          <w:sz w:val="24"/>
          <w:szCs w:val="24"/>
          <w:lang w:val="en-US"/>
        </w:rPr>
        <w:t xml:space="preserve"> </w:t>
      </w:r>
      <w:r w:rsidRPr="0014553B">
        <w:rPr>
          <w:rFonts w:ascii="Times New Roman" w:hAnsi="Times New Roman"/>
          <w:iCs/>
          <w:sz w:val="24"/>
          <w:szCs w:val="24"/>
        </w:rPr>
        <w:t>в</w:t>
      </w:r>
      <w:r w:rsidR="00A15911" w:rsidRPr="0014553B">
        <w:rPr>
          <w:rFonts w:ascii="Times New Roman" w:hAnsi="Times New Roman"/>
          <w:iCs/>
          <w:sz w:val="24"/>
          <w:szCs w:val="24"/>
          <w:lang w:val="en-US"/>
        </w:rPr>
        <w:t xml:space="preserve"> </w:t>
      </w:r>
      <w:r w:rsidRPr="0014553B">
        <w:rPr>
          <w:rFonts w:ascii="Times New Roman" w:hAnsi="Times New Roman"/>
          <w:iCs/>
          <w:sz w:val="24"/>
          <w:szCs w:val="24"/>
        </w:rPr>
        <w:t>речи</w:t>
      </w:r>
      <w:r w:rsidR="00A15911" w:rsidRPr="0014553B">
        <w:rPr>
          <w:rFonts w:ascii="Times New Roman" w:hAnsi="Times New Roman"/>
          <w:iCs/>
          <w:sz w:val="24"/>
          <w:szCs w:val="24"/>
          <w:lang w:val="en-US"/>
        </w:rPr>
        <w:t xml:space="preserve"> </w:t>
      </w:r>
      <w:r w:rsidRPr="0014553B">
        <w:rPr>
          <w:rFonts w:ascii="Times New Roman" w:hAnsi="Times New Roman"/>
          <w:iCs/>
          <w:sz w:val="24"/>
          <w:szCs w:val="24"/>
        </w:rPr>
        <w:t>наречиями</w:t>
      </w:r>
      <w:r w:rsidR="00A15911" w:rsidRPr="0014553B">
        <w:rPr>
          <w:rFonts w:ascii="Times New Roman" w:hAnsi="Times New Roman"/>
          <w:iCs/>
          <w:sz w:val="24"/>
          <w:szCs w:val="24"/>
          <w:lang w:val="en-US"/>
        </w:rPr>
        <w:t xml:space="preserve"> </w:t>
      </w:r>
      <w:r w:rsidRPr="0014553B">
        <w:rPr>
          <w:rFonts w:ascii="Times New Roman" w:hAnsi="Times New Roman"/>
          <w:iCs/>
          <w:sz w:val="24"/>
          <w:szCs w:val="24"/>
        </w:rPr>
        <w:t>времени</w:t>
      </w:r>
      <w:r w:rsidRPr="0014553B">
        <w:rPr>
          <w:rFonts w:ascii="Times New Roman" w:hAnsi="Times New Roman"/>
          <w:iCs/>
          <w:sz w:val="24"/>
          <w:szCs w:val="24"/>
          <w:lang w:val="en-US"/>
        </w:rPr>
        <w:t xml:space="preserve"> (yesterday, tomorrow, never, usually, often, sometimes); </w:t>
      </w:r>
      <w:r w:rsidRPr="0014553B">
        <w:rPr>
          <w:rFonts w:ascii="Times New Roman" w:hAnsi="Times New Roman"/>
          <w:iCs/>
          <w:sz w:val="24"/>
          <w:szCs w:val="24"/>
        </w:rPr>
        <w:t>наречиями</w:t>
      </w:r>
      <w:r w:rsidR="00A15911" w:rsidRPr="0014553B">
        <w:rPr>
          <w:rFonts w:ascii="Times New Roman" w:hAnsi="Times New Roman"/>
          <w:iCs/>
          <w:sz w:val="24"/>
          <w:szCs w:val="24"/>
          <w:lang w:val="en-US"/>
        </w:rPr>
        <w:t xml:space="preserve"> </w:t>
      </w:r>
      <w:r w:rsidRPr="0014553B">
        <w:rPr>
          <w:rFonts w:ascii="Times New Roman" w:hAnsi="Times New Roman"/>
          <w:iCs/>
          <w:sz w:val="24"/>
          <w:szCs w:val="24"/>
        </w:rPr>
        <w:t>степени</w:t>
      </w:r>
      <w:r w:rsidRPr="0014553B">
        <w:rPr>
          <w:rFonts w:ascii="Times New Roman" w:hAnsi="Times New Roman"/>
          <w:iCs/>
          <w:sz w:val="24"/>
          <w:szCs w:val="24"/>
          <w:lang w:val="en-US"/>
        </w:rPr>
        <w:t xml:space="preserve"> (much, little, very);</w:t>
      </w:r>
    </w:p>
    <w:p w:rsidR="00DB05A0" w:rsidRPr="0014553B" w:rsidRDefault="00DB05A0" w:rsidP="003B2637">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DB05A0" w:rsidRPr="0014553B" w:rsidRDefault="00DB05A0" w:rsidP="003B2637">
      <w:pPr>
        <w:widowControl w:val="0"/>
        <w:numPr>
          <w:ilvl w:val="0"/>
          <w:numId w:val="2"/>
        </w:numPr>
        <w:tabs>
          <w:tab w:val="left" w:pos="567"/>
        </w:tabs>
        <w:autoSpaceDE w:val="0"/>
        <w:spacing w:after="0" w:line="240" w:lineRule="auto"/>
        <w:ind w:firstLine="709"/>
        <w:contextualSpacing/>
        <w:jc w:val="both"/>
        <w:rPr>
          <w:rFonts w:ascii="Times New Roman" w:hAnsi="Times New Roman"/>
          <w:iCs/>
          <w:color w:val="000000"/>
          <w:sz w:val="24"/>
          <w:szCs w:val="24"/>
          <w:lang w:eastAsia="ar-SA"/>
        </w:rPr>
      </w:pPr>
      <w:r w:rsidRPr="0014553B">
        <w:rPr>
          <w:rFonts w:ascii="Times New Roman" w:hAnsi="Times New Roman"/>
          <w:color w:val="000000"/>
          <w:sz w:val="24"/>
          <w:szCs w:val="24"/>
          <w:lang w:eastAsia="ar-SA"/>
        </w:rPr>
        <w:t>понимать и использовать в речи сложносочинённые предложения с союзами</w:t>
      </w:r>
      <w:r w:rsidRPr="0014553B">
        <w:rPr>
          <w:rFonts w:ascii="Times New Roman" w:hAnsi="Times New Roman"/>
          <w:iCs/>
          <w:color w:val="000000"/>
          <w:sz w:val="24"/>
          <w:szCs w:val="24"/>
          <w:lang w:eastAsia="ar-SA"/>
        </w:rPr>
        <w:t xml:space="preserve"> and</w:t>
      </w:r>
      <w:r w:rsidRPr="0014553B">
        <w:rPr>
          <w:rFonts w:ascii="Times New Roman" w:hAnsi="Times New Roman"/>
          <w:color w:val="000000"/>
          <w:sz w:val="24"/>
          <w:szCs w:val="24"/>
          <w:lang w:eastAsia="ar-SA"/>
        </w:rPr>
        <w:t xml:space="preserve"> и</w:t>
      </w:r>
      <w:r w:rsidRPr="0014553B">
        <w:rPr>
          <w:rFonts w:ascii="Times New Roman" w:hAnsi="Times New Roman"/>
          <w:iCs/>
          <w:color w:val="000000"/>
          <w:sz w:val="24"/>
          <w:szCs w:val="24"/>
          <w:lang w:eastAsia="ar-SA"/>
        </w:rPr>
        <w:t xml:space="preserve"> but.</w:t>
      </w:r>
    </w:p>
    <w:p w:rsidR="00DB05A0" w:rsidRPr="0014553B" w:rsidRDefault="00DB05A0" w:rsidP="003B2637">
      <w:pPr>
        <w:keepNext/>
        <w:keepLines/>
        <w:widowControl w:val="0"/>
        <w:numPr>
          <w:ilvl w:val="2"/>
          <w:numId w:val="53"/>
        </w:numPr>
        <w:tabs>
          <w:tab w:val="left" w:pos="709"/>
        </w:tabs>
        <w:spacing w:after="0" w:line="240" w:lineRule="auto"/>
        <w:ind w:left="0" w:firstLine="709"/>
        <w:contextualSpacing/>
        <w:jc w:val="both"/>
        <w:rPr>
          <w:rFonts w:ascii="Times New Roman" w:hAnsi="Times New Roman"/>
          <w:b/>
          <w:color w:val="000000"/>
          <w:sz w:val="24"/>
          <w:szCs w:val="24"/>
          <w:lang w:eastAsia="ru-RU"/>
        </w:rPr>
      </w:pPr>
      <w:bookmarkStart w:id="12" w:name="bookmark13"/>
      <w:r w:rsidRPr="0014553B">
        <w:rPr>
          <w:rFonts w:ascii="Times New Roman" w:hAnsi="Times New Roman"/>
          <w:b/>
          <w:color w:val="000000"/>
          <w:sz w:val="24"/>
          <w:szCs w:val="24"/>
          <w:lang w:eastAsia="ru-RU"/>
        </w:rPr>
        <w:t xml:space="preserve">Математика </w:t>
      </w:r>
      <w:bookmarkEnd w:id="12"/>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математики обучающиеся на уровне начального общего образования: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Числа и величины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записывать, сравнивать, упорядочивать числа от нуля до миллиона;</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устанавливать закономерность — правило, по которому составлена числовая </w:t>
      </w:r>
      <w:r w:rsidRPr="0014553B">
        <w:rPr>
          <w:rFonts w:ascii="Times New Roman" w:hAnsi="Times New Roman"/>
          <w:sz w:val="24"/>
          <w:szCs w:val="24"/>
        </w:rPr>
        <w:lastRenderedPageBreak/>
        <w:t>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группировать числа по заданному или самостоятельно установленному признаку;</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классифицировать числа по одному или нескольким основаниям, объяснять свои действия;</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выбирать единицу для измерения данной величины (длины, массы, площади, времени), объяснять свои действия.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Арифметические действия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неизвестный компонент арифметического действия и находить его значение;</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действия с величинами;</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свойства арифметических действий для удобства вычислений;</w:t>
      </w:r>
    </w:p>
    <w:p w:rsidR="00DB05A0" w:rsidRPr="0014553B" w:rsidRDefault="00DB05A0" w:rsidP="003B2637">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проверку правильности вычислений (с помощью обратного действия, прикидки и оценки результата действия и др.).</w:t>
      </w:r>
    </w:p>
    <w:p w:rsidR="00DB05A0" w:rsidRPr="0014553B" w:rsidRDefault="00DB05A0" w:rsidP="003B2637">
      <w:pPr>
        <w:keepNext/>
        <w:keepLines/>
        <w:spacing w:after="0" w:line="240" w:lineRule="auto"/>
        <w:ind w:firstLine="709"/>
        <w:jc w:val="both"/>
        <w:rPr>
          <w:rFonts w:ascii="Times New Roman" w:hAnsi="Times New Roman"/>
          <w:sz w:val="24"/>
          <w:szCs w:val="24"/>
        </w:rPr>
      </w:pPr>
      <w:bookmarkStart w:id="13" w:name="bookmark14"/>
      <w:r w:rsidRPr="0014553B">
        <w:rPr>
          <w:rFonts w:ascii="Times New Roman" w:hAnsi="Times New Roman"/>
          <w:sz w:val="24"/>
          <w:szCs w:val="24"/>
        </w:rPr>
        <w:t>Работа с текстовыми задачами</w:t>
      </w:r>
      <w:bookmarkEnd w:id="13"/>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решать арифметическим способом (в 1—2 действия) учебные задачи и задачи, связанные с повседневной жизнью;</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правильность хода решения и реальность ответа на вопрос задачи.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решать задачи в 3—4 действия;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разные способы решения задачи.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Пространственные сотношения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Геометрические фигуры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описывать взаимное расположение предметов в пространстве и на плоскости;</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свойства прямоугольника и квадрата для решения задач;</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и называть геометрические тела (куб, шар);</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соотносить реальные объекты с моделями геометрических фигур.</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Выпускник получит возможность научиться </w:t>
      </w:r>
      <w:r w:rsidRPr="0014553B">
        <w:rPr>
          <w:rFonts w:ascii="Times New Roman" w:hAnsi="Times New Roman"/>
          <w:sz w:val="24"/>
          <w:szCs w:val="24"/>
        </w:rPr>
        <w:t>распознавать, различать и называть геометрические тела: параллелепипед, пирамиду, цилиндр, конус.</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Геометрические величины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измерять длину отрезка;</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вычислять периметр треугольника, прямоугольника и квадрата, площадь прямоугольника и квадрата;</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размеры геометрических объектов, расстояния приближённо (на глаз).</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 научиться</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вычислять периметр многоугольника,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площадь фигуры, составленной из прямоугольников.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информацией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несложные готовые таблицы;</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заполнять несложные готовые таблицы;</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несложные готовые столбчатые диаграммы.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несложные готовые круговые диаграммы;</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достраивать несложную готовую столбчатую диаграмму;</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сравнивать и обобщать информацию, представленную в строках и столбцах несложных таблиц и диаграмм;</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простейшие выражения, содержащие логические связки и слова («...и...», «если... то...», «верно/неверно, что...», «каждый», «все», «некоторые», «не»);</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записывать и выполнять инструкцию (простой алгоритм), план поиска информации;</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одну и ту же информацию, представленную в разной форме (таблицы и диаграммы);</w:t>
      </w:r>
    </w:p>
    <w:p w:rsidR="00DB05A0" w:rsidRPr="0014553B" w:rsidRDefault="00DB05A0" w:rsidP="003B2637">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несложные исследования, собирать и представлять полученную информацию с помощью таблиц и диаграмм;</w:t>
      </w:r>
    </w:p>
    <w:p w:rsidR="00DB05A0" w:rsidRPr="0014553B" w:rsidRDefault="00DB05A0" w:rsidP="003B2637">
      <w:pPr>
        <w:widowControl w:val="0"/>
        <w:numPr>
          <w:ilvl w:val="0"/>
          <w:numId w:val="2"/>
        </w:numPr>
        <w:tabs>
          <w:tab w:val="left" w:pos="14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интерпретировать информацию, полученную при проведении несложных исследований (объяснять, сравнивать</w:t>
      </w:r>
      <w:r w:rsidR="00FF7E41" w:rsidRPr="0014553B">
        <w:rPr>
          <w:rFonts w:ascii="Times New Roman" w:hAnsi="Times New Roman"/>
          <w:sz w:val="24"/>
          <w:szCs w:val="24"/>
        </w:rPr>
        <w:t xml:space="preserve"> </w:t>
      </w:r>
      <w:r w:rsidRPr="0014553B">
        <w:rPr>
          <w:rFonts w:ascii="Times New Roman" w:hAnsi="Times New Roman"/>
          <w:sz w:val="24"/>
          <w:szCs w:val="24"/>
        </w:rPr>
        <w:t>и обобщать данные, делать выводы и прогнозы).</w:t>
      </w:r>
    </w:p>
    <w:p w:rsidR="00DB05A0" w:rsidRPr="0014553B" w:rsidRDefault="00DB05A0" w:rsidP="003B2637">
      <w:pPr>
        <w:keepNext/>
        <w:keepLines/>
        <w:widowControl w:val="0"/>
        <w:numPr>
          <w:ilvl w:val="2"/>
          <w:numId w:val="53"/>
        </w:numPr>
        <w:tabs>
          <w:tab w:val="left" w:pos="701"/>
        </w:tabs>
        <w:spacing w:after="0" w:line="240" w:lineRule="auto"/>
        <w:ind w:left="0" w:firstLine="709"/>
        <w:contextualSpacing/>
        <w:jc w:val="both"/>
        <w:rPr>
          <w:rFonts w:ascii="Times New Roman" w:hAnsi="Times New Roman"/>
          <w:b/>
          <w:color w:val="000000"/>
          <w:sz w:val="24"/>
          <w:szCs w:val="24"/>
          <w:lang w:eastAsia="ru-RU"/>
        </w:rPr>
      </w:pPr>
      <w:bookmarkStart w:id="14" w:name="bookmark16"/>
      <w:bookmarkStart w:id="15" w:name="bookmark15"/>
      <w:r w:rsidRPr="0014553B">
        <w:rPr>
          <w:rFonts w:ascii="Times New Roman" w:hAnsi="Times New Roman"/>
          <w:color w:val="000000"/>
          <w:sz w:val="24"/>
          <w:szCs w:val="24"/>
          <w:lang w:eastAsia="ru-RU"/>
        </w:rPr>
        <w:t xml:space="preserve"> </w:t>
      </w:r>
      <w:r w:rsidRPr="0014553B">
        <w:rPr>
          <w:rFonts w:ascii="Times New Roman" w:hAnsi="Times New Roman"/>
          <w:b/>
          <w:color w:val="000000"/>
          <w:sz w:val="24"/>
          <w:szCs w:val="24"/>
          <w:lang w:eastAsia="ru-RU"/>
        </w:rPr>
        <w:t>Окружающий мир</w:t>
      </w:r>
      <w:bookmarkEnd w:id="14"/>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«Окружающий мир» обучающиеся на уровне начального общего образования: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w:t>
      </w:r>
      <w:r w:rsidRPr="0014553B">
        <w:rPr>
          <w:rFonts w:ascii="Times New Roman" w:hAnsi="Times New Roman"/>
          <w:sz w:val="24"/>
          <w:szCs w:val="24"/>
        </w:rPr>
        <w:lastRenderedPageBreak/>
        <w:t>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и природа Выпускник научится:</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узнавать изученные объекты и явления живой и неживой природы;</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сравнивать объекты живой и неживой природы на основе внешних признаков или известных характерных свойств</w:t>
      </w:r>
      <w:r w:rsidR="00A15911" w:rsidRPr="0014553B">
        <w:rPr>
          <w:rFonts w:ascii="Times New Roman" w:hAnsi="Times New Roman"/>
          <w:sz w:val="24"/>
          <w:szCs w:val="24"/>
        </w:rPr>
        <w:t xml:space="preserve"> </w:t>
      </w:r>
      <w:r w:rsidRPr="0014553B">
        <w:rPr>
          <w:rFonts w:ascii="Times New Roman" w:hAnsi="Times New Roman"/>
          <w:sz w:val="24"/>
          <w:szCs w:val="24"/>
        </w:rPr>
        <w:t>и проводить простейшую классификацию изученных объектов природы;</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 правилам техники безопасности при проведении наблюдений и опытов;</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готовые модели (глобус, карту, план) для объяснения явлений или описания свойств объектов;</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DB05A0" w:rsidRPr="0014553B" w:rsidRDefault="00DB05A0" w:rsidP="003B2637">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ценность природы и необходимость нести ответственность за её сохранение, соблюдать правила</w:t>
      </w:r>
      <w:r w:rsidRPr="0014553B">
        <w:rPr>
          <w:rFonts w:ascii="Times New Roman" w:hAnsi="Times New Roman"/>
          <w:color w:val="C0504D"/>
          <w:sz w:val="24"/>
          <w:szCs w:val="24"/>
        </w:rPr>
        <w:t xml:space="preserve"> </w:t>
      </w:r>
      <w:r w:rsidRPr="0014553B">
        <w:rPr>
          <w:rFonts w:ascii="Times New Roman" w:hAnsi="Times New Roman"/>
          <w:sz w:val="24"/>
          <w:szCs w:val="24"/>
        </w:rPr>
        <w:t>поведения в школе и в быту (раздельный сбор мусора, экономия воды и электроэнергии) и природной среде;</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пользоваться простыми навыками самоконтроля самочувствия для сохранения </w:t>
      </w:r>
      <w:r w:rsidRPr="0014553B">
        <w:rPr>
          <w:rFonts w:ascii="Times New Roman" w:hAnsi="Times New Roman"/>
          <w:sz w:val="24"/>
          <w:szCs w:val="24"/>
        </w:rPr>
        <w:lastRenderedPageBreak/>
        <w:t>здоровья; осознанно соблюдать режим дня, правила рационального питания и личной гигиены;</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и общество</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свою неразрывную связь с разнообразными окружающими социальными группами;</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DB05A0" w:rsidRPr="0014553B" w:rsidRDefault="00DB05A0" w:rsidP="003B2637">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 </w:t>
      </w:r>
      <w:r w:rsidRPr="0014553B">
        <w:rPr>
          <w:rFonts w:ascii="Times New Roman" w:hAnsi="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B05A0" w:rsidRPr="0014553B" w:rsidRDefault="00DB05A0" w:rsidP="003B2637">
      <w:pPr>
        <w:keepNext/>
        <w:keepLines/>
        <w:widowControl w:val="0"/>
        <w:numPr>
          <w:ilvl w:val="2"/>
          <w:numId w:val="53"/>
        </w:numPr>
        <w:tabs>
          <w:tab w:val="left" w:pos="701"/>
        </w:tabs>
        <w:spacing w:after="0" w:line="240" w:lineRule="auto"/>
        <w:ind w:left="0" w:firstLine="709"/>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Основы религиозных культур и светской этики</w:t>
      </w:r>
      <w:bookmarkEnd w:id="15"/>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Общие планируемые результаты</w:t>
      </w:r>
      <w:r w:rsidRPr="0014553B">
        <w:rPr>
          <w:rFonts w:ascii="Times New Roman" w:eastAsia="Arial Unicode MS" w:hAnsi="Times New Roman"/>
          <w:b/>
          <w:bCs/>
          <w:color w:val="000000"/>
          <w:sz w:val="24"/>
          <w:szCs w:val="24"/>
          <w:lang w:eastAsia="ru-RU"/>
        </w:rPr>
        <w:t>.</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освоения каждого модуля курса </w:t>
      </w:r>
      <w:r w:rsidRPr="0014553B">
        <w:rPr>
          <w:rFonts w:ascii="Times New Roman" w:eastAsia="Arial Unicode MS" w:hAnsi="Times New Roman"/>
          <w:bCs/>
          <w:color w:val="000000"/>
          <w:sz w:val="24"/>
          <w:szCs w:val="24"/>
          <w:lang w:eastAsia="ru-RU"/>
        </w:rPr>
        <w:t>выпускник научится</w:t>
      </w:r>
      <w:r w:rsidRPr="0014553B">
        <w:rPr>
          <w:rFonts w:ascii="Times New Roman" w:hAnsi="Times New Roman"/>
          <w:sz w:val="24"/>
          <w:szCs w:val="24"/>
        </w:rPr>
        <w:t>:</w:t>
      </w:r>
    </w:p>
    <w:p w:rsidR="00DB05A0" w:rsidRPr="0014553B" w:rsidRDefault="00DB05A0" w:rsidP="003B2637">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значение нравственных норм и ценностей для достойной жизни личности, семьи, общества;</w:t>
      </w:r>
    </w:p>
    <w:p w:rsidR="00DB05A0" w:rsidRPr="0014553B" w:rsidRDefault="00DB05A0" w:rsidP="003B2637">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DB05A0" w:rsidRPr="0014553B" w:rsidRDefault="00DB05A0" w:rsidP="003B2637">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осознавать ценность человеческой жизни, необходимость стремления к нравственному совершенствованию и духовному развитию;</w:t>
      </w:r>
    </w:p>
    <w:p w:rsidR="00DB05A0" w:rsidRPr="0014553B" w:rsidRDefault="00DB05A0" w:rsidP="003B2637">
      <w:pPr>
        <w:widowControl w:val="0"/>
        <w:numPr>
          <w:ilvl w:val="0"/>
          <w:numId w:val="2"/>
        </w:numPr>
        <w:tabs>
          <w:tab w:val="left" w:pos="97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DB05A0" w:rsidRPr="0014553B" w:rsidRDefault="00DB05A0" w:rsidP="003B2637">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вопросах нравственного выбора на внутреннюю установку личности поступать согласно своей совести;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2"/>
        </w:numPr>
        <w:tabs>
          <w:tab w:val="left" w:pos="98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B05A0" w:rsidRPr="0014553B" w:rsidRDefault="00DB05A0" w:rsidP="003B2637">
      <w:pPr>
        <w:widowControl w:val="0"/>
        <w:numPr>
          <w:ilvl w:val="0"/>
          <w:numId w:val="2"/>
        </w:numPr>
        <w:tabs>
          <w:tab w:val="left" w:pos="99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иудейской культуры и поведением людей, общественными явлениями;</w:t>
      </w:r>
    </w:p>
    <w:p w:rsidR="00DB05A0" w:rsidRPr="0014553B" w:rsidRDefault="00DB05A0" w:rsidP="003B2637">
      <w:pPr>
        <w:widowControl w:val="0"/>
        <w:numPr>
          <w:ilvl w:val="0"/>
          <w:numId w:val="2"/>
        </w:numPr>
        <w:tabs>
          <w:tab w:val="left" w:pos="9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DB05A0" w:rsidRPr="0014553B" w:rsidRDefault="00DB05A0" w:rsidP="003B2637">
      <w:pPr>
        <w:widowControl w:val="0"/>
        <w:numPr>
          <w:ilvl w:val="0"/>
          <w:numId w:val="2"/>
        </w:numPr>
        <w:tabs>
          <w:tab w:val="left" w:pos="96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светской этики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DB05A0" w:rsidRPr="0014553B" w:rsidRDefault="00DB05A0" w:rsidP="003B2637">
      <w:pPr>
        <w:widowControl w:val="0"/>
        <w:numPr>
          <w:ilvl w:val="0"/>
          <w:numId w:val="5"/>
        </w:numPr>
        <w:tabs>
          <w:tab w:val="left" w:pos="9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 примере российской светской этики понимать значение нравственных ценностей, идеалов в жизни людей, общества;</w:t>
      </w:r>
    </w:p>
    <w:p w:rsidR="00DB05A0" w:rsidRPr="0014553B" w:rsidRDefault="00DB05A0" w:rsidP="003B2637">
      <w:pPr>
        <w:widowControl w:val="0"/>
        <w:numPr>
          <w:ilvl w:val="0"/>
          <w:numId w:val="5"/>
        </w:numPr>
        <w:tabs>
          <w:tab w:val="left" w:pos="9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излагать свое мнение по поводу значения российской светской этики в жизни людей и общества;</w:t>
      </w:r>
    </w:p>
    <w:p w:rsidR="00DB05A0" w:rsidRPr="0014553B" w:rsidRDefault="00DB05A0" w:rsidP="003B2637">
      <w:pPr>
        <w:widowControl w:val="0"/>
        <w:numPr>
          <w:ilvl w:val="0"/>
          <w:numId w:val="5"/>
        </w:numPr>
        <w:tabs>
          <w:tab w:val="left" w:pos="9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нравственные формы поведения с нормами российской светской (гражданской) этики;</w:t>
      </w:r>
    </w:p>
    <w:p w:rsidR="00DB05A0" w:rsidRPr="0014553B" w:rsidRDefault="00DB05A0" w:rsidP="003B2637">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96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DB05A0" w:rsidRPr="0014553B" w:rsidRDefault="00DB05A0" w:rsidP="003B2637">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российской светской этики и поведением людей, общественными явлениями;</w:t>
      </w:r>
    </w:p>
    <w:p w:rsidR="00DB05A0" w:rsidRPr="0014553B" w:rsidRDefault="00DB05A0" w:rsidP="003B2637">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DB05A0" w:rsidRPr="0014553B" w:rsidRDefault="00DB05A0" w:rsidP="003B2637">
      <w:pPr>
        <w:keepNext/>
        <w:keepLines/>
        <w:spacing w:after="0" w:line="240" w:lineRule="auto"/>
        <w:ind w:firstLine="709"/>
        <w:jc w:val="both"/>
        <w:rPr>
          <w:rFonts w:ascii="Times New Roman" w:hAnsi="Times New Roman"/>
          <w:sz w:val="24"/>
          <w:szCs w:val="24"/>
        </w:rPr>
      </w:pPr>
      <w:r w:rsidRPr="0014553B">
        <w:rPr>
          <w:rFonts w:ascii="Times New Roman" w:hAnsi="Times New Roman"/>
          <w:sz w:val="24"/>
          <w:szCs w:val="24"/>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bookmarkStart w:id="16" w:name="bookmark17"/>
      <w:r w:rsidRPr="0014553B">
        <w:rPr>
          <w:rFonts w:ascii="Times New Roman" w:hAnsi="Times New Roman"/>
          <w:sz w:val="24"/>
          <w:szCs w:val="24"/>
        </w:rPr>
        <w:t xml:space="preserve"> </w:t>
      </w:r>
    </w:p>
    <w:p w:rsidR="00DB05A0" w:rsidRPr="0014553B" w:rsidRDefault="00DB05A0" w:rsidP="003B2637">
      <w:pPr>
        <w:keepNext/>
        <w:keepLines/>
        <w:widowControl w:val="0"/>
        <w:numPr>
          <w:ilvl w:val="2"/>
          <w:numId w:val="53"/>
        </w:numPr>
        <w:spacing w:after="0" w:line="240" w:lineRule="auto"/>
        <w:ind w:left="0" w:firstLine="709"/>
        <w:contextualSpacing/>
        <w:jc w:val="both"/>
        <w:rPr>
          <w:rFonts w:ascii="Times New Roman" w:hAnsi="Times New Roman"/>
          <w:color w:val="000000"/>
          <w:sz w:val="24"/>
          <w:szCs w:val="24"/>
          <w:lang w:eastAsia="ru-RU"/>
        </w:rPr>
      </w:pPr>
      <w:r w:rsidRPr="0014553B">
        <w:rPr>
          <w:rFonts w:ascii="Times New Roman" w:hAnsi="Times New Roman"/>
          <w:b/>
          <w:color w:val="000000"/>
          <w:sz w:val="24"/>
          <w:szCs w:val="24"/>
          <w:lang w:eastAsia="ru-RU"/>
        </w:rPr>
        <w:t>Изобразительное искусство</w:t>
      </w:r>
      <w:r w:rsidRPr="0014553B">
        <w:rPr>
          <w:rFonts w:ascii="Times New Roman" w:hAnsi="Times New Roman"/>
          <w:color w:val="000000"/>
          <w:sz w:val="24"/>
          <w:szCs w:val="24"/>
          <w:lang w:eastAsia="ru-RU"/>
        </w:rPr>
        <w:t xml:space="preserve"> </w:t>
      </w:r>
    </w:p>
    <w:p w:rsidR="00DB05A0" w:rsidRPr="0014553B" w:rsidRDefault="00DB05A0" w:rsidP="003B2637">
      <w:pPr>
        <w:keepNext/>
        <w:keepLine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Планируемые результаты и содержание образовательной области «Искусство» на уровне начального общего образования</w:t>
      </w:r>
      <w:bookmarkEnd w:id="16"/>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изобразительного искусства на уровне начального общего образования у обучающихся: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начнут развиваться образное мышление, наблюдательность и воображение, учебно</w:t>
      </w:r>
      <w:r w:rsidRPr="0014553B">
        <w:rPr>
          <w:rFonts w:ascii="Times New Roman" w:hAnsi="Times New Roman"/>
          <w:sz w:val="24"/>
          <w:szCs w:val="24"/>
        </w:rPr>
        <w:softHyphen/>
        <w:t>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(законным представителям), заботе о младших и старших, ответственности за другого человека;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sidRPr="0014553B">
        <w:rPr>
          <w:rFonts w:ascii="Times New Roman" w:hAnsi="Times New Roman"/>
          <w:sz w:val="24"/>
          <w:szCs w:val="24"/>
        </w:rPr>
        <w:softHyphen/>
        <w:t>практических задач, действовать самостоятельно при разрешении проблемно-творческих ситуаций в повседневной жизни.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искусства и виды художественной деятельности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основные виды и жанры пластических искусств, понимать их специфику;</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w:t>
      </w:r>
      <w:r w:rsidRPr="0014553B">
        <w:rPr>
          <w:rFonts w:ascii="Times New Roman" w:hAnsi="Times New Roman"/>
          <w:sz w:val="24"/>
          <w:szCs w:val="24"/>
        </w:rPr>
        <w:lastRenderedPageBreak/>
        <w:t>стороны (разнообразие, красоту, трагизм и т. д.) окружающего мира и жизненных явлений;</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произведения изобразительного искусства,участвовать в обсуждении их содержания и выразительных средств; различать сюжет и содержание в знакомых произведениях;</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видеть проявления прекрасного в произведениях искусства (картины, архитектура, скульптура и т. д.), в природе, на улице, в быту;</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композиции на заданную тему на плоскости и в пространстве;</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средствами живописи, графики, скульптуры,</w:t>
      </w:r>
      <w:r w:rsidR="00A15911" w:rsidRPr="0014553B">
        <w:rPr>
          <w:rFonts w:ascii="Times New Roman" w:hAnsi="Times New Roman"/>
          <w:sz w:val="24"/>
          <w:szCs w:val="24"/>
        </w:rPr>
        <w:t xml:space="preserve"> </w:t>
      </w:r>
      <w:r w:rsidRPr="0014553B">
        <w:rPr>
          <w:rFonts w:ascii="Times New Roman" w:hAnsi="Times New Roman"/>
          <w:sz w:val="24"/>
          <w:szCs w:val="24"/>
        </w:rPr>
        <w:t>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выполнять простые рисунки и орнаментальные композиции, используя язык компьютерной графики в программе </w:t>
      </w:r>
      <w:r w:rsidRPr="0014553B">
        <w:rPr>
          <w:rFonts w:ascii="Times New Roman" w:hAnsi="Times New Roman"/>
          <w:sz w:val="24"/>
          <w:szCs w:val="24"/>
          <w:lang w:val="en-US"/>
        </w:rPr>
        <w:t>Paint</w:t>
      </w:r>
      <w:r w:rsidRPr="0014553B">
        <w:rPr>
          <w:rFonts w:ascii="Times New Roman" w:hAnsi="Times New Roman"/>
          <w:sz w:val="24"/>
          <w:szCs w:val="24"/>
        </w:rPr>
        <w:t>.</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Значимые темы искусства.</w:t>
      </w:r>
    </w:p>
    <w:p w:rsidR="00DB05A0" w:rsidRPr="0014553B" w:rsidRDefault="00DB05A0" w:rsidP="003B2637">
      <w:pPr>
        <w:tabs>
          <w:tab w:val="left" w:pos="8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w:t>
      </w:r>
      <w:r w:rsidRPr="0014553B">
        <w:rPr>
          <w:rFonts w:ascii="Times New Roman" w:hAnsi="Times New Roman"/>
          <w:sz w:val="24"/>
          <w:szCs w:val="24"/>
        </w:rPr>
        <w:tab/>
        <w:t>чём говорит искусство?</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значимые темы искусства и отражать их в собственной художественно-творческой деятельности;</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видеть, чувствовать и изображать красоту и разнообразие природы, человека, зданий, предметов;</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изображать пейзажи, натюрморты, портреты, выражая своё отношение к ним;</w:t>
      </w:r>
    </w:p>
    <w:p w:rsidR="00DB05A0" w:rsidRPr="0014553B" w:rsidRDefault="00DB05A0" w:rsidP="003B2637">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изображать многофигурные композиции на значимые жизненные темы и участвовать в коллективных работах на эти темы.</w:t>
      </w:r>
    </w:p>
    <w:p w:rsidR="00DB05A0" w:rsidRPr="0014553B" w:rsidRDefault="00DB05A0" w:rsidP="003B2637">
      <w:pPr>
        <w:keepNext/>
        <w:keepLines/>
        <w:widowControl w:val="0"/>
        <w:numPr>
          <w:ilvl w:val="2"/>
          <w:numId w:val="53"/>
        </w:numPr>
        <w:tabs>
          <w:tab w:val="left" w:pos="1146"/>
        </w:tabs>
        <w:spacing w:after="0" w:line="240" w:lineRule="auto"/>
        <w:ind w:left="0" w:firstLine="709"/>
        <w:contextualSpacing/>
        <w:jc w:val="both"/>
        <w:rPr>
          <w:rFonts w:ascii="Times New Roman" w:hAnsi="Times New Roman"/>
          <w:b/>
          <w:color w:val="000000"/>
          <w:sz w:val="24"/>
          <w:szCs w:val="24"/>
          <w:lang w:eastAsia="ru-RU"/>
        </w:rPr>
      </w:pPr>
      <w:bookmarkStart w:id="17" w:name="bookmark19"/>
      <w:r w:rsidRPr="0014553B">
        <w:rPr>
          <w:rFonts w:ascii="Times New Roman" w:hAnsi="Times New Roman"/>
          <w:b/>
          <w:color w:val="000000"/>
          <w:sz w:val="24"/>
          <w:szCs w:val="24"/>
          <w:lang w:eastAsia="ru-RU"/>
        </w:rPr>
        <w:t>Музыка</w:t>
      </w:r>
      <w:bookmarkEnd w:id="17"/>
    </w:p>
    <w:p w:rsidR="00DB05A0" w:rsidRPr="0014553B" w:rsidRDefault="00DB05A0" w:rsidP="003B2637">
      <w:pPr>
        <w:tabs>
          <w:tab w:val="left" w:pos="16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w:t>
      </w:r>
      <w:r w:rsidRPr="0014553B">
        <w:rPr>
          <w:rFonts w:ascii="Times New Roman" w:hAnsi="Times New Roman"/>
          <w:sz w:val="24"/>
          <w:szCs w:val="24"/>
        </w:rPr>
        <w:tab/>
        <w:t>хорового пения и игры на элементарных музыкальных инструментах,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w:t>
      </w:r>
      <w:r w:rsidR="00A15911" w:rsidRPr="0014553B">
        <w:rPr>
          <w:rFonts w:ascii="Times New Roman" w:hAnsi="Times New Roman"/>
          <w:sz w:val="24"/>
          <w:szCs w:val="24"/>
        </w:rPr>
        <w:t>-</w:t>
      </w:r>
      <w:r w:rsidRPr="0014553B">
        <w:rPr>
          <w:rFonts w:ascii="Times New Roman" w:hAnsi="Times New Roman"/>
          <w:sz w:val="24"/>
          <w:szCs w:val="24"/>
        </w:rPr>
        <w:softHyphen/>
        <w:t>хоровых и инструментальных произведений, в импровизации.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Предметные результаты</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освоения программы отражают:</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воспринимать музыку и выражать свое отношение к музыкальному произведению;</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воплощать музыкальные образы при создании театрализованных и музыкально</w:t>
      </w:r>
      <w:r w:rsidRPr="0014553B">
        <w:rPr>
          <w:rFonts w:ascii="Times New Roman" w:hAnsi="Times New Roman"/>
          <w:sz w:val="24"/>
          <w:szCs w:val="24"/>
        </w:rPr>
        <w:softHyphen/>
        <w:t>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Предметные результаты по видам деятельности обучающихся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w:t>
      </w:r>
      <w:r w:rsidRPr="0014553B">
        <w:rPr>
          <w:rFonts w:ascii="Times New Roman" w:hAnsi="Times New Roman"/>
          <w:sz w:val="24"/>
          <w:szCs w:val="24"/>
        </w:rPr>
        <w:softHyphen/>
        <w:t xml:space="preserve">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w:t>
      </w:r>
      <w:r w:rsidRPr="0014553B">
        <w:rPr>
          <w:rFonts w:ascii="Times New Roman" w:hAnsi="Times New Roman"/>
          <w:sz w:val="24"/>
          <w:szCs w:val="24"/>
        </w:rPr>
        <w:lastRenderedPageBreak/>
        <w:t>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w:t>
      </w:r>
      <w:r w:rsidRPr="0014553B">
        <w:rPr>
          <w:rFonts w:ascii="Times New Roman" w:hAnsi="Times New Roman"/>
          <w:sz w:val="24"/>
          <w:szCs w:val="24"/>
        </w:rPr>
        <w:softHyphen/>
        <w:t>театральной жизни школы, города, региона.</w:t>
      </w:r>
    </w:p>
    <w:p w:rsidR="00DB05A0" w:rsidRPr="0014553B" w:rsidRDefault="00DB05A0" w:rsidP="003B2637">
      <w:pPr>
        <w:keepNext/>
        <w:keepLines/>
        <w:spacing w:after="0" w:line="240" w:lineRule="auto"/>
        <w:ind w:firstLine="709"/>
        <w:jc w:val="both"/>
        <w:rPr>
          <w:rFonts w:ascii="Times New Roman" w:hAnsi="Times New Roman"/>
          <w:sz w:val="24"/>
          <w:szCs w:val="24"/>
        </w:rPr>
      </w:pPr>
      <w:bookmarkStart w:id="18" w:name="bookmark20"/>
      <w:r w:rsidRPr="0014553B">
        <w:rPr>
          <w:rFonts w:ascii="Times New Roman" w:hAnsi="Times New Roman"/>
          <w:sz w:val="24"/>
          <w:szCs w:val="24"/>
        </w:rPr>
        <w:t>Слушание музыки</w:t>
      </w:r>
      <w:bookmarkEnd w:id="18"/>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Обучающийся:</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Узнает изученные музыкальные произведения и называет имена их авторов.</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Умеет определять характер музыкального произведения, его образ, отдельные элементы музыкального языка: лад, темп, тембр, динамику, регистр.</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B05A0" w:rsidRPr="0014553B" w:rsidRDefault="00DB05A0" w:rsidP="003B2637">
      <w:pPr>
        <w:widowControl w:val="0"/>
        <w:numPr>
          <w:ilvl w:val="0"/>
          <w:numId w:val="6"/>
        </w:numPr>
        <w:tabs>
          <w:tab w:val="left" w:pos="10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Определяет жанровую основу в пройденных музыкальных произведениях.</w:t>
      </w:r>
    </w:p>
    <w:p w:rsidR="00DB05A0" w:rsidRPr="0014553B" w:rsidRDefault="00DB05A0" w:rsidP="003B2637">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слуховой багаж из прослушанных произведений народной музыки, отечественной и зарубежной классики.</w:t>
      </w:r>
    </w:p>
    <w:p w:rsidR="00DB05A0" w:rsidRPr="0014553B" w:rsidRDefault="00DB05A0" w:rsidP="003B2637">
      <w:pPr>
        <w:widowControl w:val="0"/>
        <w:numPr>
          <w:ilvl w:val="0"/>
          <w:numId w:val="6"/>
        </w:numPr>
        <w:tabs>
          <w:tab w:val="left" w:pos="115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DB05A0" w:rsidRPr="0014553B" w:rsidRDefault="00DB05A0" w:rsidP="003B2637">
      <w:pPr>
        <w:keepNext/>
        <w:keepLines/>
        <w:spacing w:after="0" w:line="240" w:lineRule="auto"/>
        <w:ind w:firstLine="709"/>
        <w:jc w:val="both"/>
        <w:rPr>
          <w:rFonts w:ascii="Times New Roman" w:hAnsi="Times New Roman"/>
          <w:sz w:val="24"/>
          <w:szCs w:val="24"/>
        </w:rPr>
      </w:pPr>
      <w:bookmarkStart w:id="19" w:name="bookmark21"/>
      <w:r w:rsidRPr="0014553B">
        <w:rPr>
          <w:rFonts w:ascii="Times New Roman" w:hAnsi="Times New Roman"/>
          <w:sz w:val="24"/>
          <w:szCs w:val="24"/>
        </w:rPr>
        <w:t>Хоровое пение</w:t>
      </w:r>
      <w:bookmarkEnd w:id="19"/>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Обучающийся:</w:t>
      </w:r>
    </w:p>
    <w:p w:rsidR="00DB05A0" w:rsidRPr="0014553B" w:rsidRDefault="00DB05A0" w:rsidP="003B2637">
      <w:pPr>
        <w:widowControl w:val="0"/>
        <w:numPr>
          <w:ilvl w:val="0"/>
          <w:numId w:val="7"/>
        </w:numPr>
        <w:tabs>
          <w:tab w:val="left" w:pos="105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Знает слова и мелодию Гимна Российской Федерации.</w:t>
      </w:r>
    </w:p>
    <w:p w:rsidR="00DB05A0" w:rsidRPr="0014553B" w:rsidRDefault="00DB05A0" w:rsidP="003B2637">
      <w:pPr>
        <w:widowControl w:val="0"/>
        <w:numPr>
          <w:ilvl w:val="0"/>
          <w:numId w:val="7"/>
        </w:numPr>
        <w:tabs>
          <w:tab w:val="left" w:pos="10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DB05A0" w:rsidRPr="0014553B" w:rsidRDefault="00DB05A0" w:rsidP="003B2637">
      <w:pPr>
        <w:widowControl w:val="0"/>
        <w:numPr>
          <w:ilvl w:val="0"/>
          <w:numId w:val="7"/>
        </w:numPr>
        <w:tabs>
          <w:tab w:val="left" w:pos="108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Знает о способах и приемах выразительного музыкального интонирования.</w:t>
      </w:r>
    </w:p>
    <w:p w:rsidR="00DB05A0" w:rsidRPr="0014553B" w:rsidRDefault="00DB05A0" w:rsidP="003B2637">
      <w:pPr>
        <w:widowControl w:val="0"/>
        <w:numPr>
          <w:ilvl w:val="0"/>
          <w:numId w:val="7"/>
        </w:numPr>
        <w:tabs>
          <w:tab w:val="left" w:pos="10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Соблюдает при пении певческую установку. Использует в процессе пения правильное певческое дыхание.</w:t>
      </w:r>
    </w:p>
    <w:p w:rsidR="00DB05A0" w:rsidRPr="0014553B" w:rsidRDefault="00DB05A0" w:rsidP="003B2637">
      <w:pPr>
        <w:widowControl w:val="0"/>
        <w:numPr>
          <w:ilvl w:val="0"/>
          <w:numId w:val="7"/>
        </w:numPr>
        <w:tabs>
          <w:tab w:val="left" w:pos="10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B05A0" w:rsidRPr="0014553B" w:rsidRDefault="00DB05A0" w:rsidP="003B2637">
      <w:pPr>
        <w:widowControl w:val="0"/>
        <w:numPr>
          <w:ilvl w:val="0"/>
          <w:numId w:val="7"/>
        </w:numPr>
        <w:tabs>
          <w:tab w:val="left" w:pos="10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DB05A0" w:rsidRPr="0014553B" w:rsidRDefault="00DB05A0" w:rsidP="003B2637">
      <w:pPr>
        <w:widowControl w:val="0"/>
        <w:numPr>
          <w:ilvl w:val="0"/>
          <w:numId w:val="7"/>
        </w:numPr>
        <w:tabs>
          <w:tab w:val="left" w:pos="10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Исполняет одноголосные произведения, а также произведения с элементами двухголосия.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в детском инструментальном оркестре (ансамбле)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Обучающийся:</w:t>
      </w:r>
    </w:p>
    <w:p w:rsidR="00DB05A0" w:rsidRPr="0014553B" w:rsidRDefault="00DB05A0" w:rsidP="003B2637">
      <w:pPr>
        <w:widowControl w:val="0"/>
        <w:numPr>
          <w:ilvl w:val="0"/>
          <w:numId w:val="8"/>
        </w:numPr>
        <w:tabs>
          <w:tab w:val="left" w:pos="10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DB05A0" w:rsidRPr="0014553B" w:rsidRDefault="00DB05A0" w:rsidP="003B2637">
      <w:pPr>
        <w:widowControl w:val="0"/>
        <w:numPr>
          <w:ilvl w:val="0"/>
          <w:numId w:val="8"/>
        </w:numPr>
        <w:tabs>
          <w:tab w:val="left" w:pos="108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Умеет исполнять различные ритмические группы в оркестровых партиях.</w:t>
      </w:r>
    </w:p>
    <w:p w:rsidR="00DB05A0" w:rsidRPr="0014553B" w:rsidRDefault="00DB05A0" w:rsidP="003B2637">
      <w:pPr>
        <w:widowControl w:val="0"/>
        <w:numPr>
          <w:ilvl w:val="0"/>
          <w:numId w:val="8"/>
        </w:numPr>
        <w:tabs>
          <w:tab w:val="left" w:pos="10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первоначальные навыки игры в ансамбле - дуэте, трио (простейшее двух- трехголосие). Владеет основами игры в детском оркестре, инструментальном ансамбле.</w:t>
      </w:r>
    </w:p>
    <w:p w:rsidR="00DB05A0" w:rsidRPr="0014553B" w:rsidRDefault="00DB05A0" w:rsidP="003B2637">
      <w:pPr>
        <w:widowControl w:val="0"/>
        <w:numPr>
          <w:ilvl w:val="0"/>
          <w:numId w:val="8"/>
        </w:numPr>
        <w:tabs>
          <w:tab w:val="left" w:pos="10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Использует возможности различных инструментов в ансамбле и оркестре, в том числе тембровые возможности синтезатора.</w:t>
      </w:r>
    </w:p>
    <w:p w:rsidR="00DB05A0" w:rsidRPr="0014553B" w:rsidRDefault="00DB05A0" w:rsidP="003B2637">
      <w:pPr>
        <w:keepNext/>
        <w:keepLines/>
        <w:spacing w:after="0" w:line="240" w:lineRule="auto"/>
        <w:ind w:firstLine="709"/>
        <w:jc w:val="both"/>
        <w:rPr>
          <w:rFonts w:ascii="Times New Roman" w:hAnsi="Times New Roman"/>
          <w:sz w:val="24"/>
          <w:szCs w:val="24"/>
        </w:rPr>
      </w:pPr>
      <w:bookmarkStart w:id="20" w:name="bookmark22"/>
      <w:r w:rsidRPr="0014553B">
        <w:rPr>
          <w:rFonts w:ascii="Times New Roman" w:hAnsi="Times New Roman"/>
          <w:sz w:val="24"/>
          <w:szCs w:val="24"/>
        </w:rPr>
        <w:lastRenderedPageBreak/>
        <w:t>Основы музыкальной грамоты</w:t>
      </w:r>
      <w:bookmarkEnd w:id="20"/>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Объем музыкальной грамоты и теоретических понятий:</w:t>
      </w:r>
    </w:p>
    <w:p w:rsidR="00DB05A0" w:rsidRPr="0014553B" w:rsidRDefault="00DB05A0" w:rsidP="003B2637">
      <w:pPr>
        <w:widowControl w:val="0"/>
        <w:numPr>
          <w:ilvl w:val="0"/>
          <w:numId w:val="9"/>
        </w:numPr>
        <w:tabs>
          <w:tab w:val="left" w:pos="1059"/>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Звук. </w:t>
      </w:r>
      <w:r w:rsidRPr="0014553B">
        <w:rPr>
          <w:rFonts w:ascii="Times New Roman" w:hAnsi="Times New Roman"/>
          <w:sz w:val="24"/>
          <w:szCs w:val="24"/>
        </w:rPr>
        <w:t>Свойства музыкального звука: высота, длительность, тембр, громкость.</w:t>
      </w:r>
    </w:p>
    <w:p w:rsidR="00DB05A0" w:rsidRPr="0014553B" w:rsidRDefault="00DB05A0" w:rsidP="003B2637">
      <w:pPr>
        <w:widowControl w:val="0"/>
        <w:numPr>
          <w:ilvl w:val="0"/>
          <w:numId w:val="9"/>
        </w:numPr>
        <w:tabs>
          <w:tab w:val="left" w:pos="1028"/>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Мелодия. </w:t>
      </w:r>
      <w:r w:rsidRPr="0014553B">
        <w:rPr>
          <w:rFonts w:ascii="Times New Roman" w:hAnsi="Times New Roman"/>
          <w:sz w:val="24"/>
          <w:szCs w:val="24"/>
        </w:rPr>
        <w:t>Типы мелодического движения. Интонация. Начальное представление о клавиатуре фортепиано (синтезатора). Подбор по слуху попевок и простых песен.</w:t>
      </w:r>
    </w:p>
    <w:p w:rsidR="00DB05A0" w:rsidRPr="0014553B" w:rsidRDefault="00DB05A0" w:rsidP="003B2637">
      <w:pPr>
        <w:widowControl w:val="0"/>
        <w:numPr>
          <w:ilvl w:val="0"/>
          <w:numId w:val="9"/>
        </w:numPr>
        <w:tabs>
          <w:tab w:val="left" w:pos="103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Метроритм. </w:t>
      </w:r>
      <w:r w:rsidRPr="0014553B">
        <w:rPr>
          <w:rFonts w:ascii="Times New Roman" w:hAnsi="Times New Roman"/>
          <w:sz w:val="24"/>
          <w:szCs w:val="24"/>
        </w:rPr>
        <w:t>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 и трехдольность - восприятие и передача в движении.</w:t>
      </w:r>
    </w:p>
    <w:p w:rsidR="00DB05A0" w:rsidRPr="0014553B" w:rsidRDefault="00DB05A0" w:rsidP="003B2637">
      <w:pPr>
        <w:widowControl w:val="0"/>
        <w:numPr>
          <w:ilvl w:val="0"/>
          <w:numId w:val="9"/>
        </w:numPr>
        <w:tabs>
          <w:tab w:val="left" w:pos="108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Лад: </w:t>
      </w:r>
      <w:r w:rsidRPr="0014553B">
        <w:rPr>
          <w:rFonts w:ascii="Times New Roman" w:hAnsi="Times New Roman"/>
          <w:sz w:val="24"/>
          <w:szCs w:val="24"/>
        </w:rPr>
        <w:t>мажор, минор; тональность, тоника.</w:t>
      </w:r>
    </w:p>
    <w:p w:rsidR="00DB05A0" w:rsidRPr="0014553B" w:rsidRDefault="00DB05A0" w:rsidP="003B2637">
      <w:pPr>
        <w:widowControl w:val="0"/>
        <w:numPr>
          <w:ilvl w:val="0"/>
          <w:numId w:val="9"/>
        </w:numPr>
        <w:tabs>
          <w:tab w:val="left" w:pos="1038"/>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Нотная грамота. </w:t>
      </w:r>
      <w:r w:rsidRPr="0014553B">
        <w:rPr>
          <w:rFonts w:ascii="Times New Roman" w:hAnsi="Times New Roman"/>
          <w:sz w:val="24"/>
          <w:szCs w:val="24"/>
        </w:rPr>
        <w:t>Скрипичный ключ, нотный стан, расположение нот в объеме первой- 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DB05A0" w:rsidRPr="0014553B" w:rsidRDefault="00DB05A0" w:rsidP="003B2637">
      <w:pPr>
        <w:widowControl w:val="0"/>
        <w:numPr>
          <w:ilvl w:val="0"/>
          <w:numId w:val="9"/>
        </w:numPr>
        <w:tabs>
          <w:tab w:val="left" w:pos="104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Интервалы </w:t>
      </w:r>
      <w:r w:rsidRPr="0014553B">
        <w:rPr>
          <w:rFonts w:ascii="Times New Roman" w:hAnsi="Times New Roman"/>
          <w:sz w:val="24"/>
          <w:szCs w:val="24"/>
        </w:rPr>
        <w:t xml:space="preserve">в пределах октавы. </w:t>
      </w:r>
      <w:r w:rsidRPr="0014553B">
        <w:rPr>
          <w:rFonts w:ascii="Times New Roman" w:eastAsia="Arial Unicode MS" w:hAnsi="Times New Roman"/>
          <w:bCs/>
          <w:color w:val="000000"/>
          <w:sz w:val="24"/>
          <w:szCs w:val="24"/>
          <w:lang w:eastAsia="ru-RU"/>
        </w:rPr>
        <w:t>Трезвучия</w:t>
      </w:r>
      <w:r w:rsidRPr="0014553B">
        <w:rPr>
          <w:rFonts w:ascii="Times New Roman" w:hAnsi="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DB05A0" w:rsidRPr="0014553B" w:rsidRDefault="00DB05A0" w:rsidP="003B2637">
      <w:pPr>
        <w:widowControl w:val="0"/>
        <w:numPr>
          <w:ilvl w:val="0"/>
          <w:numId w:val="9"/>
        </w:numPr>
        <w:tabs>
          <w:tab w:val="left" w:pos="1028"/>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Музыкальные жанры. </w:t>
      </w:r>
      <w:r w:rsidRPr="0014553B">
        <w:rPr>
          <w:rFonts w:ascii="Times New Roman" w:hAnsi="Times New Roman"/>
          <w:sz w:val="24"/>
          <w:szCs w:val="24"/>
        </w:rPr>
        <w:t>Песня, танец, марш. Инструментальный концерт. Музыкально</w:t>
      </w:r>
      <w:r w:rsidRPr="0014553B">
        <w:rPr>
          <w:rFonts w:ascii="Times New Roman" w:hAnsi="Times New Roman"/>
          <w:sz w:val="24"/>
          <w:szCs w:val="24"/>
        </w:rPr>
        <w:softHyphen/>
        <w:t>сценические жанры: балет, опера, мюзикл.</w:t>
      </w:r>
    </w:p>
    <w:p w:rsidR="00DB05A0" w:rsidRPr="0014553B" w:rsidRDefault="00DB05A0" w:rsidP="003B2637">
      <w:pPr>
        <w:widowControl w:val="0"/>
        <w:numPr>
          <w:ilvl w:val="0"/>
          <w:numId w:val="9"/>
        </w:numPr>
        <w:tabs>
          <w:tab w:val="left" w:pos="104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Музыкальные формы. </w:t>
      </w:r>
      <w:r w:rsidRPr="0014553B">
        <w:rPr>
          <w:rFonts w:ascii="Times New Roman" w:hAnsi="Times New Roman"/>
          <w:sz w:val="24"/>
          <w:szCs w:val="24"/>
        </w:rPr>
        <w:t>Виды развития: повтор, контраст. Вступление, заключение. Простые двухчастная и трехчастная формы, куплетная форма, вариации, рондо.</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изучения музыки на уровне начального общего образования обучающийся </w:t>
      </w:r>
      <w:r w:rsidRPr="0014553B">
        <w:rPr>
          <w:rFonts w:ascii="Times New Roman" w:eastAsia="Arial Unicode MS" w:hAnsi="Times New Roman"/>
          <w:bCs/>
          <w:color w:val="000000"/>
          <w:sz w:val="24"/>
          <w:szCs w:val="24"/>
          <w:lang w:eastAsia="ru-RU"/>
        </w:rPr>
        <w:t>получит возможность научиться</w:t>
      </w:r>
      <w:r w:rsidRPr="0014553B">
        <w:rPr>
          <w:rFonts w:ascii="Times New Roman" w:hAnsi="Times New Roman"/>
          <w:sz w:val="24"/>
          <w:szCs w:val="24"/>
        </w:rPr>
        <w:t>:</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организовывать культурный досуг, самостоятельную музыкально-творческую деятельность; музицировать;</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систему графических знаков для ориентации в нотном письме при пении простейших мелодий;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DB05A0" w:rsidRPr="0014553B" w:rsidRDefault="00DB05A0" w:rsidP="003B2637">
      <w:pPr>
        <w:keepNext/>
        <w:keepLines/>
        <w:widowControl w:val="0"/>
        <w:numPr>
          <w:ilvl w:val="2"/>
          <w:numId w:val="53"/>
        </w:numPr>
        <w:tabs>
          <w:tab w:val="left" w:pos="1169"/>
        </w:tabs>
        <w:spacing w:after="0" w:line="240" w:lineRule="auto"/>
        <w:ind w:left="0" w:firstLine="709"/>
        <w:contextualSpacing/>
        <w:jc w:val="both"/>
        <w:rPr>
          <w:rFonts w:ascii="Times New Roman" w:hAnsi="Times New Roman"/>
          <w:b/>
          <w:color w:val="000000"/>
          <w:sz w:val="24"/>
          <w:szCs w:val="24"/>
          <w:lang w:eastAsia="ru-RU"/>
        </w:rPr>
      </w:pPr>
      <w:bookmarkStart w:id="21" w:name="bookmark23"/>
      <w:r w:rsidRPr="0014553B">
        <w:rPr>
          <w:rFonts w:ascii="Times New Roman" w:hAnsi="Times New Roman"/>
          <w:b/>
          <w:color w:val="000000"/>
          <w:sz w:val="24"/>
          <w:szCs w:val="24"/>
          <w:lang w:eastAsia="ru-RU"/>
        </w:rPr>
        <w:t>Технология</w:t>
      </w:r>
      <w:bookmarkEnd w:id="21"/>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«Технологии» обучающиеся на уровне начального общего образования: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общее представление о мире профессий, их социальном значении, истории возникновения и развития;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14553B">
        <w:rPr>
          <w:rFonts w:ascii="Times New Roman" w:eastAsia="Arial Unicode MS" w:hAnsi="Times New Roman"/>
          <w:iCs/>
          <w:color w:val="000000"/>
          <w:sz w:val="24"/>
          <w:szCs w:val="24"/>
          <w:lang w:eastAsia="ru-RU"/>
        </w:rPr>
        <w:t>коммуникативных универсальных учебных действий</w:t>
      </w:r>
      <w:r w:rsidRPr="0014553B">
        <w:rPr>
          <w:rFonts w:ascii="Times New Roman" w:hAnsi="Times New Roman"/>
          <w:sz w:val="24"/>
          <w:szCs w:val="24"/>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овладеют начальными формами </w:t>
      </w:r>
      <w:r w:rsidRPr="0014553B">
        <w:rPr>
          <w:rFonts w:ascii="Times New Roman" w:eastAsia="Arial Unicode MS" w:hAnsi="Times New Roman"/>
          <w:iCs/>
          <w:color w:val="000000"/>
          <w:sz w:val="24"/>
          <w:szCs w:val="24"/>
          <w:lang w:eastAsia="ru-RU"/>
        </w:rPr>
        <w:t>познавательных универсальных учебных действий</w:t>
      </w:r>
      <w:r w:rsidRPr="0014553B">
        <w:rPr>
          <w:rFonts w:ascii="Times New Roman" w:hAnsi="Times New Roman"/>
          <w:sz w:val="24"/>
          <w:szCs w:val="24"/>
        </w:rPr>
        <w:t xml:space="preserve"> - исследовательскими и логическими: наблюдения, сравнения, анализа, классификации, обобщения;</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14553B">
        <w:rPr>
          <w:rFonts w:ascii="Times New Roman" w:eastAsia="Arial Unicode MS" w:hAnsi="Times New Roman"/>
          <w:iCs/>
          <w:color w:val="000000"/>
          <w:sz w:val="24"/>
          <w:szCs w:val="24"/>
          <w:lang w:eastAsia="ru-RU"/>
        </w:rPr>
        <w:t>регулятивных универсальных учебных действий</w:t>
      </w:r>
      <w:r w:rsidRPr="0014553B">
        <w:rPr>
          <w:rFonts w:ascii="Times New Roman" w:hAnsi="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Общекультурные и общетрудовые компетенции. Основы культуры труда, самообслуживание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доступные действия по самообслуживанию и доступные виды домашнего труда.</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уважительно относиться к труду людей;</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понимать особенности проектной деятельности, осуществлять под руководством </w:t>
      </w:r>
      <w:r w:rsidRPr="0014553B">
        <w:rPr>
          <w:rFonts w:ascii="Times New Roman" w:hAnsi="Times New Roman"/>
          <w:sz w:val="24"/>
          <w:szCs w:val="24"/>
        </w:rPr>
        <w:lastRenderedPageBreak/>
        <w:t>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Технология ручной обработки материалов. Элементы графической грамоты</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DB05A0" w:rsidRPr="0014553B" w:rsidRDefault="00DB05A0" w:rsidP="003B2637">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символические действия моделирования и преобразования модели и работать с простейшей технической</w:t>
      </w:r>
      <w:r w:rsidR="00A15911" w:rsidRPr="0014553B">
        <w:rPr>
          <w:rFonts w:ascii="Times New Roman" w:hAnsi="Times New Roman"/>
          <w:sz w:val="24"/>
          <w:szCs w:val="24"/>
        </w:rPr>
        <w:t xml:space="preserve"> </w:t>
      </w:r>
      <w:r w:rsidRPr="0014553B">
        <w:rPr>
          <w:rFonts w:ascii="Times New Roman" w:hAnsi="Times New Roman"/>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Конструирование и моделирование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объёмную конструкцию, основанную на правильных геометрических формах, с изображениями их развёрток;</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Практика работы на компьютере</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w:t>
      </w:r>
      <w:r w:rsidR="00A15911" w:rsidRPr="0014553B">
        <w:rPr>
          <w:rFonts w:ascii="Times New Roman" w:hAnsi="Times New Roman"/>
          <w:sz w:val="24"/>
          <w:szCs w:val="24"/>
        </w:rPr>
        <w:t xml:space="preserve"> </w:t>
      </w:r>
      <w:r w:rsidRPr="0014553B">
        <w:rPr>
          <w:rFonts w:ascii="Times New Roman" w:hAnsi="Times New Roman"/>
          <w:sz w:val="24"/>
          <w:szCs w:val="24"/>
        </w:rPr>
        <w:t>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компьютером для поиска и воспроизведения необходимой информации;</w:t>
      </w:r>
    </w:p>
    <w:p w:rsidR="00DB05A0" w:rsidRPr="0014553B" w:rsidRDefault="00DB05A0" w:rsidP="003B2637">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DB05A0" w:rsidRPr="0014553B" w:rsidRDefault="00DB05A0" w:rsidP="003B2637">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 научиться</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DB05A0" w:rsidRPr="0014553B" w:rsidRDefault="00DB05A0" w:rsidP="003B2637">
      <w:pPr>
        <w:keepNext/>
        <w:keepLines/>
        <w:widowControl w:val="0"/>
        <w:numPr>
          <w:ilvl w:val="2"/>
          <w:numId w:val="53"/>
        </w:numPr>
        <w:tabs>
          <w:tab w:val="left" w:pos="790"/>
        </w:tabs>
        <w:spacing w:after="0" w:line="240" w:lineRule="auto"/>
        <w:ind w:left="0" w:firstLine="709"/>
        <w:contextualSpacing/>
        <w:jc w:val="both"/>
        <w:rPr>
          <w:rFonts w:ascii="Times New Roman" w:hAnsi="Times New Roman"/>
          <w:b/>
          <w:color w:val="000000"/>
          <w:sz w:val="24"/>
          <w:szCs w:val="24"/>
          <w:lang w:eastAsia="ru-RU"/>
        </w:rPr>
      </w:pPr>
      <w:bookmarkStart w:id="22" w:name="bookmark24"/>
      <w:r w:rsidRPr="0014553B">
        <w:rPr>
          <w:rFonts w:ascii="Times New Roman" w:hAnsi="Times New Roman"/>
          <w:b/>
          <w:color w:val="000000"/>
          <w:sz w:val="24"/>
          <w:szCs w:val="24"/>
          <w:lang w:eastAsia="ru-RU"/>
        </w:rPr>
        <w:lastRenderedPageBreak/>
        <w:t>Физическая культура</w:t>
      </w:r>
      <w:bookmarkEnd w:id="22"/>
    </w:p>
    <w:p w:rsidR="003D56EB" w:rsidRPr="0014553B" w:rsidRDefault="003B2637" w:rsidP="003B2637">
      <w:pPr>
        <w:tabs>
          <w:tab w:val="left" w:pos="1421"/>
        </w:tabs>
        <w:spacing w:after="0" w:line="240" w:lineRule="auto"/>
        <w:ind w:firstLine="709"/>
        <w:jc w:val="both"/>
        <w:rPr>
          <w:rFonts w:ascii="Times New Roman" w:hAnsi="Times New Roman"/>
          <w:b/>
          <w:bCs/>
          <w:sz w:val="24"/>
          <w:szCs w:val="24"/>
        </w:rPr>
      </w:pPr>
      <w:r w:rsidRPr="0014553B">
        <w:rPr>
          <w:rFonts w:ascii="Times New Roman" w:hAnsi="Times New Roman"/>
          <w:b/>
          <w:bCs/>
          <w:color w:val="000000"/>
          <w:sz w:val="24"/>
          <w:szCs w:val="24"/>
        </w:rPr>
        <w:tab/>
      </w:r>
      <w:r w:rsidR="003D56EB" w:rsidRPr="0014553B">
        <w:rPr>
          <w:rFonts w:ascii="Times New Roman" w:hAnsi="Times New Roman"/>
          <w:b/>
          <w:bCs/>
          <w:sz w:val="24"/>
          <w:szCs w:val="24"/>
        </w:rPr>
        <w:t>Планируемые результаты освоения учебного курса.</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По окончании изучения курса «Физическая культура» в начальной школе должны быть достигнуты определенные результаты.</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41"/>
          <w:rFonts w:ascii="Times New Roman" w:hAnsi="Times New Roman"/>
          <w:i/>
          <w:iCs/>
          <w:sz w:val="24"/>
          <w:szCs w:val="24"/>
        </w:rPr>
        <w:t>Личностные результаты:</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уважительного отношения к иному мнению, истории и культуре других народов;</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мотивов учебной деятельности и формирование личностного смысла учения;</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эстетических потребностей, ценностей и чувств;</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навыков сотрудничества со взрослыми и сверстниками, умения не создавать конфликтов и находить выходы из спорных ситуаций;</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установки на безопасный, здоровый образ жизни;</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41"/>
          <w:rFonts w:ascii="Times New Roman" w:hAnsi="Times New Roman"/>
          <w:i/>
          <w:iCs/>
          <w:sz w:val="24"/>
          <w:szCs w:val="24"/>
        </w:rPr>
        <w:t>Метапредметные результаты:</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D56EB" w:rsidRPr="0014553B" w:rsidRDefault="003D56EB" w:rsidP="003B2637">
      <w:pPr>
        <w:spacing w:after="0" w:line="240" w:lineRule="auto"/>
        <w:ind w:firstLine="709"/>
        <w:jc w:val="both"/>
        <w:rPr>
          <w:rStyle w:val="c11"/>
          <w:rFonts w:ascii="Times New Roman" w:hAnsi="Times New Roman"/>
          <w:sz w:val="24"/>
          <w:szCs w:val="24"/>
        </w:rPr>
      </w:pPr>
      <w:r w:rsidRPr="0014553B">
        <w:rPr>
          <w:rStyle w:val="c11"/>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готовность конструктивно разрешать конфликты посредством учета интересов сторон и сотрудничества;</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41"/>
          <w:rFonts w:ascii="Times New Roman" w:hAnsi="Times New Roman"/>
          <w:i/>
          <w:iCs/>
          <w:sz w:val="24"/>
          <w:szCs w:val="24"/>
        </w:rPr>
        <w:t>Предметные результаты:</w:t>
      </w:r>
    </w:p>
    <w:p w:rsidR="003D56EB" w:rsidRPr="0014553B" w:rsidRDefault="003B2637"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w:t>
      </w:r>
      <w:r w:rsidR="003D56EB" w:rsidRPr="0014553B">
        <w:rPr>
          <w:rStyle w:val="c11"/>
          <w:rFonts w:ascii="Times New Roman" w:hAnsi="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взаимодействие со сверстниками по правилам проведения подвижных игр и соревнований;</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rsidR="003D56EB" w:rsidRPr="0014553B" w:rsidRDefault="003D56EB" w:rsidP="003B2637">
      <w:pPr>
        <w:spacing w:after="0" w:line="240" w:lineRule="auto"/>
        <w:ind w:firstLine="709"/>
        <w:jc w:val="both"/>
        <w:rPr>
          <w:rStyle w:val="c11c24"/>
          <w:rFonts w:ascii="Times New Roman" w:hAnsi="Times New Roman"/>
          <w:sz w:val="24"/>
          <w:szCs w:val="24"/>
        </w:rPr>
      </w:pPr>
      <w:r w:rsidRPr="0014553B">
        <w:rPr>
          <w:rStyle w:val="c11c24"/>
          <w:rFonts w:ascii="Times New Roman" w:hAnsi="Times New Roman"/>
          <w:sz w:val="24"/>
          <w:szCs w:val="24"/>
        </w:rPr>
        <w:t>- выполнение нормативов ГТО в процессе обучения.</w:t>
      </w:r>
    </w:p>
    <w:p w:rsidR="00710835" w:rsidRPr="0014553B" w:rsidRDefault="00710835" w:rsidP="003B263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1 ступень - Нормы ГТО для школьников 6-8 лет</w:t>
      </w:r>
    </w:p>
    <w:tbl>
      <w:tblPr>
        <w:tblW w:w="0" w:type="auto"/>
        <w:tblCellSpacing w:w="15" w:type="dxa"/>
        <w:tblCellMar>
          <w:top w:w="15" w:type="dxa"/>
          <w:left w:w="15" w:type="dxa"/>
          <w:bottom w:w="15" w:type="dxa"/>
          <w:right w:w="15" w:type="dxa"/>
        </w:tblCellMar>
        <w:tblLook w:val="00A0"/>
      </w:tblPr>
      <w:tblGrid>
        <w:gridCol w:w="135"/>
        <w:gridCol w:w="2056"/>
        <w:gridCol w:w="120"/>
        <w:gridCol w:w="2158"/>
        <w:gridCol w:w="120"/>
        <w:gridCol w:w="1770"/>
      </w:tblGrid>
      <w:tr w:rsidR="00710835" w:rsidRPr="0014553B" w:rsidTr="00773D76">
        <w:trPr>
          <w:tblCellSpacing w:w="15" w:type="dxa"/>
        </w:trPr>
        <w:tc>
          <w:tcPr>
            <w:tcW w:w="0" w:type="auto"/>
            <w:shd w:val="clear" w:color="auto" w:fill="CD7F32"/>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w:t>
            </w:r>
          </w:p>
        </w:tc>
        <w:tc>
          <w:tcPr>
            <w:tcW w:w="0" w:type="auto"/>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бронзовый значок</w:t>
            </w:r>
          </w:p>
        </w:tc>
        <w:tc>
          <w:tcPr>
            <w:tcW w:w="0" w:type="auto"/>
            <w:shd w:val="clear" w:color="auto" w:fill="C0C0C0"/>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серебряный значок</w:t>
            </w:r>
          </w:p>
        </w:tc>
        <w:tc>
          <w:tcPr>
            <w:tcW w:w="0" w:type="auto"/>
            <w:shd w:val="clear" w:color="auto" w:fill="FFD700"/>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золотой значок</w:t>
            </w:r>
          </w:p>
        </w:tc>
      </w:tr>
    </w:tbl>
    <w:p w:rsidR="00710835" w:rsidRPr="0014553B" w:rsidRDefault="00710835" w:rsidP="003B2637">
      <w:pPr>
        <w:pStyle w:val="1b"/>
        <w:spacing w:after="0" w:line="240" w:lineRule="auto"/>
        <w:ind w:left="0" w:firstLine="709"/>
        <w:contextualSpacing w:val="0"/>
        <w:jc w:val="both"/>
        <w:rPr>
          <w:rFonts w:ascii="Times New Roman" w:hAnsi="Times New Roman"/>
          <w:vanish/>
          <w:sz w:val="24"/>
          <w:szCs w:val="24"/>
        </w:rPr>
      </w:pPr>
    </w:p>
    <w:tbl>
      <w:tblPr>
        <w:tblW w:w="9812" w:type="dxa"/>
        <w:tblCellSpacing w:w="15" w:type="dxa"/>
        <w:tblInd w:w="60"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0A0"/>
      </w:tblPr>
      <w:tblGrid>
        <w:gridCol w:w="570"/>
        <w:gridCol w:w="4331"/>
        <w:gridCol w:w="30"/>
        <w:gridCol w:w="286"/>
        <w:gridCol w:w="272"/>
        <w:gridCol w:w="285"/>
        <w:gridCol w:w="272"/>
        <w:gridCol w:w="566"/>
        <w:gridCol w:w="555"/>
        <w:gridCol w:w="279"/>
        <w:gridCol w:w="279"/>
        <w:gridCol w:w="279"/>
        <w:gridCol w:w="279"/>
        <w:gridCol w:w="30"/>
        <w:gridCol w:w="1499"/>
      </w:tblGrid>
      <w:tr w:rsidR="00710835" w:rsidRPr="0014553B" w:rsidTr="00773D76">
        <w:trPr>
          <w:tblCellSpacing w:w="15" w:type="dxa"/>
        </w:trPr>
        <w:tc>
          <w:tcPr>
            <w:tcW w:w="507" w:type="dxa"/>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 п/п</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Виды испытаний (тесты)</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Возраст 6-8 лет</w:t>
            </w:r>
          </w:p>
        </w:tc>
      </w:tr>
      <w:tr w:rsidR="00710835" w:rsidRPr="0014553B" w:rsidTr="00773D76">
        <w:trPr>
          <w:tblCellSpacing w:w="15" w:type="dxa"/>
        </w:trPr>
        <w:tc>
          <w:tcPr>
            <w:tcW w:w="507" w:type="dxa"/>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6"/>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Мальчики</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Девочки</w:t>
            </w:r>
          </w:p>
        </w:tc>
      </w:tr>
      <w:tr w:rsidR="00710835" w:rsidRPr="0014553B" w:rsidTr="00773D76">
        <w:trPr>
          <w:tblCellSpacing w:w="15" w:type="dxa"/>
        </w:trPr>
        <w:tc>
          <w:tcPr>
            <w:tcW w:w="507" w:type="dxa"/>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r>
      <w:tr w:rsidR="00710835" w:rsidRPr="0014553B" w:rsidTr="00773D76">
        <w:trPr>
          <w:tblCellSpacing w:w="15" w:type="dxa"/>
        </w:trPr>
        <w:tc>
          <w:tcPr>
            <w:tcW w:w="9752" w:type="dxa"/>
            <w:gridSpan w:val="15"/>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Обязательные испытания (тесты)</w:t>
            </w:r>
          </w:p>
        </w:tc>
      </w:tr>
      <w:tr w:rsidR="00710835" w:rsidRPr="0014553B" w:rsidTr="00773D76">
        <w:trPr>
          <w:tblCellSpacing w:w="15" w:type="dxa"/>
        </w:trPr>
        <w:tc>
          <w:tcPr>
            <w:tcW w:w="507" w:type="dxa"/>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Челночный бег 3х10 м (сек.)</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9,7</w:t>
            </w:r>
          </w:p>
        </w:tc>
      </w:tr>
      <w:tr w:rsidR="00710835" w:rsidRPr="0014553B" w:rsidTr="00773D76">
        <w:trPr>
          <w:tblCellSpacing w:w="15" w:type="dxa"/>
        </w:trPr>
        <w:tc>
          <w:tcPr>
            <w:tcW w:w="507" w:type="dxa"/>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или бег на 30 м (сек.)</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6,2</w:t>
            </w:r>
          </w:p>
        </w:tc>
      </w:tr>
      <w:tr w:rsidR="00710835" w:rsidRPr="0014553B" w:rsidTr="00773D76">
        <w:trPr>
          <w:tblCellSpacing w:w="15" w:type="dxa"/>
        </w:trPr>
        <w:tc>
          <w:tcPr>
            <w:tcW w:w="507" w:type="dxa"/>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Смешанное передвижение (1 км)</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 учета времени</w:t>
            </w:r>
          </w:p>
        </w:tc>
      </w:tr>
      <w:tr w:rsidR="00710835" w:rsidRPr="0014553B" w:rsidTr="00773D76">
        <w:trPr>
          <w:tblCellSpacing w:w="15" w:type="dxa"/>
        </w:trPr>
        <w:tc>
          <w:tcPr>
            <w:tcW w:w="507" w:type="dxa"/>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Прыжок в длину с места толчком двумя ногами (см)</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120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140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135</w:t>
            </w:r>
          </w:p>
        </w:tc>
      </w:tr>
      <w:tr w:rsidR="00710835" w:rsidRPr="0014553B" w:rsidTr="00773D76">
        <w:trPr>
          <w:tblCellSpacing w:w="15" w:type="dxa"/>
        </w:trPr>
        <w:tc>
          <w:tcPr>
            <w:tcW w:w="507" w:type="dxa"/>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Подтягивание из виса на высокой перекладине (кол-во раз)</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r>
      <w:tr w:rsidR="00710835" w:rsidRPr="0014553B" w:rsidTr="00773D76">
        <w:trPr>
          <w:tblCellSpacing w:w="15" w:type="dxa"/>
        </w:trPr>
        <w:tc>
          <w:tcPr>
            <w:tcW w:w="507" w:type="dxa"/>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или подтягивание из виса лежа на низкой перекладине (кол-во раз)</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11</w:t>
            </w:r>
          </w:p>
        </w:tc>
      </w:tr>
      <w:tr w:rsidR="00710835" w:rsidRPr="0014553B" w:rsidTr="00773D76">
        <w:trPr>
          <w:tblCellSpacing w:w="15" w:type="dxa"/>
        </w:trPr>
        <w:tc>
          <w:tcPr>
            <w:tcW w:w="507" w:type="dxa"/>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Сгибание и разгибание рук в упоре лежа на полу (кол-во раз)</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11</w:t>
            </w:r>
          </w:p>
        </w:tc>
      </w:tr>
      <w:tr w:rsidR="00710835" w:rsidRPr="0014553B" w:rsidTr="00773D76">
        <w:trPr>
          <w:tblCellSpacing w:w="15" w:type="dxa"/>
        </w:trPr>
        <w:tc>
          <w:tcPr>
            <w:tcW w:w="507" w:type="dxa"/>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Наклон вперед из положения стоя с прямыми ногами на полу (достать пол)</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Пальцами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Ладонями</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Пальцами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Ладонями</w:t>
            </w:r>
          </w:p>
        </w:tc>
      </w:tr>
      <w:tr w:rsidR="00710835" w:rsidRPr="0014553B" w:rsidTr="00773D76">
        <w:trPr>
          <w:gridAfter w:val="1"/>
          <w:wAfter w:w="1456" w:type="dxa"/>
          <w:tblCellSpacing w:w="15" w:type="dxa"/>
        </w:trPr>
        <w:tc>
          <w:tcPr>
            <w:tcW w:w="8266" w:type="dxa"/>
            <w:gridSpan w:val="14"/>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Испытания (тесты) по выбору</w:t>
            </w:r>
          </w:p>
        </w:tc>
      </w:tr>
      <w:tr w:rsidR="00710835" w:rsidRPr="0014553B" w:rsidTr="00773D76">
        <w:trPr>
          <w:tblCellSpacing w:w="15" w:type="dxa"/>
        </w:trPr>
        <w:tc>
          <w:tcPr>
            <w:tcW w:w="507" w:type="dxa"/>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Метание теннисного мяча в цель (кол-во попаданий)</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r>
      <w:tr w:rsidR="00710835" w:rsidRPr="0014553B" w:rsidTr="00773D76">
        <w:trPr>
          <w:tblCellSpacing w:w="15" w:type="dxa"/>
        </w:trPr>
        <w:tc>
          <w:tcPr>
            <w:tcW w:w="507" w:type="dxa"/>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Бег на лыжах на 1 км (мин., сек.)</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8.45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8.30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8.00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9.00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8.39</w:t>
            </w:r>
          </w:p>
        </w:tc>
      </w:tr>
      <w:tr w:rsidR="00710835" w:rsidRPr="0014553B" w:rsidTr="00773D76">
        <w:trPr>
          <w:tblCellSpacing w:w="15" w:type="dxa"/>
        </w:trPr>
        <w:tc>
          <w:tcPr>
            <w:tcW w:w="507" w:type="dxa"/>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или на 2 км</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 учета времени</w:t>
            </w:r>
          </w:p>
        </w:tc>
      </w:tr>
      <w:tr w:rsidR="00710835" w:rsidRPr="0014553B" w:rsidTr="00773D76">
        <w:trPr>
          <w:tblCellSpacing w:w="15" w:type="dxa"/>
        </w:trPr>
        <w:tc>
          <w:tcPr>
            <w:tcW w:w="507" w:type="dxa"/>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или кросс на 1 км по пересеченной местности*</w:t>
            </w:r>
          </w:p>
        </w:tc>
        <w:tc>
          <w:tcPr>
            <w:tcW w:w="0" w:type="auto"/>
            <w:gridSpan w:val="1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 учета времени</w:t>
            </w:r>
          </w:p>
        </w:tc>
      </w:tr>
      <w:tr w:rsidR="00710835" w:rsidRPr="0014553B" w:rsidTr="00773D76">
        <w:trPr>
          <w:tblCellSpacing w:w="15" w:type="dxa"/>
        </w:trPr>
        <w:tc>
          <w:tcPr>
            <w:tcW w:w="507" w:type="dxa"/>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Плавание без учета времени (м)</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15</w:t>
            </w:r>
          </w:p>
        </w:tc>
      </w:tr>
      <w:tr w:rsidR="00710835" w:rsidRPr="0014553B" w:rsidTr="00773D76">
        <w:trPr>
          <w:tblCellSpacing w:w="15" w:type="dxa"/>
        </w:trPr>
        <w:tc>
          <w:tcPr>
            <w:tcW w:w="4337" w:type="dxa"/>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Кол-во видов испытаний видов (тестов) в возрастной группе</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1808" w:type="dxa"/>
            <w:gridSpan w:val="3"/>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r>
      <w:tr w:rsidR="00710835" w:rsidRPr="0014553B" w:rsidTr="00773D76">
        <w:trPr>
          <w:tblCellSpacing w:w="15" w:type="dxa"/>
        </w:trPr>
        <w:tc>
          <w:tcPr>
            <w:tcW w:w="4337" w:type="dxa"/>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Кол-во испытаний (тестов), которые необходимо выполнить для получения знака отличия Комплекса**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1808" w:type="dxa"/>
            <w:gridSpan w:val="3"/>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r>
      <w:tr w:rsidR="00710835" w:rsidRPr="0014553B" w:rsidTr="00773D76">
        <w:trPr>
          <w:tblCellSpacing w:w="15" w:type="dxa"/>
        </w:trPr>
        <w:tc>
          <w:tcPr>
            <w:tcW w:w="9752" w:type="dxa"/>
            <w:gridSpan w:val="15"/>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бесснежных районов страны</w:t>
            </w:r>
          </w:p>
        </w:tc>
      </w:tr>
      <w:tr w:rsidR="00710835" w:rsidRPr="0014553B" w:rsidTr="00773D76">
        <w:trPr>
          <w:tblCellSpacing w:w="15" w:type="dxa"/>
        </w:trPr>
        <w:tc>
          <w:tcPr>
            <w:tcW w:w="9752" w:type="dxa"/>
            <w:gridSpan w:val="15"/>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710835" w:rsidRPr="0014553B" w:rsidRDefault="00710835" w:rsidP="003B2637">
      <w:pPr>
        <w:spacing w:after="0" w:line="240" w:lineRule="auto"/>
        <w:ind w:firstLine="709"/>
        <w:jc w:val="both"/>
        <w:rPr>
          <w:rFonts w:ascii="Times New Roman" w:hAnsi="Times New Roman"/>
          <w:sz w:val="24"/>
          <w:szCs w:val="24"/>
        </w:rPr>
      </w:pPr>
    </w:p>
    <w:p w:rsidR="00710835" w:rsidRPr="0014553B" w:rsidRDefault="00710835" w:rsidP="003B2637">
      <w:pPr>
        <w:spacing w:after="0" w:line="240" w:lineRule="auto"/>
        <w:ind w:firstLine="709"/>
        <w:jc w:val="both"/>
        <w:rPr>
          <w:rFonts w:ascii="Times New Roman" w:hAnsi="Times New Roman"/>
          <w:b/>
          <w:bCs/>
          <w:sz w:val="24"/>
          <w:szCs w:val="24"/>
        </w:rPr>
      </w:pPr>
    </w:p>
    <w:p w:rsidR="00710835" w:rsidRPr="0014553B" w:rsidRDefault="00710835" w:rsidP="003B263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2 ступень - Нормы ГТО для школьников 9-10 лет</w:t>
      </w:r>
    </w:p>
    <w:tbl>
      <w:tblPr>
        <w:tblW w:w="0" w:type="auto"/>
        <w:tblCellSpacing w:w="15" w:type="dxa"/>
        <w:tblCellMar>
          <w:top w:w="15" w:type="dxa"/>
          <w:left w:w="15" w:type="dxa"/>
          <w:bottom w:w="15" w:type="dxa"/>
          <w:right w:w="15" w:type="dxa"/>
        </w:tblCellMar>
        <w:tblLook w:val="00A0"/>
      </w:tblPr>
      <w:tblGrid>
        <w:gridCol w:w="135"/>
        <w:gridCol w:w="2056"/>
        <w:gridCol w:w="120"/>
        <w:gridCol w:w="2158"/>
        <w:gridCol w:w="120"/>
        <w:gridCol w:w="1770"/>
      </w:tblGrid>
      <w:tr w:rsidR="00710835" w:rsidRPr="0014553B" w:rsidTr="00773D76">
        <w:trPr>
          <w:tblCellSpacing w:w="15" w:type="dxa"/>
        </w:trPr>
        <w:tc>
          <w:tcPr>
            <w:tcW w:w="0" w:type="auto"/>
            <w:shd w:val="clear" w:color="auto" w:fill="CD7F32"/>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бронзовый </w:t>
            </w:r>
            <w:r w:rsidRPr="0014553B">
              <w:rPr>
                <w:rFonts w:ascii="Times New Roman" w:hAnsi="Times New Roman"/>
                <w:sz w:val="24"/>
                <w:szCs w:val="24"/>
              </w:rPr>
              <w:lastRenderedPageBreak/>
              <w:t>значок</w:t>
            </w:r>
          </w:p>
        </w:tc>
        <w:tc>
          <w:tcPr>
            <w:tcW w:w="0" w:type="auto"/>
            <w:shd w:val="clear" w:color="auto" w:fill="C0C0C0"/>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w:t>
            </w:r>
          </w:p>
        </w:tc>
        <w:tc>
          <w:tcPr>
            <w:tcW w:w="0" w:type="auto"/>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серебряный </w:t>
            </w:r>
            <w:r w:rsidRPr="0014553B">
              <w:rPr>
                <w:rFonts w:ascii="Times New Roman" w:hAnsi="Times New Roman"/>
                <w:sz w:val="24"/>
                <w:szCs w:val="24"/>
              </w:rPr>
              <w:lastRenderedPageBreak/>
              <w:t>значок</w:t>
            </w:r>
          </w:p>
        </w:tc>
        <w:tc>
          <w:tcPr>
            <w:tcW w:w="0" w:type="auto"/>
            <w:shd w:val="clear" w:color="auto" w:fill="FFD700"/>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w:t>
            </w:r>
          </w:p>
        </w:tc>
        <w:tc>
          <w:tcPr>
            <w:tcW w:w="0" w:type="auto"/>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золотой </w:t>
            </w:r>
            <w:r w:rsidRPr="0014553B">
              <w:rPr>
                <w:rFonts w:ascii="Times New Roman" w:hAnsi="Times New Roman"/>
                <w:sz w:val="24"/>
                <w:szCs w:val="24"/>
              </w:rPr>
              <w:lastRenderedPageBreak/>
              <w:t>значок</w:t>
            </w:r>
          </w:p>
        </w:tc>
      </w:tr>
    </w:tbl>
    <w:p w:rsidR="00710835" w:rsidRPr="0014553B" w:rsidRDefault="00710835" w:rsidP="003B2637">
      <w:pPr>
        <w:spacing w:after="0" w:line="240" w:lineRule="auto"/>
        <w:ind w:firstLine="709"/>
        <w:jc w:val="both"/>
        <w:rPr>
          <w:rFonts w:ascii="Times New Roman" w:hAnsi="Times New Roman"/>
          <w:vanish/>
          <w:sz w:val="24"/>
          <w:szCs w:val="24"/>
        </w:rPr>
      </w:pPr>
    </w:p>
    <w:tbl>
      <w:tblPr>
        <w:tblW w:w="0" w:type="auto"/>
        <w:tblCellSpacing w:w="15" w:type="dxa"/>
        <w:tblInd w:w="-488"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0A0"/>
      </w:tblPr>
      <w:tblGrid>
        <w:gridCol w:w="690"/>
        <w:gridCol w:w="5568"/>
        <w:gridCol w:w="566"/>
        <w:gridCol w:w="566"/>
        <w:gridCol w:w="1138"/>
        <w:gridCol w:w="566"/>
        <w:gridCol w:w="566"/>
        <w:gridCol w:w="1153"/>
      </w:tblGrid>
      <w:tr w:rsidR="00710835" w:rsidRPr="0014553B" w:rsidTr="00773D7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Возраст 9-10 лет</w:t>
            </w:r>
          </w:p>
        </w:tc>
      </w:tr>
      <w:tr w:rsidR="00710835" w:rsidRPr="0014553B" w:rsidTr="00773D7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Девочки</w:t>
            </w:r>
          </w:p>
        </w:tc>
      </w:tr>
      <w:tr w:rsidR="00710835" w:rsidRPr="0014553B" w:rsidTr="00773D7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r>
      <w:tr w:rsidR="00710835" w:rsidRPr="0014553B" w:rsidTr="00773D76">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Обязательные испытания (тесты)</w:t>
            </w:r>
          </w:p>
        </w:tc>
      </w:tr>
      <w:tr w:rsidR="00710835" w:rsidRPr="0014553B" w:rsidTr="00773D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Бег на 60 м (сек.)</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11,6</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12,9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12,3</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11,0</w:t>
            </w:r>
          </w:p>
        </w:tc>
      </w:tr>
      <w:tr w:rsidR="00710835" w:rsidRPr="0014553B" w:rsidTr="00773D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Бег на 1 км (мин., сек.)</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7.10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6.10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4.50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6.50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6.30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6.00</w:t>
            </w:r>
          </w:p>
        </w:tc>
      </w:tr>
      <w:tr w:rsidR="00710835" w:rsidRPr="0014553B" w:rsidTr="00773D7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Прыжок в длину с разбега (см)</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290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260</w:t>
            </w:r>
          </w:p>
        </w:tc>
      </w:tr>
      <w:tr w:rsidR="00710835" w:rsidRPr="0014553B" w:rsidTr="00773D7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150</w:t>
            </w:r>
          </w:p>
        </w:tc>
      </w:tr>
      <w:tr w:rsidR="00710835" w:rsidRPr="0014553B" w:rsidTr="00773D7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r>
      <w:tr w:rsidR="00710835" w:rsidRPr="0014553B" w:rsidTr="00773D7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15</w:t>
            </w:r>
          </w:p>
        </w:tc>
      </w:tr>
      <w:tr w:rsidR="00710835" w:rsidRPr="0014553B" w:rsidTr="00773D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Сгибание и разгибание рук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12</w:t>
            </w:r>
          </w:p>
        </w:tc>
      </w:tr>
      <w:tr w:rsidR="00710835" w:rsidRPr="0014553B" w:rsidTr="00773D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Ладонями</w:t>
            </w:r>
          </w:p>
        </w:tc>
      </w:tr>
      <w:tr w:rsidR="00710835" w:rsidRPr="0014553B" w:rsidTr="00773D76">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Испытания (тесты) по выбору</w:t>
            </w:r>
          </w:p>
        </w:tc>
      </w:tr>
      <w:tr w:rsidR="00710835" w:rsidRPr="0014553B" w:rsidTr="00773D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Метание мяча весом 150 г (м)</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17</w:t>
            </w:r>
          </w:p>
        </w:tc>
      </w:tr>
      <w:tr w:rsidR="00710835" w:rsidRPr="0014553B" w:rsidTr="00773D7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Бег на лыжах на 1 км (мин., сек.)</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8.15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7.45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6.45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8.40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8.20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7.30</w:t>
            </w:r>
          </w:p>
        </w:tc>
      </w:tr>
      <w:tr w:rsidR="00710835" w:rsidRPr="0014553B" w:rsidTr="00773D7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или на 2 км</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 учета времени</w:t>
            </w:r>
          </w:p>
        </w:tc>
      </w:tr>
      <w:tr w:rsidR="00710835" w:rsidRPr="0014553B" w:rsidTr="00773D7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или кросс на 2 км по пресеченной местности*</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 учета времени</w:t>
            </w:r>
          </w:p>
        </w:tc>
      </w:tr>
      <w:tr w:rsidR="00710835" w:rsidRPr="0014553B" w:rsidTr="00773D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Плавание без учета времени (м)</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50</w:t>
            </w:r>
          </w:p>
        </w:tc>
      </w:tr>
      <w:tr w:rsidR="00710835" w:rsidRPr="0014553B" w:rsidTr="00773D7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9</w:t>
            </w:r>
          </w:p>
        </w:tc>
      </w:tr>
      <w:tr w:rsidR="00710835" w:rsidRPr="0014553B" w:rsidTr="00773D7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Кол-во испытаний (тестов), которые необходимо выполнить 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r>
      <w:tr w:rsidR="00710835" w:rsidRPr="0014553B" w:rsidTr="00773D76">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бесснежных районов страны</w:t>
            </w:r>
          </w:p>
        </w:tc>
      </w:tr>
      <w:tr w:rsidR="00710835" w:rsidRPr="0014553B" w:rsidTr="00773D76">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710835" w:rsidRPr="0014553B" w:rsidRDefault="00710835" w:rsidP="003B263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3D56EB" w:rsidRPr="0014553B" w:rsidRDefault="003D56EB" w:rsidP="003B2637">
      <w:pPr>
        <w:spacing w:after="0" w:line="240" w:lineRule="auto"/>
        <w:ind w:firstLine="709"/>
        <w:jc w:val="both"/>
        <w:rPr>
          <w:rStyle w:val="c11c16c24"/>
          <w:rFonts w:ascii="Times New Roman" w:hAnsi="Times New Roman"/>
          <w:b/>
          <w:bCs/>
          <w:sz w:val="24"/>
          <w:szCs w:val="24"/>
        </w:rPr>
      </w:pPr>
    </w:p>
    <w:p w:rsidR="003D56EB" w:rsidRPr="0014553B" w:rsidRDefault="003D56EB" w:rsidP="003B2637">
      <w:pPr>
        <w:spacing w:after="0" w:line="240" w:lineRule="auto"/>
        <w:ind w:firstLine="709"/>
        <w:jc w:val="center"/>
        <w:rPr>
          <w:rStyle w:val="c11c16c24"/>
          <w:rFonts w:ascii="Times New Roman" w:hAnsi="Times New Roman"/>
          <w:b/>
          <w:bCs/>
          <w:sz w:val="24"/>
          <w:szCs w:val="24"/>
        </w:rPr>
      </w:pPr>
      <w:r w:rsidRPr="0014553B">
        <w:rPr>
          <w:rStyle w:val="c11c16c24"/>
          <w:rFonts w:ascii="Times New Roman" w:hAnsi="Times New Roman"/>
          <w:b/>
          <w:bCs/>
          <w:sz w:val="24"/>
          <w:szCs w:val="24"/>
        </w:rPr>
        <w:t>Уровень физической подготовленности.</w:t>
      </w:r>
    </w:p>
    <w:tbl>
      <w:tblPr>
        <w:tblpPr w:leftFromText="180" w:rightFromText="180" w:vertAnchor="text" w:horzAnchor="margin" w:tblpXSpec="center" w:tblpY="1052"/>
        <w:tblW w:w="9614" w:type="dxa"/>
        <w:tblCellMar>
          <w:left w:w="0" w:type="dxa"/>
          <w:right w:w="0" w:type="dxa"/>
        </w:tblCellMar>
        <w:tblLook w:val="0000"/>
      </w:tblPr>
      <w:tblGrid>
        <w:gridCol w:w="2193"/>
        <w:gridCol w:w="1260"/>
        <w:gridCol w:w="1086"/>
        <w:gridCol w:w="1034"/>
        <w:gridCol w:w="1091"/>
        <w:gridCol w:w="1524"/>
        <w:gridCol w:w="1426"/>
      </w:tblGrid>
      <w:tr w:rsidR="00605752" w:rsidRPr="0014553B" w:rsidTr="00F3244E">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Контрольн</w:t>
            </w:r>
            <w:r w:rsidRPr="0014553B">
              <w:rPr>
                <w:rStyle w:val="c11c24"/>
                <w:rFonts w:ascii="Times New Roman" w:hAnsi="Times New Roman"/>
                <w:sz w:val="24"/>
                <w:szCs w:val="24"/>
              </w:rPr>
              <w:lastRenderedPageBreak/>
              <w:t>ые упражнения</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lastRenderedPageBreak/>
              <w:t>Ур</w:t>
            </w:r>
            <w:r w:rsidRPr="0014553B">
              <w:rPr>
                <w:rStyle w:val="c11c24"/>
                <w:rFonts w:ascii="Times New Roman" w:hAnsi="Times New Roman"/>
                <w:sz w:val="24"/>
                <w:szCs w:val="24"/>
              </w:rPr>
              <w:lastRenderedPageBreak/>
              <w:t>овень</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r>
      <w:tr w:rsidR="00605752" w:rsidRPr="0014553B" w:rsidTr="00F3244E">
        <w:trPr>
          <w:trHeight w:val="328"/>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высокий</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средний</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низкий</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высокий</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средний</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низкий</w:t>
            </w:r>
          </w:p>
        </w:tc>
      </w:tr>
      <w:tr w:rsidR="00605752" w:rsidRPr="0014553B" w:rsidTr="00F3244E">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Мальчики</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Девочки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r>
      <w:tr w:rsidR="00605752" w:rsidRPr="0014553B" w:rsidTr="00F3244E">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Подтягивание в висе, кол-во раз</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5</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4</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3</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r>
      <w:tr w:rsidR="00605752" w:rsidRPr="0014553B" w:rsidTr="00F3244E">
        <w:trPr>
          <w:trHeight w:val="328"/>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Подтягивание в висе лежа кол-во раз</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12</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8</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5</w:t>
            </w:r>
          </w:p>
        </w:tc>
      </w:tr>
      <w:tr w:rsidR="00605752" w:rsidRPr="0014553B" w:rsidTr="00F3244E">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Прыжок в длину с места, см</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150 – 160</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131 – 149</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120 – 130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143 – 152</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126 – 142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115 – 125</w:t>
            </w:r>
          </w:p>
        </w:tc>
      </w:tr>
      <w:tr w:rsidR="00605752" w:rsidRPr="0014553B" w:rsidTr="00F3244E">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Бег 30 м с высокого старта, с</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5,8 – 5,6</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6,3 – 5,9</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6,6 – 6,4</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6,3 – 6,0</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6,5 – 5,9</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6,8 – 6,6</w:t>
            </w:r>
          </w:p>
        </w:tc>
      </w:tr>
      <w:tr w:rsidR="00605752" w:rsidRPr="0014553B" w:rsidTr="00F3244E">
        <w:trPr>
          <w:trHeight w:val="328"/>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Бег 1000 м, мин. с</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5.00</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5.30</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6.00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6.00</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6.30</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7.00</w:t>
            </w:r>
          </w:p>
        </w:tc>
      </w:tr>
      <w:tr w:rsidR="00605752" w:rsidRPr="0014553B" w:rsidTr="00F3244E">
        <w:trPr>
          <w:trHeight w:val="305"/>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Ходьба на лыжах 1 км, мин. с</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8.00</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8.30</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9.00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8.30</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9.00</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EB" w:rsidRPr="0014553B" w:rsidRDefault="003D56EB" w:rsidP="003B2637">
            <w:pPr>
              <w:spacing w:after="0" w:line="240" w:lineRule="auto"/>
              <w:ind w:firstLine="709"/>
              <w:jc w:val="both"/>
              <w:rPr>
                <w:rFonts w:ascii="Times New Roman" w:hAnsi="Times New Roman"/>
                <w:sz w:val="24"/>
                <w:szCs w:val="24"/>
              </w:rPr>
            </w:pPr>
            <w:r w:rsidRPr="0014553B">
              <w:rPr>
                <w:rStyle w:val="c11c24"/>
                <w:rFonts w:ascii="Times New Roman" w:hAnsi="Times New Roman"/>
                <w:sz w:val="24"/>
                <w:szCs w:val="24"/>
              </w:rPr>
              <w:t>9.30</w:t>
            </w:r>
          </w:p>
        </w:tc>
      </w:tr>
    </w:tbl>
    <w:p w:rsidR="00A15911" w:rsidRPr="0014553B" w:rsidRDefault="00A15911" w:rsidP="00E72D83">
      <w:pPr>
        <w:widowControl w:val="0"/>
        <w:tabs>
          <w:tab w:val="left" w:pos="1444"/>
        </w:tabs>
        <w:spacing w:after="0" w:line="240" w:lineRule="auto"/>
        <w:jc w:val="both"/>
        <w:rPr>
          <w:rFonts w:ascii="Times New Roman" w:hAnsi="Times New Roman"/>
          <w:color w:val="FF0000"/>
          <w:sz w:val="24"/>
          <w:szCs w:val="24"/>
        </w:rPr>
      </w:pPr>
    </w:p>
    <w:p w:rsidR="00A15911" w:rsidRPr="0014553B" w:rsidRDefault="003B2637" w:rsidP="00AA5B39">
      <w:pPr>
        <w:keepNext/>
        <w:keepLines/>
        <w:widowControl w:val="0"/>
        <w:numPr>
          <w:ilvl w:val="0"/>
          <w:numId w:val="10"/>
        </w:numPr>
        <w:tabs>
          <w:tab w:val="left" w:pos="754"/>
        </w:tabs>
        <w:spacing w:after="0" w:line="240" w:lineRule="auto"/>
        <w:ind w:right="-52"/>
        <w:jc w:val="center"/>
        <w:outlineLvl w:val="2"/>
        <w:rPr>
          <w:rFonts w:ascii="Times New Roman" w:hAnsi="Times New Roman"/>
          <w:b/>
          <w:color w:val="000000"/>
          <w:sz w:val="24"/>
          <w:szCs w:val="24"/>
        </w:rPr>
      </w:pPr>
      <w:bookmarkStart w:id="23" w:name="bookmark28"/>
      <w:r w:rsidRPr="0014553B">
        <w:rPr>
          <w:rFonts w:ascii="Times New Roman" w:hAnsi="Times New Roman"/>
          <w:b/>
          <w:sz w:val="24"/>
          <w:szCs w:val="24"/>
        </w:rPr>
        <w:t>СИСТЕМА ОЦЕНКИ ДОСТИЖЕНИЯ ПЛАНИРУЕМЫХ РЕЗУЛЬТАТОВ ОСВОЕНИЯ ОСНОВНОЙ ОБРАЗОВАТЕЛЬНОЙ ПРОГРАММЫ</w:t>
      </w:r>
      <w:bookmarkEnd w:id="23"/>
      <w:r w:rsidRPr="0014553B">
        <w:rPr>
          <w:rFonts w:ascii="Times New Roman" w:hAnsi="Times New Roman"/>
          <w:b/>
          <w:sz w:val="24"/>
          <w:szCs w:val="24"/>
        </w:rPr>
        <w:t xml:space="preserve"> НАЧАЛЬНОГО ОБЩЕГО ОБРАЗОВАНИЯ МОБУ СОШ С.РЯТАМАК МР ЕРМЕКЕЕВСКИЙ РАЙОН РБ</w:t>
      </w:r>
    </w:p>
    <w:p w:rsidR="00DB05A0" w:rsidRPr="0014553B" w:rsidRDefault="00DB05A0" w:rsidP="00AA5B39">
      <w:pPr>
        <w:keepNext/>
        <w:keepLines/>
        <w:widowControl w:val="0"/>
        <w:numPr>
          <w:ilvl w:val="0"/>
          <w:numId w:val="11"/>
        </w:numPr>
        <w:tabs>
          <w:tab w:val="left" w:pos="754"/>
        </w:tabs>
        <w:spacing w:after="0" w:line="240" w:lineRule="auto"/>
        <w:ind w:firstLine="709"/>
        <w:jc w:val="both"/>
        <w:rPr>
          <w:rFonts w:ascii="Times New Roman" w:hAnsi="Times New Roman"/>
          <w:sz w:val="24"/>
          <w:szCs w:val="24"/>
        </w:rPr>
      </w:pPr>
      <w:bookmarkStart w:id="24" w:name="bookmark29"/>
      <w:r w:rsidRPr="0014553B">
        <w:rPr>
          <w:rFonts w:ascii="Times New Roman" w:hAnsi="Times New Roman"/>
          <w:sz w:val="24"/>
          <w:szCs w:val="24"/>
        </w:rPr>
        <w:t>Общие положения</w:t>
      </w:r>
      <w:bookmarkEnd w:id="24"/>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w:t>
      </w:r>
      <w:r w:rsidR="00A15911"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соответствии со ФГОС НОО </w:t>
      </w:r>
      <w:r w:rsidR="00A15911"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Система оценки </w:t>
      </w:r>
      <w:r w:rsidR="00A71143"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направлениями и целями оценочной деятельности МОБУ СОШ с.Рятамак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14553B">
        <w:rPr>
          <w:rFonts w:ascii="Times New Roman" w:hAnsi="Times New Roman"/>
          <w:bCs/>
          <w:color w:val="000000"/>
          <w:sz w:val="24"/>
          <w:szCs w:val="24"/>
          <w:lang w:eastAsia="ru-RU"/>
        </w:rPr>
        <w:t>«Выпускник научится»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для каждой программы, предмета, курса.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оценке результатов деятельности </w:t>
      </w:r>
      <w:r w:rsidR="00963635"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и работников</w:t>
      </w:r>
      <w:r w:rsidR="00963635"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14553B">
        <w:rPr>
          <w:rFonts w:ascii="Times New Roman" w:eastAsia="Arial Unicode MS" w:hAnsi="Times New Roman"/>
          <w:bCs/>
          <w:color w:val="000000"/>
          <w:sz w:val="24"/>
          <w:szCs w:val="24"/>
          <w:lang w:eastAsia="ru-RU"/>
        </w:rPr>
        <w:t xml:space="preserve">комплексный подход к оценке результатов </w:t>
      </w:r>
      <w:r w:rsidRPr="0014553B">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14553B">
        <w:rPr>
          <w:rFonts w:ascii="Times New Roman" w:eastAsia="Arial Unicode MS" w:hAnsi="Times New Roman"/>
          <w:bCs/>
          <w:color w:val="000000"/>
          <w:sz w:val="24"/>
          <w:szCs w:val="24"/>
          <w:lang w:eastAsia="ru-RU"/>
        </w:rPr>
        <w:t>личностных, метапредметных и предметных</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соответствии с требованиями ФГОС НОО предоставление и использование </w:t>
      </w:r>
      <w:r w:rsidRPr="0014553B">
        <w:rPr>
          <w:rFonts w:ascii="Times New Roman" w:eastAsia="Arial Unicode MS" w:hAnsi="Times New Roman"/>
          <w:bCs/>
          <w:color w:val="000000"/>
          <w:sz w:val="24"/>
          <w:szCs w:val="24"/>
          <w:lang w:eastAsia="ru-RU"/>
        </w:rPr>
        <w:t xml:space="preserve">персонифицированной информации </w:t>
      </w:r>
      <w:r w:rsidRPr="0014553B">
        <w:rPr>
          <w:rFonts w:ascii="Times New Roman" w:hAnsi="Times New Roman"/>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14553B">
        <w:rPr>
          <w:rFonts w:ascii="Times New Roman" w:eastAsia="Arial Unicode MS" w:hAnsi="Times New Roman"/>
          <w:bCs/>
          <w:color w:val="000000"/>
          <w:sz w:val="24"/>
          <w:szCs w:val="24"/>
          <w:lang w:eastAsia="ru-RU"/>
        </w:rPr>
        <w:t xml:space="preserve">неперсонифицированной (анонимной)информации </w:t>
      </w:r>
      <w:r w:rsidRPr="0014553B">
        <w:rPr>
          <w:rFonts w:ascii="Times New Roman" w:hAnsi="Times New Roman"/>
          <w:sz w:val="24"/>
          <w:szCs w:val="24"/>
        </w:rPr>
        <w:t>о достигаемых обучающимися образовательных результатах.</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Интерпретация результатов оценки ведётся на основе </w:t>
      </w:r>
      <w:r w:rsidRPr="0014553B">
        <w:rPr>
          <w:rFonts w:ascii="Times New Roman" w:eastAsia="Arial Unicode MS" w:hAnsi="Times New Roman"/>
          <w:bCs/>
          <w:color w:val="000000"/>
          <w:sz w:val="24"/>
          <w:szCs w:val="24"/>
          <w:lang w:eastAsia="ru-RU"/>
        </w:rPr>
        <w:t>контекстной информации</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 xml:space="preserve">об условиях и особенностях деятельности субъектов образовательных отношений. В частности, итоговая оценка обучающихся </w:t>
      </w:r>
      <w:r w:rsidR="00963635"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определяется с учётом их стартового уровня и динамики образовательных достижений.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Система оценки МОБУ СОШ с.Рятамак предусматривает </w:t>
      </w:r>
      <w:r w:rsidRPr="0014553B">
        <w:rPr>
          <w:rFonts w:ascii="Times New Roman" w:eastAsia="Arial Unicode MS" w:hAnsi="Times New Roman"/>
          <w:bCs/>
          <w:color w:val="000000"/>
          <w:sz w:val="24"/>
          <w:szCs w:val="24"/>
          <w:lang w:eastAsia="ru-RU"/>
        </w:rPr>
        <w:t xml:space="preserve">уровневый подход </w:t>
      </w:r>
      <w:r w:rsidRPr="0014553B">
        <w:rPr>
          <w:rFonts w:ascii="Times New Roman" w:hAnsi="Times New Roman"/>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w:t>
      </w:r>
      <w:r w:rsidRPr="0014553B">
        <w:rPr>
          <w:rFonts w:ascii="Times New Roman" w:eastAsia="Arial Unicode MS" w:hAnsi="Times New Roman"/>
          <w:iCs/>
          <w:color w:val="000000"/>
          <w:sz w:val="24"/>
          <w:szCs w:val="24"/>
          <w:lang w:eastAsia="ru-RU"/>
        </w:rPr>
        <w:t>необходимый для продолжения образования и реально достигаемый большинством обучающихся</w:t>
      </w:r>
      <w:r w:rsidRPr="0014553B">
        <w:rPr>
          <w:rFonts w:ascii="Times New Roman" w:hAnsi="Times New Roman"/>
          <w:sz w:val="24"/>
          <w:szCs w:val="24"/>
        </w:rPr>
        <w:t xml:space="preserve">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DB05A0" w:rsidRPr="0014553B" w:rsidRDefault="00963635"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оценивании результатов деятельности используется  традиционная система</w:t>
      </w:r>
      <w:r w:rsidR="00DB05A0" w:rsidRPr="0014553B">
        <w:rPr>
          <w:rFonts w:ascii="Times New Roman" w:hAnsi="Times New Roman"/>
          <w:sz w:val="24"/>
          <w:szCs w:val="24"/>
        </w:rPr>
        <w:t xml:space="preserve">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w:t>
      </w:r>
      <w:r w:rsidRPr="0014553B">
        <w:rPr>
          <w:rFonts w:ascii="Times New Roman" w:hAnsi="Times New Roman"/>
          <w:sz w:val="24"/>
          <w:szCs w:val="24"/>
        </w:rPr>
        <w:t>ГОС НОО.</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B05A0" w:rsidRPr="0014553B" w:rsidRDefault="00DB05A0" w:rsidP="00AA5B39">
      <w:pPr>
        <w:keepNext/>
        <w:keepLines/>
        <w:widowControl w:val="0"/>
        <w:tabs>
          <w:tab w:val="left" w:pos="701"/>
        </w:tabs>
        <w:spacing w:after="0" w:line="240" w:lineRule="auto"/>
        <w:ind w:firstLine="709"/>
        <w:jc w:val="both"/>
        <w:rPr>
          <w:rFonts w:ascii="Times New Roman" w:hAnsi="Times New Roman"/>
          <w:b/>
          <w:sz w:val="24"/>
          <w:szCs w:val="24"/>
        </w:rPr>
      </w:pPr>
      <w:bookmarkStart w:id="25" w:name="bookmark30"/>
      <w:r w:rsidRPr="0014553B">
        <w:rPr>
          <w:rFonts w:ascii="Times New Roman" w:hAnsi="Times New Roman"/>
          <w:b/>
          <w:sz w:val="24"/>
          <w:szCs w:val="24"/>
        </w:rPr>
        <w:t>1.3.2.  Особенности</w:t>
      </w:r>
      <w:r w:rsidRPr="0014553B">
        <w:rPr>
          <w:rFonts w:ascii="Times New Roman" w:hAnsi="Times New Roman"/>
          <w:sz w:val="24"/>
          <w:szCs w:val="24"/>
        </w:rPr>
        <w:t xml:space="preserve"> </w:t>
      </w:r>
      <w:r w:rsidRPr="0014553B">
        <w:rPr>
          <w:rFonts w:ascii="Times New Roman" w:hAnsi="Times New Roman"/>
          <w:b/>
          <w:sz w:val="24"/>
          <w:szCs w:val="24"/>
        </w:rPr>
        <w:t>оценки личностных, метапредметных и предметных результатов</w:t>
      </w:r>
      <w:bookmarkEnd w:id="25"/>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Оценка личностных результатов представляет собой оценку достижения обучающимися </w:t>
      </w:r>
      <w:r w:rsidR="00963635"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личностных результатов обеспечивается в ходе реализации всех компонентов образовательной деятельности</w:t>
      </w:r>
      <w:r w:rsidR="00963635"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включая внеурочную деятельность, реализуемую семьёй и школой.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самоопределение</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сформированность внутренней позиции обучающегося</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смыслообразование</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 xml:space="preserve">поиск и установление личностного смысла (т. е. «значения </w:t>
      </w:r>
      <w:r w:rsidRPr="0014553B">
        <w:rPr>
          <w:rFonts w:ascii="Times New Roman" w:hAnsi="Times New Roman"/>
          <w:sz w:val="24"/>
          <w:szCs w:val="24"/>
        </w:rPr>
        <w:lastRenderedPageBreak/>
        <w:t>для себя») учения обучающимися на основе устойчивой системы учебно-познавательных и социальных мотивов, понимания границ того, «что я знаю»,и того, «что я не знаю», и стремления к преодолению этого разрыва;</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морально-этическая ориентация</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Основное содержание оценки личностных результатов при получении начального общего образования </w:t>
      </w:r>
      <w:r w:rsidR="0015098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строится вокруг оценки:</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сформированности внутренней позиции обучающегося, которая находит отражение в эмоционально-положительном отношен</w:t>
      </w:r>
      <w:r w:rsidR="00150989" w:rsidRPr="0014553B">
        <w:rPr>
          <w:rFonts w:ascii="Times New Roman" w:hAnsi="Times New Roman"/>
          <w:sz w:val="24"/>
          <w:szCs w:val="24"/>
        </w:rPr>
        <w:t>ии обучающегося к образовательн</w:t>
      </w:r>
      <w:r w:rsidRPr="0014553B">
        <w:rPr>
          <w:rFonts w:ascii="Times New Roman" w:hAnsi="Times New Roman"/>
          <w:sz w:val="24"/>
          <w:szCs w:val="24"/>
        </w:rPr>
        <w:t>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DB05A0" w:rsidRPr="0014553B" w:rsidRDefault="00DB05A0" w:rsidP="00AA5B39">
      <w:pPr>
        <w:widowControl w:val="0"/>
        <w:numPr>
          <w:ilvl w:val="0"/>
          <w:numId w:val="5"/>
        </w:numPr>
        <w:tabs>
          <w:tab w:val="left" w:pos="14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и достижение указанных выше личностных результатов</w:t>
      </w:r>
      <w:r w:rsidRPr="0014553B">
        <w:rPr>
          <w:rFonts w:ascii="Times New Roman" w:eastAsia="Arial Unicode MS" w:hAnsi="Times New Roman"/>
          <w:i/>
          <w:iCs/>
          <w:sz w:val="24"/>
          <w:szCs w:val="24"/>
          <w:lang w:eastAsia="ru-RU"/>
        </w:rPr>
        <w:t xml:space="preserve"> — </w:t>
      </w:r>
      <w:r w:rsidRPr="0014553B">
        <w:rPr>
          <w:rFonts w:ascii="Times New Roman" w:hAnsi="Times New Roman"/>
          <w:sz w:val="24"/>
          <w:szCs w:val="24"/>
        </w:rPr>
        <w:t>задача и ответственность системы образования и МОБУ СОШ с.Рятамак. Поэтому оценка этих результатов образовательной деятельности осуществляется в ходе внешних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привлекаются специалисты, не работающие в МОБУ СОШ с.Рятамак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МОБУ СОШ с.Рятамак,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14553B">
        <w:rPr>
          <w:rFonts w:ascii="Times New Roman" w:eastAsia="Arial Unicode MS" w:hAnsi="Times New Roman"/>
          <w:bCs/>
          <w:iCs/>
          <w:sz w:val="24"/>
          <w:szCs w:val="24"/>
          <w:lang w:eastAsia="ru-RU"/>
        </w:rPr>
        <w:t>в форме, не представляющей угрозы личности, психологической безопасности и эмоциональному статусу обучающегося</w:t>
      </w:r>
      <w:r w:rsidRPr="0014553B">
        <w:rPr>
          <w:rFonts w:ascii="Times New Roman" w:hAnsi="Times New Roman"/>
          <w:sz w:val="24"/>
          <w:szCs w:val="24"/>
        </w:rPr>
        <w:t xml:space="preserve">. Такая оценка направлена на решение задачи оптимизации личностного развития обучающихся </w:t>
      </w:r>
      <w:r w:rsidR="0015098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и включает три основных компонента:</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характеристику достижений и положительных качеств обучающегося;</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систему психолого-педагогических рекомендаций, призванных обеспечить </w:t>
      </w:r>
      <w:r w:rsidRPr="0014553B">
        <w:rPr>
          <w:rFonts w:ascii="Times New Roman" w:hAnsi="Times New Roman"/>
          <w:sz w:val="24"/>
          <w:szCs w:val="24"/>
        </w:rPr>
        <w:lastRenderedPageBreak/>
        <w:t>успешную реализацию задач начального общего образования.</w:t>
      </w:r>
    </w:p>
    <w:p w:rsidR="00DB05A0" w:rsidRPr="0014553B" w:rsidRDefault="00DB05A0" w:rsidP="00AA5B39">
      <w:pPr>
        <w:spacing w:after="0" w:line="240" w:lineRule="auto"/>
        <w:ind w:firstLine="709"/>
        <w:jc w:val="both"/>
        <w:rPr>
          <w:rFonts w:ascii="Times New Roman" w:hAnsi="Times New Roman"/>
          <w:color w:val="FF0000"/>
          <w:sz w:val="24"/>
          <w:szCs w:val="24"/>
        </w:rPr>
      </w:pPr>
      <w:r w:rsidRPr="0014553B">
        <w:rPr>
          <w:rFonts w:ascii="Times New Roman" w:hAnsi="Times New Roman"/>
          <w:sz w:val="24"/>
          <w:szCs w:val="24"/>
        </w:rPr>
        <w:t>Другой формой оценки личностных результатов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w:t>
      </w:r>
      <w:r w:rsidRPr="0014553B">
        <w:rPr>
          <w:rFonts w:ascii="Times New Roman" w:eastAsia="Arial Unicode MS" w:hAnsi="Times New Roman"/>
          <w:i/>
          <w:iCs/>
          <w:sz w:val="24"/>
          <w:szCs w:val="24"/>
          <w:lang w:eastAsia="ru-RU"/>
        </w:rPr>
        <w:t xml:space="preserve"> — </w:t>
      </w:r>
      <w:r w:rsidRPr="0014553B">
        <w:rPr>
          <w:rFonts w:ascii="Times New Roman" w:hAnsi="Times New Roman"/>
          <w:sz w:val="24"/>
          <w:szCs w:val="24"/>
        </w:rPr>
        <w:t xml:space="preserve">в форме возрастно-психологического консультирования. Такая оценка осуществляется по запросу родителей(законных представителей) обучающихся или педагогов (или администрации) МОБУ СОШ с.Рятамак при согласии родителей (законных представителей) </w:t>
      </w:r>
      <w:r w:rsidR="00150989" w:rsidRPr="0014553B">
        <w:rPr>
          <w:rFonts w:ascii="Times New Roman" w:hAnsi="Times New Roman"/>
          <w:sz w:val="24"/>
          <w:szCs w:val="24"/>
        </w:rPr>
        <w:t>компетентными работниками ПМПК.</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Оценка метапредметных результатов</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представляет собой оценку достижения планируемых результатов освоения основной образовательной программы</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метапредметных результатов обеспечивается за счёт основных компонентов образовательной деятельности — учебных предметов</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Основным объектом оценки метапредметных результатов служит сформированность у обучающегося </w:t>
      </w:r>
      <w:r w:rsidR="0015098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способность обучающегося</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DB05A0" w:rsidRPr="0014553B" w:rsidRDefault="00DB05A0" w:rsidP="00AA5B39">
      <w:pPr>
        <w:widowControl w:val="0"/>
        <w:numPr>
          <w:ilvl w:val="0"/>
          <w:numId w:val="5"/>
        </w:numPr>
        <w:tabs>
          <w:tab w:val="left" w:pos="139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w:t>
      </w:r>
      <w:r w:rsidR="00150989" w:rsidRPr="0014553B">
        <w:rPr>
          <w:rFonts w:ascii="Times New Roman" w:hAnsi="Times New Roman"/>
          <w:sz w:val="24"/>
          <w:szCs w:val="24"/>
        </w:rPr>
        <w:t xml:space="preserve">, </w:t>
      </w:r>
      <w:r w:rsidRPr="0014553B">
        <w:rPr>
          <w:rFonts w:ascii="Times New Roman" w:hAnsi="Times New Roman"/>
          <w:sz w:val="24"/>
          <w:szCs w:val="24"/>
        </w:rPr>
        <w:t>решения</w:t>
      </w:r>
      <w:r w:rsidR="00150989" w:rsidRPr="0014553B">
        <w:rPr>
          <w:rFonts w:ascii="Times New Roman" w:hAnsi="Times New Roman"/>
          <w:sz w:val="24"/>
          <w:szCs w:val="24"/>
        </w:rPr>
        <w:t xml:space="preserve"> </w:t>
      </w:r>
      <w:r w:rsidRPr="0014553B">
        <w:rPr>
          <w:rFonts w:ascii="Times New Roman" w:hAnsi="Times New Roman"/>
          <w:sz w:val="24"/>
          <w:szCs w:val="24"/>
        </w:rPr>
        <w:t>учебно-познавательных и практических задач;</w:t>
      </w:r>
    </w:p>
    <w:p w:rsidR="00DB05A0" w:rsidRPr="0014553B" w:rsidRDefault="00DB05A0" w:rsidP="00AA5B39">
      <w:pPr>
        <w:widowControl w:val="0"/>
        <w:numPr>
          <w:ilvl w:val="0"/>
          <w:numId w:val="5"/>
        </w:numPr>
        <w:tabs>
          <w:tab w:val="left" w:pos="139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B05A0" w:rsidRPr="0014553B" w:rsidRDefault="00DB05A0" w:rsidP="00AA5B39">
      <w:pPr>
        <w:widowControl w:val="0"/>
        <w:numPr>
          <w:ilvl w:val="0"/>
          <w:numId w:val="5"/>
        </w:numPr>
        <w:tabs>
          <w:tab w:val="left" w:pos="139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сотрудничать с педагогом и сверстниками</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при</w:t>
      </w:r>
      <w:r w:rsidR="00150989" w:rsidRPr="0014553B">
        <w:rPr>
          <w:rFonts w:ascii="Times New Roman" w:hAnsi="Times New Roman"/>
          <w:sz w:val="24"/>
          <w:szCs w:val="24"/>
        </w:rPr>
        <w:t xml:space="preserve"> </w:t>
      </w:r>
      <w:r w:rsidRPr="0014553B">
        <w:rPr>
          <w:rFonts w:ascii="Times New Roman" w:hAnsi="Times New Roman"/>
          <w:sz w:val="24"/>
          <w:szCs w:val="24"/>
        </w:rPr>
        <w:t>решении учебных проблем, принимать на себя ответственность за результаты своих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Основное содержание оценки метапредметных результатов</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в МОБУ СОШ с.Рятамак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w:t>
      </w:r>
      <w:r w:rsidR="00150989" w:rsidRPr="0014553B">
        <w:rPr>
          <w:rFonts w:ascii="Times New Roman" w:hAnsi="Times New Roman"/>
          <w:sz w:val="24"/>
          <w:szCs w:val="24"/>
        </w:rPr>
        <w:t xml:space="preserve"> </w:t>
      </w:r>
      <w:r w:rsidRPr="0014553B">
        <w:rPr>
          <w:rFonts w:ascii="Times New Roman" w:hAnsi="Times New Roman"/>
          <w:sz w:val="24"/>
          <w:szCs w:val="24"/>
        </w:rPr>
        <w:t>и умений, включая организацию этой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Уровень сформированности универсальных учебных действий, </w:t>
      </w:r>
      <w:r w:rsidRPr="0014553B">
        <w:rPr>
          <w:rFonts w:ascii="Times New Roman" w:hAnsi="Times New Roman"/>
          <w:sz w:val="24"/>
          <w:szCs w:val="24"/>
        </w:rPr>
        <w:t>представляющих содержание и объект оценки метапредметных результатов, качественно оценивается и измеряется в следующих основных формах:</w:t>
      </w:r>
    </w:p>
    <w:p w:rsidR="00DB05A0" w:rsidRPr="0014553B" w:rsidRDefault="00DB05A0" w:rsidP="00AA5B39">
      <w:pPr>
        <w:widowControl w:val="0"/>
        <w:numPr>
          <w:ilvl w:val="0"/>
          <w:numId w:val="5"/>
        </w:numPr>
        <w:tabs>
          <w:tab w:val="left" w:pos="70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метапредметных результатов выступает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DB05A0" w:rsidRPr="0014553B" w:rsidRDefault="00DB05A0" w:rsidP="00AA5B39">
      <w:pPr>
        <w:widowControl w:val="0"/>
        <w:numPr>
          <w:ilvl w:val="0"/>
          <w:numId w:val="5"/>
        </w:numPr>
        <w:tabs>
          <w:tab w:val="left" w:pos="70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метапредметных результатов рассматривается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Этот подход используется для итоговой оценки планируемых результатов по отдельным предметам</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В зависимости от успешности выполнения проверочных заданий по математике, русскому я</w:t>
      </w:r>
      <w:r w:rsidR="00150989" w:rsidRPr="0014553B">
        <w:rPr>
          <w:rFonts w:ascii="Times New Roman" w:hAnsi="Times New Roman"/>
          <w:sz w:val="24"/>
          <w:szCs w:val="24"/>
        </w:rPr>
        <w:t xml:space="preserve">зыку, чтению, окружающему миру </w:t>
      </w:r>
      <w:r w:rsidRPr="0014553B">
        <w:rPr>
          <w:rFonts w:ascii="Times New Roman" w:hAnsi="Times New Roman"/>
          <w:sz w:val="24"/>
          <w:szCs w:val="24"/>
        </w:rPr>
        <w:t>и другим предметам и с учётом характера ошибок, допущенных ребёнком, делается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w:t>
      </w:r>
      <w:r w:rsidRPr="0014553B">
        <w:rPr>
          <w:rFonts w:ascii="Times New Roman" w:eastAsia="Arial Unicode MS" w:hAnsi="Times New Roman"/>
          <w:iCs/>
          <w:color w:val="000000"/>
          <w:sz w:val="24"/>
          <w:szCs w:val="24"/>
          <w:lang w:eastAsia="ru-RU"/>
        </w:rPr>
        <w:t>деятельности обучающегося место операции, выступая средством, а не целью активности ребёнка.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Таким образом, оценка метапредметных результатов</w:t>
      </w:r>
      <w:r w:rsidR="00150989" w:rsidRPr="0014553B">
        <w:rPr>
          <w:rFonts w:ascii="Times New Roman" w:hAnsi="Times New Roman"/>
          <w:sz w:val="24"/>
          <w:szCs w:val="24"/>
        </w:rPr>
        <w:t xml:space="preserve"> в МОБУ СОШ с.Рятамак МР Ермекеевский район РБ </w:t>
      </w:r>
      <w:r w:rsidRPr="0014553B">
        <w:rPr>
          <w:rFonts w:ascii="Times New Roman" w:hAnsi="Times New Roman"/>
          <w:sz w:val="24"/>
          <w:szCs w:val="24"/>
        </w:rPr>
        <w:t>проводится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ходе текущей, тематической, промежуточной оценки в  МОБУ СОШ с.Рятамак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Оценка предметных результатов</w:t>
      </w:r>
      <w:r w:rsidRPr="0014553B">
        <w:rPr>
          <w:rFonts w:ascii="Times New Roman" w:eastAsia="Arial Unicode MS" w:hAnsi="Times New Roman"/>
          <w:b/>
          <w:bCs/>
          <w:i/>
          <w:iCs/>
          <w:color w:val="000000"/>
          <w:sz w:val="24"/>
          <w:szCs w:val="24"/>
          <w:lang w:eastAsia="ru-RU"/>
        </w:rPr>
        <w:t xml:space="preserve"> </w:t>
      </w:r>
      <w:r w:rsidRPr="0014553B">
        <w:rPr>
          <w:rFonts w:ascii="Times New Roman" w:eastAsia="Arial Unicode MS" w:hAnsi="Times New Roman"/>
          <w:bCs/>
          <w:iCs/>
          <w:color w:val="000000"/>
          <w:sz w:val="24"/>
          <w:szCs w:val="24"/>
          <w:lang w:eastAsia="ru-RU"/>
        </w:rPr>
        <w:t>в</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МОБУ СОШ с.Рятамак представляет собой оценку достижения обучающимся планируемых результатов по отдельным предметам.</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этих результатов обеспечивается за счёт основных компонентов образовательной деятельности</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учебных предметов, представленных в обязательной части учебного плана</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систему предметных знаний), и, во-вторых, систему формируемых действий с</w:t>
      </w:r>
      <w:r w:rsidR="00150989" w:rsidRPr="0014553B">
        <w:rPr>
          <w:rFonts w:ascii="Times New Roman" w:hAnsi="Times New Roman"/>
          <w:sz w:val="24"/>
          <w:szCs w:val="24"/>
        </w:rPr>
        <w:t xml:space="preserve"> </w:t>
      </w:r>
      <w:r w:rsidRPr="0014553B">
        <w:rPr>
          <w:rFonts w:ascii="Times New Roman" w:hAnsi="Times New Roman"/>
          <w:sz w:val="24"/>
          <w:szCs w:val="24"/>
        </w:rPr>
        <w:t>учебным материалом (далее</w:t>
      </w:r>
      <w:r w:rsidRPr="0014553B">
        <w:rPr>
          <w:rFonts w:ascii="Times New Roman" w:eastAsia="Arial Unicode MS" w:hAnsi="Times New Roman"/>
          <w:i/>
          <w:iCs/>
          <w:color w:val="000000"/>
          <w:sz w:val="24"/>
          <w:szCs w:val="24"/>
          <w:lang w:eastAsia="ru-RU"/>
        </w:rPr>
        <w:t xml:space="preserve"> — </w:t>
      </w:r>
      <w:r w:rsidRPr="0014553B">
        <w:rPr>
          <w:rFonts w:ascii="Times New Roman" w:hAnsi="Times New Roman"/>
          <w:sz w:val="24"/>
          <w:szCs w:val="24"/>
        </w:rPr>
        <w:t>систему предметных действий), которые направлены на применение знаний, их преобразование и получение нового знания.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Система предметных знаний</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i/>
          <w:iCs/>
          <w:color w:val="000000"/>
          <w:sz w:val="24"/>
          <w:szCs w:val="24"/>
          <w:lang w:eastAsia="ru-RU"/>
        </w:rPr>
        <w:t xml:space="preserve">— </w:t>
      </w:r>
      <w:r w:rsidRPr="0014553B">
        <w:rPr>
          <w:rFonts w:ascii="Times New Roman" w:hAnsi="Times New Roman"/>
          <w:sz w:val="24"/>
          <w:szCs w:val="24"/>
        </w:rPr>
        <w:t>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w:t>
      </w:r>
      <w:r w:rsidR="00150989" w:rsidRPr="0014553B">
        <w:rPr>
          <w:rFonts w:ascii="Times New Roman" w:hAnsi="Times New Roman"/>
          <w:sz w:val="24"/>
          <w:szCs w:val="24"/>
        </w:rPr>
        <w:t xml:space="preserve"> </w:t>
      </w:r>
      <w:r w:rsidRPr="0014553B">
        <w:rPr>
          <w:rFonts w:ascii="Times New Roman" w:hAnsi="Times New Roman"/>
          <w:sz w:val="24"/>
          <w:szCs w:val="24"/>
        </w:rPr>
        <w:t>начального общего образования</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w:t>
      </w:r>
      <w:r w:rsidRPr="0014553B">
        <w:rPr>
          <w:rFonts w:ascii="Times New Roman" w:hAnsi="Times New Roman"/>
          <w:sz w:val="24"/>
          <w:szCs w:val="24"/>
        </w:rPr>
        <w:lastRenderedPageBreak/>
        <w:t>целенаправленной работы учителя в принципе могут быть достигнуты подавляющим большинством детей.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оценке предметных результатов </w:t>
      </w:r>
      <w:r w:rsidR="0015098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с предметным содержанием.</w:t>
      </w:r>
    </w:p>
    <w:p w:rsidR="00DB05A0" w:rsidRPr="0014553B" w:rsidRDefault="00DB05A0" w:rsidP="00AA5B39">
      <w:pPr>
        <w:tabs>
          <w:tab w:val="left" w:pos="8554"/>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Действия с предметным содержанием (или предметные действия)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Совокупность же всех учебных предметов</w:t>
      </w:r>
      <w:r w:rsidR="00150989"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 предметным действиям </w:t>
      </w:r>
      <w:r w:rsidR="0015098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Поэтому </w:t>
      </w:r>
      <w:r w:rsidRPr="0014553B">
        <w:rPr>
          <w:rFonts w:ascii="Times New Roman" w:eastAsia="Arial Unicode MS" w:hAnsi="Times New Roman"/>
          <w:bCs/>
          <w:iCs/>
          <w:color w:val="000000"/>
          <w:sz w:val="24"/>
          <w:szCs w:val="24"/>
          <w:lang w:eastAsia="ru-RU"/>
        </w:rPr>
        <w:t>объектом оценки предметных результатов</w:t>
      </w:r>
      <w:r w:rsidRPr="0014553B">
        <w:rPr>
          <w:rFonts w:ascii="Times New Roman" w:eastAsia="Arial Unicode MS" w:hAnsi="Times New Roman"/>
          <w:b/>
          <w:bCs/>
          <w:i/>
          <w:iCs/>
          <w:color w:val="000000"/>
          <w:sz w:val="24"/>
          <w:szCs w:val="24"/>
          <w:lang w:eastAsia="ru-RU"/>
        </w:rPr>
        <w:t xml:space="preserve"> </w:t>
      </w:r>
      <w:r w:rsidR="0015098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536C2"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w:t>
      </w:r>
      <w:r w:rsidR="009536C2"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с предметным содержанием, отражающим опорную систему знаний данного учебного курса.</w:t>
      </w:r>
    </w:p>
    <w:p w:rsidR="00DB05A0" w:rsidRPr="0014553B" w:rsidRDefault="00DB05A0" w:rsidP="00AA5B39">
      <w:pPr>
        <w:keepNext/>
        <w:keepLines/>
        <w:widowControl w:val="0"/>
        <w:tabs>
          <w:tab w:val="left" w:pos="706"/>
        </w:tabs>
        <w:spacing w:after="0" w:line="240" w:lineRule="auto"/>
        <w:ind w:firstLine="709"/>
        <w:jc w:val="both"/>
        <w:rPr>
          <w:rFonts w:ascii="Times New Roman" w:hAnsi="Times New Roman"/>
          <w:b/>
          <w:sz w:val="24"/>
          <w:szCs w:val="24"/>
        </w:rPr>
      </w:pPr>
      <w:bookmarkStart w:id="26" w:name="bookmark31"/>
      <w:r w:rsidRPr="0014553B">
        <w:rPr>
          <w:rFonts w:ascii="Times New Roman" w:hAnsi="Times New Roman"/>
          <w:b/>
          <w:sz w:val="24"/>
          <w:szCs w:val="24"/>
        </w:rPr>
        <w:t>1.3.3.  Портфель достижений как инструмент оценки динамики индивидуальных образовательных достижений</w:t>
      </w:r>
      <w:bookmarkEnd w:id="26"/>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w:t>
      </w:r>
      <w:r w:rsidRPr="0014553B">
        <w:rPr>
          <w:rFonts w:ascii="Times New Roman" w:hAnsi="Times New Roman"/>
          <w:sz w:val="24"/>
          <w:szCs w:val="24"/>
        </w:rPr>
        <w:lastRenderedPageBreak/>
        <w:t xml:space="preserve">учителя или </w:t>
      </w:r>
      <w:r w:rsidR="009536C2"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динамики образовательных достижений</w:t>
      </w:r>
      <w:r w:rsidR="009536C2"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Одним из наиболее адекватных инструментов для оценки динамики образовательных достижений в </w:t>
      </w:r>
      <w:r w:rsidRPr="0014553B">
        <w:rPr>
          <w:rFonts w:ascii="Times New Roman" w:hAnsi="Times New Roman"/>
          <w:sz w:val="24"/>
          <w:szCs w:val="24"/>
        </w:rPr>
        <w:t xml:space="preserve">МОБУ СОШ с.Рятамак </w:t>
      </w:r>
      <w:r w:rsidRPr="0014553B">
        <w:rPr>
          <w:rFonts w:ascii="Times New Roman" w:eastAsia="Arial Unicode MS" w:hAnsi="Times New Roman"/>
          <w:iCs/>
          <w:color w:val="000000"/>
          <w:sz w:val="24"/>
          <w:szCs w:val="24"/>
          <w:lang w:eastAsia="ru-RU"/>
        </w:rPr>
        <w:t xml:space="preserve">служит </w:t>
      </w:r>
      <w:r w:rsidRPr="0014553B">
        <w:rPr>
          <w:rFonts w:ascii="Times New Roman" w:eastAsia="Arial Unicode MS" w:hAnsi="Times New Roman"/>
          <w:bCs/>
          <w:iCs/>
          <w:color w:val="000000"/>
          <w:sz w:val="24"/>
          <w:szCs w:val="24"/>
          <w:lang w:eastAsia="ru-RU"/>
        </w:rPr>
        <w:t xml:space="preserve">портфель достижений </w:t>
      </w:r>
      <w:r w:rsidRPr="0014553B">
        <w:rPr>
          <w:rFonts w:ascii="Times New Roman" w:eastAsia="Arial Unicode MS" w:hAnsi="Times New Roman"/>
          <w:iCs/>
          <w:color w:val="000000"/>
          <w:sz w:val="24"/>
          <w:szCs w:val="24"/>
          <w:lang w:eastAsia="ru-RU"/>
        </w:rPr>
        <w:t>обучающегося.</w:t>
      </w:r>
      <w:r w:rsidRPr="0014553B">
        <w:rPr>
          <w:rFonts w:ascii="Times New Roman" w:hAnsi="Times New Roman"/>
          <w:sz w:val="24"/>
          <w:szCs w:val="24"/>
        </w:rPr>
        <w:t xml:space="preserve"> </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Портфель достижений</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 xml:space="preserve">представляет собой специально организованную подборку работ, которые демонстрируют усилия, прогресс и достижения обучающегося </w:t>
      </w:r>
      <w:r w:rsidR="009536C2"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 различных областях. При этом материалы портфеля достижений должны допускать независимую оценку, например при проведении аттестации педагогов</w:t>
      </w:r>
      <w:r w:rsidR="009536C2"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В состав портфеля достижений включаются результаты, достигнутые обучающимся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портфель достижений учащихся начальной школы</w:t>
      </w:r>
      <w:r w:rsidR="009536C2"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который используется для оценки достижения планируемых результатов начального общего образования, включены следующие материалы:</w:t>
      </w:r>
    </w:p>
    <w:p w:rsidR="00DB05A0" w:rsidRPr="0014553B" w:rsidRDefault="00DB05A0" w:rsidP="00AA5B39">
      <w:pPr>
        <w:widowControl w:val="0"/>
        <w:numPr>
          <w:ilvl w:val="0"/>
          <w:numId w:val="12"/>
        </w:numPr>
        <w:tabs>
          <w:tab w:val="left" w:pos="769"/>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Выборки детских работ — формальных и творческих</w:t>
      </w:r>
      <w:r w:rsidRPr="0014553B">
        <w:rPr>
          <w:rFonts w:ascii="Times New Roman" w:hAnsi="Times New Roman"/>
          <w:sz w:val="24"/>
          <w:szCs w:val="24"/>
        </w:rPr>
        <w:t xml:space="preserve">, выполненных в ходе обязательных учебных занятий по всем изучаемым предметам, а также в ходе посещаемых обучающимися занятий, реализуемых в рамках образовательной программы </w:t>
      </w:r>
      <w:r w:rsidR="009536C2"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DB05A0" w:rsidRPr="0014553B" w:rsidRDefault="00DB05A0" w:rsidP="00AA5B39">
      <w:pPr>
        <w:widowControl w:val="0"/>
        <w:numPr>
          <w:ilvl w:val="0"/>
          <w:numId w:val="12"/>
        </w:numPr>
        <w:tabs>
          <w:tab w:val="left" w:pos="78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Систематизированные материалы наблюдений </w:t>
      </w:r>
      <w:r w:rsidRPr="0014553B">
        <w:rPr>
          <w:rFonts w:ascii="Times New Roman" w:eastAsia="Arial Unicode MS" w:hAnsi="Times New Roman"/>
          <w:iCs/>
          <w:color w:val="000000"/>
          <w:sz w:val="24"/>
          <w:szCs w:val="24"/>
          <w:lang w:eastAsia="ru-RU"/>
        </w:rPr>
        <w:t>(оценочные листы, материалы</w:t>
      </w:r>
      <w:r w:rsidRPr="0014553B">
        <w:rPr>
          <w:rFonts w:ascii="Times New Roman" w:hAnsi="Times New Roman"/>
          <w:sz w:val="24"/>
          <w:szCs w:val="24"/>
        </w:rPr>
        <w:t xml:space="preserve">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DB05A0" w:rsidRPr="0014553B" w:rsidRDefault="00DB05A0" w:rsidP="00AA5B39">
      <w:pPr>
        <w:widowControl w:val="0"/>
        <w:numPr>
          <w:ilvl w:val="0"/>
          <w:numId w:val="12"/>
        </w:numPr>
        <w:tabs>
          <w:tab w:val="left" w:pos="769"/>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Материалы, характеризующие достижения обучающихся в рамках внеурочной и досуговой деятельности</w:t>
      </w:r>
      <w:r w:rsidRPr="0014553B">
        <w:rPr>
          <w:rFonts w:ascii="Times New Roman" w:hAnsi="Times New Roman"/>
          <w:sz w:val="24"/>
          <w:szCs w:val="24"/>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 результатам формирования материалов портфеля достижений, делаются выводы:</w:t>
      </w:r>
    </w:p>
    <w:p w:rsidR="00DB05A0" w:rsidRPr="0014553B" w:rsidRDefault="00DB05A0" w:rsidP="00AA5B39">
      <w:pPr>
        <w:widowControl w:val="0"/>
        <w:numPr>
          <w:ilvl w:val="0"/>
          <w:numId w:val="13"/>
        </w:numPr>
        <w:tabs>
          <w:tab w:val="left" w:pos="78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DB05A0" w:rsidRPr="0014553B" w:rsidRDefault="00DB05A0" w:rsidP="00AA5B39">
      <w:pPr>
        <w:widowControl w:val="0"/>
        <w:numPr>
          <w:ilvl w:val="0"/>
          <w:numId w:val="13"/>
        </w:numPr>
        <w:tabs>
          <w:tab w:val="left" w:pos="77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DB05A0" w:rsidRPr="0014553B" w:rsidRDefault="00DB05A0" w:rsidP="00AA5B39">
      <w:pPr>
        <w:widowControl w:val="0"/>
        <w:numPr>
          <w:ilvl w:val="0"/>
          <w:numId w:val="13"/>
        </w:numPr>
        <w:tabs>
          <w:tab w:val="left" w:pos="77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DB05A0" w:rsidRPr="0014553B" w:rsidRDefault="00DB05A0" w:rsidP="00AA5B39">
      <w:pPr>
        <w:keepNext/>
        <w:keepLines/>
        <w:widowControl w:val="0"/>
        <w:numPr>
          <w:ilvl w:val="2"/>
          <w:numId w:val="54"/>
        </w:numPr>
        <w:tabs>
          <w:tab w:val="left" w:pos="756"/>
        </w:tabs>
        <w:spacing w:after="0" w:line="240" w:lineRule="auto"/>
        <w:ind w:left="0" w:firstLine="709"/>
        <w:contextualSpacing/>
        <w:jc w:val="both"/>
        <w:rPr>
          <w:rFonts w:ascii="Times New Roman" w:hAnsi="Times New Roman"/>
          <w:b/>
          <w:color w:val="000000"/>
          <w:sz w:val="24"/>
          <w:szCs w:val="24"/>
          <w:lang w:eastAsia="ru-RU"/>
        </w:rPr>
      </w:pPr>
      <w:bookmarkStart w:id="27" w:name="bookmark32"/>
      <w:r w:rsidRPr="0014553B">
        <w:rPr>
          <w:rFonts w:ascii="Times New Roman" w:hAnsi="Times New Roman"/>
          <w:b/>
          <w:color w:val="000000"/>
          <w:sz w:val="24"/>
          <w:szCs w:val="24"/>
          <w:lang w:eastAsia="ru-RU"/>
        </w:rPr>
        <w:t>Итоговая оценка выпускника</w:t>
      </w:r>
      <w:bookmarkEnd w:id="27"/>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w:t>
      </w:r>
      <w:r w:rsidR="009536C2"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w:t>
      </w:r>
      <w:r w:rsidRPr="0014553B">
        <w:rPr>
          <w:rFonts w:ascii="Times New Roman" w:hAnsi="Times New Roman"/>
          <w:sz w:val="24"/>
          <w:szCs w:val="24"/>
        </w:rPr>
        <w:lastRenderedPageBreak/>
        <w:t>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DB05A0" w:rsidRPr="0014553B" w:rsidRDefault="00DB05A0" w:rsidP="00AA5B39">
      <w:pPr>
        <w:widowControl w:val="0"/>
        <w:numPr>
          <w:ilvl w:val="0"/>
          <w:numId w:val="5"/>
        </w:numPr>
        <w:tabs>
          <w:tab w:val="left" w:pos="14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речевыми, среди которых следует выделить навыки осознанного чтения и работы с информацией;</w:t>
      </w:r>
    </w:p>
    <w:p w:rsidR="00DB05A0" w:rsidRPr="0014553B" w:rsidRDefault="00DB05A0" w:rsidP="00AA5B39">
      <w:pPr>
        <w:widowControl w:val="0"/>
        <w:numPr>
          <w:ilvl w:val="0"/>
          <w:numId w:val="5"/>
        </w:numPr>
        <w:tabs>
          <w:tab w:val="left" w:pos="14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коммуникативными, необходимыми для учебного сотрудничества с учителем и сверстниками.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основании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r w:rsidR="009536C2"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9536C2" w:rsidP="00AA5B39">
      <w:pPr>
        <w:widowControl w:val="0"/>
        <w:numPr>
          <w:ilvl w:val="0"/>
          <w:numId w:val="14"/>
        </w:numPr>
        <w:tabs>
          <w:tab w:val="left" w:pos="78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w:t>
      </w:r>
      <w:r w:rsidR="00DB05A0" w:rsidRPr="0014553B">
        <w:rPr>
          <w:rFonts w:ascii="Times New Roman" w:hAnsi="Times New Roman"/>
          <w:sz w:val="24"/>
          <w:szCs w:val="24"/>
        </w:rPr>
        <w:t>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DB05A0" w:rsidRPr="0014553B" w:rsidRDefault="009536C2" w:rsidP="00AA5B39">
      <w:pPr>
        <w:widowControl w:val="0"/>
        <w:numPr>
          <w:ilvl w:val="0"/>
          <w:numId w:val="14"/>
        </w:numPr>
        <w:tabs>
          <w:tab w:val="left" w:pos="78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w:t>
      </w:r>
      <w:r w:rsidR="00DB05A0" w:rsidRPr="0014553B">
        <w:rPr>
          <w:rFonts w:ascii="Times New Roman" w:hAnsi="Times New Roman"/>
          <w:sz w:val="24"/>
          <w:szCs w:val="24"/>
        </w:rPr>
        <w:t>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B05A0" w:rsidRPr="0014553B" w:rsidRDefault="009536C2" w:rsidP="00AA5B39">
      <w:pPr>
        <w:widowControl w:val="0"/>
        <w:numPr>
          <w:ilvl w:val="0"/>
          <w:numId w:val="14"/>
        </w:numPr>
        <w:tabs>
          <w:tab w:val="left" w:pos="78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w:t>
      </w:r>
      <w:r w:rsidR="00DB05A0" w:rsidRPr="0014553B">
        <w:rPr>
          <w:rFonts w:ascii="Times New Roman" w:hAnsi="Times New Roman"/>
          <w:sz w:val="24"/>
          <w:szCs w:val="24"/>
        </w:rPr>
        <w:t>ыпускник не овладел опорной системой знаний и учебными действиями, необходимыми для продолжения образования на следующем</w:t>
      </w:r>
      <w:r w:rsidRPr="0014553B">
        <w:rPr>
          <w:rFonts w:ascii="Times New Roman" w:hAnsi="Times New Roman"/>
          <w:sz w:val="24"/>
          <w:szCs w:val="24"/>
        </w:rPr>
        <w:t xml:space="preserve"> </w:t>
      </w:r>
      <w:r w:rsidR="00DB05A0" w:rsidRPr="0014553B">
        <w:rPr>
          <w:rFonts w:ascii="Times New Roman" w:hAnsi="Times New Roman"/>
          <w:sz w:val="24"/>
          <w:szCs w:val="24"/>
        </w:rPr>
        <w:t>уровне образования.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14553B">
        <w:rPr>
          <w:rFonts w:ascii="Times New Roman" w:eastAsia="Arial Unicode MS" w:hAnsi="Times New Roman"/>
          <w:bCs/>
          <w:color w:val="000000"/>
          <w:sz w:val="24"/>
          <w:szCs w:val="24"/>
          <w:lang w:eastAsia="ru-RU"/>
        </w:rPr>
        <w:t>всем</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Педагогический совет </w:t>
      </w:r>
      <w:r w:rsidR="009536C2" w:rsidRPr="0014553B">
        <w:rPr>
          <w:rFonts w:ascii="Times New Roman" w:hAnsi="Times New Roman"/>
          <w:sz w:val="24"/>
          <w:szCs w:val="24"/>
        </w:rPr>
        <w:t>МОБУ СОШ с.Рятамак МР Ермекеевский район РБ</w:t>
      </w:r>
      <w:r w:rsidR="009536C2" w:rsidRPr="0014553B">
        <w:rPr>
          <w:rFonts w:ascii="Times New Roman" w:eastAsia="Arial Unicode MS" w:hAnsi="Times New Roman"/>
          <w:bCs/>
          <w:iCs/>
          <w:color w:val="000000"/>
          <w:sz w:val="24"/>
          <w:szCs w:val="24"/>
          <w:lang w:eastAsia="ru-RU"/>
        </w:rPr>
        <w:t xml:space="preserve"> </w:t>
      </w:r>
      <w:r w:rsidRPr="0014553B">
        <w:rPr>
          <w:rFonts w:ascii="Times New Roman" w:eastAsia="Arial Unicode MS" w:hAnsi="Times New Roman"/>
          <w:bCs/>
          <w:iCs/>
          <w:color w:val="000000"/>
          <w:sz w:val="24"/>
          <w:szCs w:val="24"/>
          <w:lang w:eastAsia="ru-RU"/>
        </w:rPr>
        <w:t>на основе выводов, сделанных по каждому обучающемуся, рассматривает вопрос об</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14553B">
        <w:rPr>
          <w:rFonts w:ascii="Times New Roman" w:eastAsia="Arial Unicode MS" w:hAnsi="Times New Roman"/>
          <w:b/>
          <w:bCs/>
          <w:i/>
          <w:iCs/>
          <w:color w:val="000000"/>
          <w:sz w:val="24"/>
          <w:szCs w:val="24"/>
          <w:lang w:eastAsia="ru-RU"/>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w:t>
      </w:r>
      <w:r w:rsidR="009536C2"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Решение </w:t>
      </w:r>
      <w:r w:rsidRPr="0014553B">
        <w:rPr>
          <w:rFonts w:ascii="Times New Roman" w:eastAsia="Arial Unicode MS" w:hAnsi="Times New Roman"/>
          <w:bCs/>
          <w:color w:val="000000"/>
          <w:sz w:val="24"/>
          <w:szCs w:val="24"/>
          <w:lang w:eastAsia="ru-RU"/>
        </w:rPr>
        <w:t xml:space="preserve">о переводе </w:t>
      </w:r>
      <w:r w:rsidRPr="0014553B">
        <w:rPr>
          <w:rFonts w:ascii="Times New Roman" w:hAnsi="Times New Roman"/>
          <w:sz w:val="24"/>
          <w:szCs w:val="24"/>
        </w:rPr>
        <w:t xml:space="preserve">обучающегося на следующий уровень общего образования принимается одновременно с рассмотрением и утверждением </w:t>
      </w:r>
      <w:r w:rsidRPr="0014553B">
        <w:rPr>
          <w:rFonts w:ascii="Times New Roman" w:eastAsia="Arial Unicode MS" w:hAnsi="Times New Roman"/>
          <w:bCs/>
          <w:color w:val="000000"/>
          <w:sz w:val="24"/>
          <w:szCs w:val="24"/>
          <w:lang w:eastAsia="ru-RU"/>
        </w:rPr>
        <w:t>характеристики обучающегося</w:t>
      </w:r>
      <w:r w:rsidRPr="0014553B">
        <w:rPr>
          <w:rFonts w:ascii="Times New Roman" w:hAnsi="Times New Roman"/>
          <w:sz w:val="24"/>
          <w:szCs w:val="24"/>
        </w:rPr>
        <w:t>, в которой:</w:t>
      </w:r>
    </w:p>
    <w:p w:rsidR="00DB05A0" w:rsidRPr="0014553B" w:rsidRDefault="00DB05A0" w:rsidP="00AA5B39">
      <w:pPr>
        <w:widowControl w:val="0"/>
        <w:numPr>
          <w:ilvl w:val="0"/>
          <w:numId w:val="5"/>
        </w:numPr>
        <w:tabs>
          <w:tab w:val="left" w:pos="1449"/>
          <w:tab w:val="right" w:pos="1010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отмечаются образовательные достижения и положительные качества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обучающегося;</w:t>
      </w:r>
    </w:p>
    <w:p w:rsidR="00DB05A0" w:rsidRPr="0014553B" w:rsidRDefault="00DB05A0" w:rsidP="00AA5B39">
      <w:pPr>
        <w:widowControl w:val="0"/>
        <w:numPr>
          <w:ilvl w:val="0"/>
          <w:numId w:val="5"/>
        </w:numPr>
        <w:tabs>
          <w:tab w:val="left" w:pos="144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DB05A0" w:rsidRPr="0014553B" w:rsidRDefault="00DB05A0" w:rsidP="00AA5B39">
      <w:pPr>
        <w:widowControl w:val="0"/>
        <w:numPr>
          <w:ilvl w:val="0"/>
          <w:numId w:val="5"/>
        </w:numPr>
        <w:tabs>
          <w:tab w:val="left" w:pos="1449"/>
          <w:tab w:val="right" w:pos="10105"/>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даются психолого-педагогические рекомендации,</w:t>
      </w:r>
      <w:r w:rsidRPr="0014553B">
        <w:rPr>
          <w:rFonts w:ascii="Times New Roman" w:hAnsi="Times New Roman"/>
          <w:sz w:val="24"/>
          <w:szCs w:val="24"/>
        </w:rPr>
        <w:tab/>
        <w:t>призванные обеспечить успешную</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реализацию намеченных задач на следующем уровне обучения.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Оценка результатов деятельности  </w:t>
      </w:r>
      <w:r w:rsidR="009536C2" w:rsidRPr="0014553B">
        <w:rPr>
          <w:rFonts w:ascii="Times New Roman" w:hAnsi="Times New Roman"/>
          <w:sz w:val="24"/>
          <w:szCs w:val="24"/>
        </w:rPr>
        <w:t>МОБУ СОШ с.Рятамак МР Ермекеевский район РБ</w:t>
      </w:r>
      <w:r w:rsidR="009536C2" w:rsidRPr="0014553B">
        <w:rPr>
          <w:rFonts w:ascii="Times New Roman" w:eastAsia="Arial Unicode MS" w:hAnsi="Times New Roman"/>
          <w:bCs/>
          <w:iCs/>
          <w:color w:val="000000"/>
          <w:sz w:val="24"/>
          <w:szCs w:val="24"/>
          <w:lang w:eastAsia="ru-RU"/>
        </w:rPr>
        <w:t xml:space="preserve"> </w:t>
      </w:r>
      <w:r w:rsidRPr="0014553B">
        <w:rPr>
          <w:rFonts w:ascii="Times New Roman" w:eastAsia="Arial Unicode MS" w:hAnsi="Times New Roman"/>
          <w:bCs/>
          <w:iCs/>
          <w:color w:val="000000"/>
          <w:sz w:val="24"/>
          <w:szCs w:val="24"/>
          <w:lang w:eastAsia="ru-RU"/>
        </w:rPr>
        <w:t>начального общего образования</w:t>
      </w:r>
      <w:r w:rsidRPr="0014553B">
        <w:rPr>
          <w:rFonts w:ascii="Times New Roman" w:eastAsia="Arial Unicode MS" w:hAnsi="Times New Roman"/>
          <w:b/>
          <w:bCs/>
          <w:i/>
          <w:iCs/>
          <w:color w:val="000000"/>
          <w:sz w:val="24"/>
          <w:szCs w:val="24"/>
          <w:lang w:eastAsia="ru-RU"/>
        </w:rPr>
        <w:t xml:space="preserve"> </w:t>
      </w:r>
      <w:r w:rsidRPr="0014553B">
        <w:rPr>
          <w:rFonts w:ascii="Times New Roman" w:hAnsi="Times New Roman"/>
          <w:sz w:val="24"/>
          <w:szCs w:val="24"/>
        </w:rPr>
        <w:t>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DB05A0" w:rsidRPr="0014553B" w:rsidRDefault="00DB05A0" w:rsidP="00AA5B39">
      <w:pPr>
        <w:widowControl w:val="0"/>
        <w:numPr>
          <w:ilvl w:val="0"/>
          <w:numId w:val="5"/>
        </w:numPr>
        <w:tabs>
          <w:tab w:val="left" w:pos="1449"/>
          <w:tab w:val="right" w:pos="1010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результатов мониторинговых исследований</w:t>
      </w:r>
      <w:r w:rsidRPr="0014553B">
        <w:rPr>
          <w:rFonts w:ascii="Times New Roman" w:hAnsi="Times New Roman"/>
          <w:sz w:val="24"/>
          <w:szCs w:val="24"/>
        </w:rPr>
        <w:tab/>
        <w:t>разного уровня (федерального,</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регионального, муниципального</w:t>
      </w:r>
      <w:r w:rsidR="009536C2" w:rsidRPr="0014553B">
        <w:rPr>
          <w:rFonts w:ascii="Times New Roman" w:hAnsi="Times New Roman"/>
          <w:sz w:val="24"/>
          <w:szCs w:val="24"/>
        </w:rPr>
        <w:t>, школьного</w:t>
      </w:r>
      <w:r w:rsidRPr="0014553B">
        <w:rPr>
          <w:rFonts w:ascii="Times New Roman" w:hAnsi="Times New Roman"/>
          <w:sz w:val="24"/>
          <w:szCs w:val="24"/>
        </w:rPr>
        <w:t>);</w:t>
      </w:r>
    </w:p>
    <w:p w:rsidR="00DB05A0" w:rsidRPr="0014553B" w:rsidRDefault="00DB05A0" w:rsidP="00AA5B39">
      <w:pPr>
        <w:widowControl w:val="0"/>
        <w:numPr>
          <w:ilvl w:val="0"/>
          <w:numId w:val="5"/>
        </w:numPr>
        <w:tabs>
          <w:tab w:val="left" w:pos="144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условий реализации основной образовательной программы начального общего образования;</w:t>
      </w:r>
    </w:p>
    <w:p w:rsidR="00DB05A0" w:rsidRPr="0014553B" w:rsidRDefault="00DB05A0" w:rsidP="00AA5B39">
      <w:pPr>
        <w:widowControl w:val="0"/>
        <w:numPr>
          <w:ilvl w:val="0"/>
          <w:numId w:val="5"/>
        </w:numPr>
        <w:tabs>
          <w:tab w:val="left" w:pos="144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особенностей контингента обучающихся</w:t>
      </w:r>
      <w:r w:rsidR="009536C2"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w:t>
      </w:r>
      <w:r w:rsidR="009536C2"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AA5B39" w:rsidRPr="0014553B" w:rsidRDefault="00AA5B39">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14553B" w:rsidRDefault="00AA5B39" w:rsidP="00AA5B39">
      <w:pPr>
        <w:keepNext/>
        <w:keepLines/>
        <w:widowControl w:val="0"/>
        <w:numPr>
          <w:ilvl w:val="0"/>
          <w:numId w:val="15"/>
        </w:numPr>
        <w:tabs>
          <w:tab w:val="left" w:pos="712"/>
        </w:tabs>
        <w:spacing w:after="0" w:line="240" w:lineRule="auto"/>
        <w:jc w:val="center"/>
        <w:outlineLvl w:val="2"/>
        <w:rPr>
          <w:rFonts w:ascii="Times New Roman" w:hAnsi="Times New Roman"/>
          <w:b/>
          <w:sz w:val="24"/>
          <w:szCs w:val="24"/>
        </w:rPr>
      </w:pPr>
      <w:r w:rsidRPr="0014553B">
        <w:rPr>
          <w:rFonts w:ascii="Times New Roman" w:hAnsi="Times New Roman"/>
          <w:b/>
          <w:sz w:val="24"/>
          <w:szCs w:val="24"/>
        </w:rPr>
        <w:lastRenderedPageBreak/>
        <w:t>СОДЕРЖАТЕЛЬНЫЙ РАЗДЕЛ</w:t>
      </w:r>
    </w:p>
    <w:p w:rsidR="00DB05A0" w:rsidRPr="0014553B" w:rsidRDefault="0000746F" w:rsidP="00AA5B39">
      <w:pPr>
        <w:keepNext/>
        <w:keepLines/>
        <w:widowControl w:val="0"/>
        <w:numPr>
          <w:ilvl w:val="1"/>
          <w:numId w:val="15"/>
        </w:numPr>
        <w:tabs>
          <w:tab w:val="left" w:pos="712"/>
        </w:tabs>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Программа формирования универсальных учебных действий у обучающихся при получении начального общего образования  МОБУ СОШ с.Рятамак МР Ермекеевский район РБ </w:t>
      </w:r>
      <w:r w:rsidR="00DB05A0" w:rsidRPr="0014553B">
        <w:rPr>
          <w:rFonts w:ascii="Times New Roman" w:hAnsi="Times New Roman"/>
          <w:sz w:val="24"/>
          <w:szCs w:val="24"/>
        </w:rPr>
        <w:t>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DB05A0" w:rsidRPr="0014553B" w:rsidRDefault="00DB05A0" w:rsidP="00AA5B39">
      <w:pPr>
        <w:tabs>
          <w:tab w:val="left" w:pos="3058"/>
          <w:tab w:val="left" w:pos="5674"/>
          <w:tab w:val="left" w:pos="798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w:t>
      </w:r>
      <w:r w:rsidRPr="0014553B">
        <w:rPr>
          <w:rFonts w:ascii="Times New Roman" w:hAnsi="Times New Roman"/>
          <w:sz w:val="24"/>
          <w:szCs w:val="24"/>
        </w:rPr>
        <w:tab/>
        <w:t>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формирования универсальных учебных действий для начального общего образования включает:</w:t>
      </w:r>
    </w:p>
    <w:p w:rsidR="00DB05A0" w:rsidRPr="0014553B" w:rsidRDefault="00DB05A0" w:rsidP="00AA5B39">
      <w:pPr>
        <w:widowControl w:val="0"/>
        <w:numPr>
          <w:ilvl w:val="0"/>
          <w:numId w:val="5"/>
        </w:numPr>
        <w:tabs>
          <w:tab w:val="left" w:pos="98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w:t>
      </w:r>
      <w:r w:rsidR="0000746F"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widowControl w:val="0"/>
        <w:numPr>
          <w:ilvl w:val="0"/>
          <w:numId w:val="5"/>
        </w:numPr>
        <w:tabs>
          <w:tab w:val="left" w:pos="9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понятие, функции, состав и характеристики универсальных учебных действий в младшем школьном возрасте;</w:t>
      </w:r>
    </w:p>
    <w:p w:rsidR="00DB05A0" w:rsidRPr="0014553B" w:rsidRDefault="00DB05A0" w:rsidP="00AA5B39">
      <w:pPr>
        <w:widowControl w:val="0"/>
        <w:numPr>
          <w:ilvl w:val="0"/>
          <w:numId w:val="5"/>
        </w:numPr>
        <w:tabs>
          <w:tab w:val="left" w:pos="9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возможностей содержания различных учебных предметов</w:t>
      </w:r>
      <w:r w:rsidR="0000746F"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для формирования универсальных учебных действий;</w:t>
      </w:r>
    </w:p>
    <w:p w:rsidR="00DB05A0" w:rsidRPr="0014553B" w:rsidRDefault="00DB05A0" w:rsidP="00AA5B39">
      <w:pPr>
        <w:widowControl w:val="0"/>
        <w:numPr>
          <w:ilvl w:val="0"/>
          <w:numId w:val="5"/>
        </w:numPr>
        <w:tabs>
          <w:tab w:val="left" w:pos="9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описание условий организации образовательной деятельности по освоению обучающимися </w:t>
      </w:r>
      <w:r w:rsidR="0000746F"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содержания учебных предметов с целью развития универсальных учебных действий;</w:t>
      </w:r>
    </w:p>
    <w:p w:rsidR="0000746F" w:rsidRPr="0014553B" w:rsidRDefault="0000746F" w:rsidP="00AA5B39">
      <w:pPr>
        <w:widowControl w:val="0"/>
        <w:numPr>
          <w:ilvl w:val="0"/>
          <w:numId w:val="5"/>
        </w:numPr>
        <w:tabs>
          <w:tab w:val="left" w:pos="1582"/>
          <w:tab w:val="left" w:pos="3233"/>
          <w:tab w:val="left" w:pos="4831"/>
          <w:tab w:val="left" w:pos="7279"/>
          <w:tab w:val="left" w:pos="969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w:t>
      </w:r>
      <w:r w:rsidRPr="0014553B">
        <w:rPr>
          <w:rFonts w:ascii="Times New Roman" w:hAnsi="Times New Roman"/>
          <w:sz w:val="24"/>
          <w:szCs w:val="24"/>
        </w:rPr>
        <w:tab/>
        <w:t xml:space="preserve">условий, </w:t>
      </w:r>
      <w:r w:rsidR="00DB05A0" w:rsidRPr="0014553B">
        <w:rPr>
          <w:rFonts w:ascii="Times New Roman" w:hAnsi="Times New Roman"/>
          <w:sz w:val="24"/>
          <w:szCs w:val="24"/>
        </w:rPr>
        <w:t>обе</w:t>
      </w:r>
      <w:r w:rsidRPr="0014553B">
        <w:rPr>
          <w:rFonts w:ascii="Times New Roman" w:hAnsi="Times New Roman"/>
          <w:sz w:val="24"/>
          <w:szCs w:val="24"/>
        </w:rPr>
        <w:t>спечивающих</w:t>
      </w:r>
      <w:r w:rsidRPr="0014553B">
        <w:rPr>
          <w:rFonts w:ascii="Times New Roman" w:hAnsi="Times New Roman"/>
          <w:sz w:val="24"/>
          <w:szCs w:val="24"/>
        </w:rPr>
        <w:tab/>
        <w:t>преемственность</w:t>
      </w:r>
      <w:r w:rsidRPr="0014553B">
        <w:rPr>
          <w:rFonts w:ascii="Times New Roman" w:hAnsi="Times New Roman"/>
          <w:sz w:val="24"/>
          <w:szCs w:val="24"/>
        </w:rPr>
        <w:tab/>
        <w:t>про</w:t>
      </w:r>
      <w:r w:rsidR="00DB05A0" w:rsidRPr="0014553B">
        <w:rPr>
          <w:rFonts w:ascii="Times New Roman" w:hAnsi="Times New Roman"/>
          <w:sz w:val="24"/>
          <w:szCs w:val="24"/>
        </w:rPr>
        <w:t xml:space="preserve">граммы формирования у обучающихся </w:t>
      </w:r>
      <w:r w:rsidRPr="0014553B">
        <w:rPr>
          <w:rFonts w:ascii="Times New Roman" w:hAnsi="Times New Roman"/>
          <w:sz w:val="24"/>
          <w:szCs w:val="24"/>
        </w:rPr>
        <w:t xml:space="preserve">МОБУ СОШ с.Рятамак МР Ермекеевский район РБ </w:t>
      </w:r>
      <w:r w:rsidR="00DB05A0" w:rsidRPr="0014553B">
        <w:rPr>
          <w:rFonts w:ascii="Times New Roman" w:hAnsi="Times New Roman"/>
          <w:sz w:val="24"/>
          <w:szCs w:val="24"/>
        </w:rPr>
        <w:t>универсальных учебных действий при переходе от дошкольного к начальному и от начального к основному общему образованию.</w:t>
      </w:r>
    </w:p>
    <w:p w:rsidR="00DB05A0" w:rsidRPr="0014553B" w:rsidRDefault="00DB05A0" w:rsidP="00AA5B39">
      <w:pPr>
        <w:keepNext/>
        <w:keepLines/>
        <w:widowControl w:val="0"/>
        <w:numPr>
          <w:ilvl w:val="0"/>
          <w:numId w:val="16"/>
        </w:numPr>
        <w:tabs>
          <w:tab w:val="left" w:pos="712"/>
        </w:tabs>
        <w:spacing w:after="0" w:line="240" w:lineRule="auto"/>
        <w:ind w:firstLine="709"/>
        <w:jc w:val="both"/>
        <w:rPr>
          <w:rFonts w:ascii="Times New Roman" w:hAnsi="Times New Roman"/>
          <w:sz w:val="24"/>
          <w:szCs w:val="24"/>
        </w:rPr>
      </w:pPr>
      <w:bookmarkStart w:id="28" w:name="bookmark35"/>
      <w:r w:rsidRPr="0014553B">
        <w:rPr>
          <w:rFonts w:ascii="Times New Roman" w:hAnsi="Times New Roman"/>
          <w:sz w:val="24"/>
          <w:szCs w:val="24"/>
        </w:rPr>
        <w:t>Ценностные ориентиры начального общего образования</w:t>
      </w:r>
      <w:bookmarkEnd w:id="28"/>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r w:rsidR="0000746F"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pStyle w:val="a7"/>
        <w:numPr>
          <w:ilvl w:val="0"/>
          <w:numId w:val="102"/>
        </w:numPr>
        <w:tabs>
          <w:tab w:val="left" w:pos="861"/>
        </w:tabs>
        <w:ind w:left="0" w:firstLine="709"/>
        <w:jc w:val="both"/>
        <w:rPr>
          <w:rFonts w:ascii="Times New Roman" w:hAnsi="Times New Roman" w:cs="Times New Roman"/>
        </w:rPr>
      </w:pPr>
      <w:r w:rsidRPr="0014553B">
        <w:rPr>
          <w:rFonts w:ascii="Times New Roman" w:hAnsi="Times New Roman" w:cs="Times New Roman"/>
        </w:rPr>
        <w:t>формирование основ гражданской идентичности личности на основе:</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DB05A0" w:rsidRPr="0014553B" w:rsidRDefault="00DB05A0" w:rsidP="00AA5B39">
      <w:pPr>
        <w:widowControl w:val="0"/>
        <w:numPr>
          <w:ilvl w:val="0"/>
          <w:numId w:val="17"/>
        </w:numPr>
        <w:tabs>
          <w:tab w:val="left" w:pos="8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психологических условий развития общения, сотрудничества на основе:</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DB05A0" w:rsidRPr="0014553B" w:rsidRDefault="00DB05A0" w:rsidP="00AA5B39">
      <w:pPr>
        <w:widowControl w:val="0"/>
        <w:numPr>
          <w:ilvl w:val="0"/>
          <w:numId w:val="17"/>
        </w:numPr>
        <w:tabs>
          <w:tab w:val="left" w:pos="8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ценностно-смысловой сферы личности на основе общечеловеческих принципов нравственности и гуманизма:</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принятия и уважения ценностей семьи и образовательной организации, коллектива и общества и стремления следовать им;</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ориентации в нравственном содержании и смысле как собственных поступков, так </w:t>
      </w:r>
      <w:r w:rsidRPr="0014553B">
        <w:rPr>
          <w:rFonts w:ascii="Times New Roman" w:hAnsi="Times New Roman"/>
          <w:sz w:val="24"/>
          <w:szCs w:val="24"/>
        </w:rPr>
        <w:lastRenderedPageBreak/>
        <w:t>и поступков окружающих людей, развития этических чувств (стыда, вины, совести) как регуляторов морального поведения;</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B05A0" w:rsidRPr="0014553B" w:rsidRDefault="00DB05A0" w:rsidP="00AA5B39">
      <w:pPr>
        <w:widowControl w:val="0"/>
        <w:numPr>
          <w:ilvl w:val="0"/>
          <w:numId w:val="17"/>
        </w:numPr>
        <w:tabs>
          <w:tab w:val="left" w:pos="8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умения учиться как первого шага к самообразованию и самовоспитанию, а именно:</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широких познавательных интересов, инициативы и любознательности, мотивов познания и творчества;</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умения учиться и способности к организации своей деятельности (планированию, контролю, оценке);</w:t>
      </w:r>
    </w:p>
    <w:p w:rsidR="00DB05A0" w:rsidRPr="0014553B" w:rsidRDefault="00DB05A0" w:rsidP="00AA5B39">
      <w:pPr>
        <w:widowControl w:val="0"/>
        <w:numPr>
          <w:ilvl w:val="0"/>
          <w:numId w:val="17"/>
        </w:numPr>
        <w:tabs>
          <w:tab w:val="left" w:pos="8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самостоятельности, инициативы и ответственности личности как условия её самоактуализации:</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готовности к самостоятельным поступкам и действиям, ответственности за их результаты;</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DB05A0" w:rsidRPr="0014553B" w:rsidRDefault="00DB05A0" w:rsidP="00AA5B39">
      <w:pPr>
        <w:widowControl w:val="0"/>
        <w:numPr>
          <w:ilvl w:val="0"/>
          <w:numId w:val="5"/>
        </w:numPr>
        <w:tabs>
          <w:tab w:val="left" w:pos="157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w:t>
      </w:r>
      <w:r w:rsidR="0000746F"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DB05A0" w:rsidRPr="0014553B" w:rsidRDefault="00DB05A0" w:rsidP="00AA5B39">
      <w:pPr>
        <w:keepNext/>
        <w:keepLines/>
        <w:widowControl w:val="0"/>
        <w:numPr>
          <w:ilvl w:val="0"/>
          <w:numId w:val="16"/>
        </w:numPr>
        <w:tabs>
          <w:tab w:val="left" w:pos="861"/>
        </w:tabs>
        <w:spacing w:after="0" w:line="240" w:lineRule="auto"/>
        <w:ind w:firstLine="709"/>
        <w:jc w:val="both"/>
        <w:rPr>
          <w:rFonts w:ascii="Times New Roman" w:hAnsi="Times New Roman"/>
          <w:sz w:val="24"/>
          <w:szCs w:val="24"/>
        </w:rPr>
      </w:pPr>
      <w:bookmarkStart w:id="29" w:name="bookmark36"/>
      <w:r w:rsidRPr="0014553B">
        <w:rPr>
          <w:rFonts w:ascii="Times New Roman" w:hAnsi="Times New Roman"/>
          <w:sz w:val="24"/>
          <w:szCs w:val="24"/>
        </w:rPr>
        <w:t>Характеристика универсальных учебных действий при получении начального общего образования</w:t>
      </w:r>
      <w:bookmarkEnd w:id="29"/>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w:t>
      </w:r>
      <w:r w:rsidR="009815F4" w:rsidRPr="0014553B">
        <w:rPr>
          <w:rFonts w:ascii="Times New Roman" w:hAnsi="Times New Roman"/>
          <w:sz w:val="24"/>
          <w:szCs w:val="24"/>
        </w:rPr>
        <w:t xml:space="preserve"> МОБУ СОШ с.Рятамак МР Ермекеевский район РБ, </w:t>
      </w:r>
      <w:r w:rsidRPr="0014553B">
        <w:rPr>
          <w:rFonts w:ascii="Times New Roman" w:hAnsi="Times New Roman"/>
          <w:sz w:val="24"/>
          <w:szCs w:val="24"/>
        </w:rPr>
        <w:t>возможность их самостоятельного движения в изучаемой области, существенное повышение их мотивации и интереса к учёбе.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оценке сформированности учебной деятельности в </w:t>
      </w:r>
      <w:r w:rsidR="009815F4"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w:t>
      </w:r>
      <w:r w:rsidRPr="0014553B">
        <w:rPr>
          <w:rFonts w:ascii="Times New Roman" w:eastAsia="Arial Unicode MS" w:hAnsi="Times New Roman"/>
          <w:i/>
          <w:iCs/>
          <w:color w:val="000000"/>
          <w:sz w:val="24"/>
          <w:szCs w:val="24"/>
          <w:lang w:eastAsia="ru-RU"/>
        </w:rPr>
        <w:t xml:space="preserve"> </w:t>
      </w:r>
      <w:r w:rsidRPr="0014553B">
        <w:rPr>
          <w:rFonts w:ascii="Times New Roman" w:eastAsia="Arial Unicode MS" w:hAnsi="Times New Roman"/>
          <w:iCs/>
          <w:color w:val="000000"/>
          <w:sz w:val="24"/>
          <w:szCs w:val="24"/>
          <w:lang w:eastAsia="ru-RU"/>
        </w:rPr>
        <w:t>возрасте)</w:t>
      </w:r>
      <w:r w:rsidRPr="0014553B">
        <w:rPr>
          <w:rFonts w:ascii="Times New Roman" w:eastAsia="Arial Unicode MS" w:hAnsi="Times New Roman"/>
          <w:i/>
          <w:iCs/>
          <w:color w:val="000000"/>
          <w:sz w:val="24"/>
          <w:szCs w:val="24"/>
          <w:lang w:eastAsia="ru-RU"/>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Функции универсальных учебных действий:</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обеспечение возможностей обучающегося </w:t>
      </w:r>
      <w:r w:rsidR="009815F4"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Универсальный характер учебных действий проя</w:t>
      </w:r>
      <w:r w:rsidR="009815F4" w:rsidRPr="0014553B">
        <w:rPr>
          <w:rFonts w:ascii="Times New Roman" w:hAnsi="Times New Roman"/>
          <w:sz w:val="24"/>
          <w:szCs w:val="24"/>
        </w:rPr>
        <w:t xml:space="preserve">вляется в том, что они носят </w:t>
      </w:r>
      <w:r w:rsidRPr="0014553B">
        <w:rPr>
          <w:rFonts w:ascii="Times New Roman" w:hAnsi="Times New Roman"/>
          <w:sz w:val="24"/>
          <w:szCs w:val="24"/>
        </w:rPr>
        <w:t xml:space="preserve">предметный, метапредметный характер; обеспечивают целостность общекультурного, личностного и </w:t>
      </w:r>
      <w:r w:rsidRPr="0014553B">
        <w:rPr>
          <w:rFonts w:ascii="Times New Roman" w:hAnsi="Times New Roman"/>
          <w:sz w:val="24"/>
          <w:szCs w:val="24"/>
        </w:rPr>
        <w:lastRenderedPageBreak/>
        <w:t>познавательного развития и саморазвития личности; обеспечивают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r w:rsidR="009815F4"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универсальных учебных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составе основных видов универсальных учебных действий, соответствующих ключевым целям общего образования</w:t>
      </w:r>
      <w:r w:rsidR="009815F4"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можно выделить четыре блока: </w:t>
      </w:r>
      <w:r w:rsidRPr="0014553B">
        <w:rPr>
          <w:rFonts w:ascii="Times New Roman" w:eastAsia="Arial Unicode MS" w:hAnsi="Times New Roman"/>
          <w:bCs/>
          <w:color w:val="000000"/>
          <w:sz w:val="24"/>
          <w:szCs w:val="24"/>
          <w:lang w:eastAsia="ru-RU"/>
        </w:rPr>
        <w:t>личностный</w:t>
      </w:r>
      <w:r w:rsidRPr="0014553B">
        <w:rPr>
          <w:rFonts w:ascii="Times New Roman" w:hAnsi="Times New Roman"/>
          <w:sz w:val="24"/>
          <w:szCs w:val="24"/>
        </w:rPr>
        <w:t xml:space="preserve">, </w:t>
      </w:r>
      <w:r w:rsidRPr="0014553B">
        <w:rPr>
          <w:rFonts w:ascii="Times New Roman" w:eastAsia="Arial Unicode MS" w:hAnsi="Times New Roman"/>
          <w:bCs/>
          <w:color w:val="000000"/>
          <w:sz w:val="24"/>
          <w:szCs w:val="24"/>
          <w:lang w:eastAsia="ru-RU"/>
        </w:rPr>
        <w:t xml:space="preserve">регулятивный </w:t>
      </w:r>
      <w:r w:rsidRPr="0014553B">
        <w:rPr>
          <w:rFonts w:ascii="Times New Roman" w:hAnsi="Times New Roman"/>
          <w:sz w:val="24"/>
          <w:szCs w:val="24"/>
        </w:rPr>
        <w:t xml:space="preserve">(включающий также действия саморегуляции), </w:t>
      </w:r>
      <w:r w:rsidRPr="0014553B">
        <w:rPr>
          <w:rFonts w:ascii="Times New Roman" w:eastAsia="Arial Unicode MS" w:hAnsi="Times New Roman"/>
          <w:bCs/>
          <w:color w:val="000000"/>
          <w:sz w:val="24"/>
          <w:szCs w:val="24"/>
          <w:lang w:eastAsia="ru-RU"/>
        </w:rPr>
        <w:t xml:space="preserve">познавательный </w:t>
      </w:r>
      <w:r w:rsidRPr="0014553B">
        <w:rPr>
          <w:rFonts w:ascii="Times New Roman" w:hAnsi="Times New Roman"/>
          <w:sz w:val="24"/>
          <w:szCs w:val="24"/>
        </w:rPr>
        <w:t xml:space="preserve">и </w:t>
      </w:r>
      <w:r w:rsidRPr="0014553B">
        <w:rPr>
          <w:rFonts w:ascii="Times New Roman" w:eastAsia="Arial Unicode MS" w:hAnsi="Times New Roman"/>
          <w:bCs/>
          <w:color w:val="000000"/>
          <w:sz w:val="24"/>
          <w:szCs w:val="24"/>
          <w:lang w:eastAsia="ru-RU"/>
        </w:rPr>
        <w:t>коммуникативный</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Личностные универсальные учебные действия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установление обучающимися</w:t>
      </w:r>
      <w:r w:rsidR="009815F4"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Регулятивные универсальные учебные действия</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обеспечивают обучающимся организацию своей учебной деятельности. К ним относятся:</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прогнозирование — предвосхищение результата и уровня усвоения знаний, его временных характеристик;</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Познавательные универсальные учебные действия</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включают: общеучебные, логические учебные действия, а также постановку и решение проблемы.</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общеучебным универсальным действиям</w:t>
      </w:r>
      <w:r w:rsidRPr="0014553B">
        <w:rPr>
          <w:rFonts w:ascii="Times New Roman" w:eastAsia="Arial Unicode MS" w:hAnsi="Times New Roman"/>
          <w:i/>
          <w:iCs/>
          <w:color w:val="000000"/>
          <w:sz w:val="24"/>
          <w:szCs w:val="24"/>
          <w:lang w:eastAsia="ru-RU"/>
        </w:rPr>
        <w:t xml:space="preserve"> </w:t>
      </w:r>
      <w:r w:rsidRPr="0014553B">
        <w:rPr>
          <w:rFonts w:ascii="Times New Roman" w:eastAsia="Arial Unicode MS" w:hAnsi="Times New Roman"/>
          <w:iCs/>
          <w:color w:val="000000"/>
          <w:sz w:val="24"/>
          <w:szCs w:val="24"/>
          <w:lang w:eastAsia="ru-RU"/>
        </w:rPr>
        <w:t>относятся:</w:t>
      </w:r>
    </w:p>
    <w:p w:rsidR="00DB05A0" w:rsidRPr="0014553B" w:rsidRDefault="00DB05A0" w:rsidP="00AA5B39">
      <w:pPr>
        <w:widowControl w:val="0"/>
        <w:numPr>
          <w:ilvl w:val="0"/>
          <w:numId w:val="5"/>
        </w:numPr>
        <w:tabs>
          <w:tab w:val="left" w:pos="9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выделение и формулирование познавательной цели;</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B05A0" w:rsidRPr="0014553B" w:rsidRDefault="00DB05A0" w:rsidP="00AA5B39">
      <w:pPr>
        <w:widowControl w:val="0"/>
        <w:numPr>
          <w:ilvl w:val="0"/>
          <w:numId w:val="5"/>
        </w:numPr>
        <w:tabs>
          <w:tab w:val="left" w:pos="9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структурирование знаний;</w:t>
      </w:r>
    </w:p>
    <w:p w:rsidR="00DB05A0" w:rsidRPr="0014553B" w:rsidRDefault="00DB05A0" w:rsidP="00AA5B39">
      <w:pPr>
        <w:widowControl w:val="0"/>
        <w:numPr>
          <w:ilvl w:val="0"/>
          <w:numId w:val="5"/>
        </w:numPr>
        <w:tabs>
          <w:tab w:val="left" w:pos="9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осознанное и произвольное построение речевого высказывания в устной и письменной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форме;</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наиболее эффективных способов решения практических и познавательных задач в зависимости от конкретных условий;</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рефлексия способов и условий действия, контроль и оценка процесса и результатов деятельности;</w:t>
      </w:r>
    </w:p>
    <w:p w:rsidR="00DB05A0" w:rsidRPr="0014553B" w:rsidRDefault="00DB05A0" w:rsidP="00AA5B39">
      <w:pPr>
        <w:widowControl w:val="0"/>
        <w:numPr>
          <w:ilvl w:val="0"/>
          <w:numId w:val="5"/>
        </w:numPr>
        <w:tabs>
          <w:tab w:val="left" w:pos="9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смысловое чтение как осмысление цели чтения и выбор вида чтения в зависимости от </w:t>
      </w:r>
      <w:r w:rsidRPr="0014553B">
        <w:rPr>
          <w:rFonts w:ascii="Times New Roman" w:hAnsi="Times New Roman"/>
          <w:sz w:val="24"/>
          <w:szCs w:val="24"/>
        </w:rPr>
        <w:lastRenderedPageBreak/>
        <w:t>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Особую группу общеучебных универсальных действий составляют </w:t>
      </w:r>
      <w:r w:rsidRPr="0014553B">
        <w:rPr>
          <w:rFonts w:ascii="Times New Roman" w:eastAsia="Arial Unicode MS" w:hAnsi="Times New Roman"/>
          <w:iCs/>
          <w:color w:val="000000"/>
          <w:sz w:val="24"/>
          <w:szCs w:val="24"/>
          <w:lang w:eastAsia="ru-RU"/>
        </w:rPr>
        <w:t>знаково-символические действия</w:t>
      </w:r>
      <w:r w:rsidRPr="0014553B">
        <w:rPr>
          <w:rFonts w:ascii="Times New Roman" w:hAnsi="Times New Roman"/>
          <w:sz w:val="24"/>
          <w:szCs w:val="24"/>
        </w:rPr>
        <w:t>:</w:t>
      </w:r>
    </w:p>
    <w:p w:rsidR="00DB05A0" w:rsidRPr="0014553B" w:rsidRDefault="00DB05A0" w:rsidP="00AA5B39">
      <w:pPr>
        <w:widowControl w:val="0"/>
        <w:numPr>
          <w:ilvl w:val="0"/>
          <w:numId w:val="5"/>
        </w:numPr>
        <w:tabs>
          <w:tab w:val="left" w:pos="9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преобразование модели с целью выявления общих законов, определяющих данную предметную область.</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логическим универсальным действиям</w:t>
      </w:r>
      <w:r w:rsidRPr="0014553B">
        <w:rPr>
          <w:rFonts w:ascii="Times New Roman" w:eastAsia="Arial Unicode MS" w:hAnsi="Times New Roman"/>
          <w:i/>
          <w:iCs/>
          <w:color w:val="000000"/>
          <w:sz w:val="24"/>
          <w:szCs w:val="24"/>
          <w:lang w:eastAsia="ru-RU"/>
        </w:rPr>
        <w:t xml:space="preserve"> </w:t>
      </w:r>
      <w:r w:rsidRPr="0014553B">
        <w:rPr>
          <w:rFonts w:ascii="Times New Roman" w:eastAsia="Arial Unicode MS" w:hAnsi="Times New Roman"/>
          <w:iCs/>
          <w:color w:val="000000"/>
          <w:sz w:val="24"/>
          <w:szCs w:val="24"/>
          <w:lang w:eastAsia="ru-RU"/>
        </w:rPr>
        <w:t>относятся: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объектов с целью выделения признаков (существенных, несущественных);</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оснований и критериев для сравнения, сериации, классификации объектов;</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подведение под понятие, выведение следствий;</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установление причинно-следственных связей, представление цепочек объектов и явлений;</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построение логической цепочки рассуждений, анализ истинности утверждений;</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доказательство;</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выдвижение гипотез и их обоснование.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постановке и решению проблемы</w:t>
      </w:r>
      <w:r w:rsidRPr="0014553B">
        <w:rPr>
          <w:rFonts w:ascii="Times New Roman" w:eastAsia="Arial Unicode MS" w:hAnsi="Times New Roman"/>
          <w:i/>
          <w:iCs/>
          <w:color w:val="000000"/>
          <w:sz w:val="24"/>
          <w:szCs w:val="24"/>
          <w:lang w:eastAsia="ru-RU"/>
        </w:rPr>
        <w:t xml:space="preserve"> </w:t>
      </w:r>
      <w:r w:rsidRPr="0014553B">
        <w:rPr>
          <w:rFonts w:ascii="Times New Roman" w:eastAsia="Arial Unicode MS" w:hAnsi="Times New Roman"/>
          <w:iCs/>
          <w:color w:val="000000"/>
          <w:sz w:val="24"/>
          <w:szCs w:val="24"/>
          <w:lang w:eastAsia="ru-RU"/>
        </w:rPr>
        <w:t>относятся: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формулирование проблемы;</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создание алгоритмов (способов) деятельности при решении проблем творческого и поискового характера.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Коммуникативные универсальные учебные действия</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К коммуникативным действиям относятся:</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постановка вопросов — инициативное сотрудничество в поиске и сборе информации;</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управление поведением партнёра — контроль, коррекция, оценка его действий;</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w:t>
      </w:r>
      <w:r w:rsidRPr="0014553B">
        <w:rPr>
          <w:rFonts w:ascii="Times New Roman" w:hAnsi="Times New Roman"/>
          <w:sz w:val="24"/>
          <w:szCs w:val="24"/>
        </w:rPr>
        <w:lastRenderedPageBreak/>
        <w:t>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r w:rsidR="009815F4"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keepNext/>
        <w:keepLines/>
        <w:widowControl w:val="0"/>
        <w:numPr>
          <w:ilvl w:val="0"/>
          <w:numId w:val="16"/>
        </w:numPr>
        <w:tabs>
          <w:tab w:val="left" w:pos="715"/>
        </w:tabs>
        <w:spacing w:after="0" w:line="240" w:lineRule="auto"/>
        <w:ind w:firstLine="709"/>
        <w:jc w:val="both"/>
        <w:rPr>
          <w:rFonts w:ascii="Times New Roman" w:hAnsi="Times New Roman"/>
          <w:b/>
          <w:sz w:val="24"/>
          <w:szCs w:val="24"/>
        </w:rPr>
      </w:pPr>
      <w:bookmarkStart w:id="30" w:name="bookmark37"/>
      <w:r w:rsidRPr="0014553B">
        <w:rPr>
          <w:rFonts w:ascii="Times New Roman" w:hAnsi="Times New Roman"/>
          <w:b/>
          <w:sz w:val="24"/>
          <w:szCs w:val="24"/>
        </w:rPr>
        <w:t>Связь универсальных учебных действий с содержанием учебных предметов</w:t>
      </w:r>
      <w:bookmarkEnd w:id="30"/>
      <w:r w:rsidR="009815F4" w:rsidRPr="0014553B">
        <w:rPr>
          <w:rFonts w:ascii="Times New Roman" w:hAnsi="Times New Roman"/>
          <w:b/>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 уровне начального общего образования </w:t>
      </w:r>
      <w:r w:rsidR="009815F4"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Каждый учебный предмет </w:t>
      </w:r>
      <w:r w:rsidR="009815F4"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 зависимости от предметного содержания раскрывает определённые возможности для формирования универсальных учебных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частности, учебный предмет </w:t>
      </w:r>
      <w:r w:rsidRPr="0014553B">
        <w:rPr>
          <w:rFonts w:ascii="Times New Roman" w:eastAsia="Arial Unicode MS" w:hAnsi="Times New Roman"/>
          <w:b/>
          <w:bCs/>
          <w:color w:val="000000"/>
          <w:sz w:val="24"/>
          <w:szCs w:val="24"/>
          <w:lang w:eastAsia="ru-RU"/>
        </w:rPr>
        <w:t xml:space="preserve">«Русский язык», </w:t>
      </w:r>
      <w:r w:rsidRPr="0014553B">
        <w:rPr>
          <w:rFonts w:ascii="Times New Roman" w:hAnsi="Times New Roman"/>
          <w:sz w:val="24"/>
          <w:szCs w:val="24"/>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«Литературное чтение». </w:t>
      </w:r>
      <w:r w:rsidRPr="0014553B">
        <w:rPr>
          <w:rFonts w:ascii="Times New Roman" w:hAnsi="Times New Roman"/>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Учебный предмет «Литературное чтение», обеспечивает формирование следующих универсальных учебных действий:</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смыслообразования через прослеживание судьбы героя и ориентацию обучающегося в системе личностных смыслов;</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эстетических ценностей и на их основе эстетических критериев;</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понимать контекстную речь на основе воссоздания картины событий и поступков персонажей;</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устанавливать логическую причинно-следственную последовательность событий и действий героев произведения;</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строить план с выделением существенной и дополнительной информации.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«Иностранный язык</w:t>
      </w:r>
      <w:r w:rsidR="009815F4" w:rsidRPr="0014553B">
        <w:rPr>
          <w:rFonts w:ascii="Times New Roman" w:eastAsia="Arial Unicode MS" w:hAnsi="Times New Roman"/>
          <w:b/>
          <w:bCs/>
          <w:color w:val="000000"/>
          <w:sz w:val="24"/>
          <w:szCs w:val="24"/>
          <w:lang w:eastAsia="ru-RU"/>
        </w:rPr>
        <w:t xml:space="preserve"> (английский)</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обеспечивает прежде всего развитие коммуникативных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формируя коммуникативную культуру обучающегося. Изучение иностранного языка способствует:</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развитию произвольности и осознанности монологической и диалогической речи;</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развитию письменной речи;</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«Математика и информатика». </w:t>
      </w:r>
      <w:r w:rsidRPr="0014553B">
        <w:rPr>
          <w:rFonts w:ascii="Times New Roman" w:hAnsi="Times New Roman"/>
          <w:sz w:val="24"/>
          <w:szCs w:val="24"/>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w:t>
      </w:r>
      <w:r w:rsidRPr="0014553B">
        <w:rPr>
          <w:rFonts w:ascii="Times New Roman" w:hAnsi="Times New Roman"/>
          <w:sz w:val="24"/>
          <w:szCs w:val="24"/>
        </w:rPr>
        <w:lastRenderedPageBreak/>
        <w:t>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«Окружающий мир». </w:t>
      </w:r>
      <w:r w:rsidRPr="0014553B">
        <w:rPr>
          <w:rFonts w:ascii="Times New Roman" w:hAnsi="Times New Roman"/>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Изучение данного предмета способствует формированию общепознавательных универсальных учебных действий:</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овладению начальными формами исследовательской деятельности, включая умение поиска и работы с информацией;</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«Изобразительное искусство». </w:t>
      </w:r>
      <w:r w:rsidRPr="0014553B">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сфере личностных действий приобщение к мировой</w:t>
      </w:r>
      <w:r w:rsidR="00C702AE" w:rsidRPr="0014553B">
        <w:rPr>
          <w:rFonts w:ascii="Times New Roman" w:hAnsi="Times New Roman"/>
          <w:sz w:val="24"/>
          <w:szCs w:val="24"/>
        </w:rPr>
        <w:t xml:space="preserve"> </w:t>
      </w:r>
      <w:r w:rsidRPr="0014553B">
        <w:rPr>
          <w:rFonts w:ascii="Times New Roman" w:hAnsi="Times New Roman"/>
          <w:sz w:val="24"/>
          <w:szCs w:val="24"/>
        </w:rPr>
        <w:t xml:space="preserve">и отечественной культуре и освоение сокровищницы изобразительного искусства, народных, национальных традиций, искусства других </w:t>
      </w:r>
      <w:r w:rsidRPr="0014553B">
        <w:rPr>
          <w:rFonts w:ascii="Times New Roman" w:hAnsi="Times New Roman"/>
          <w:sz w:val="24"/>
          <w:szCs w:val="24"/>
        </w:rPr>
        <w:lastRenderedPageBreak/>
        <w:t>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w:t>
      </w: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p>
    <w:p w:rsidR="00DB05A0" w:rsidRPr="0014553B" w:rsidRDefault="00DB05A0" w:rsidP="00AA5B39">
      <w:pPr>
        <w:tabs>
          <w:tab w:val="left" w:pos="16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обучающихся:</w:t>
      </w:r>
      <w:r w:rsidRPr="0014553B">
        <w:rPr>
          <w:rFonts w:ascii="Times New Roman" w:hAnsi="Times New Roman"/>
          <w:sz w:val="24"/>
          <w:szCs w:val="24"/>
        </w:rPr>
        <w:tab/>
        <w:t>хорового пения и игры на элементарных музыкальных инструментах,</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Личностные результаты</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освоения программы отражают:</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культур;</w:t>
      </w:r>
    </w:p>
    <w:p w:rsidR="00DB05A0" w:rsidRPr="0014553B" w:rsidRDefault="00DB05A0" w:rsidP="00AA5B39">
      <w:pPr>
        <w:widowControl w:val="0"/>
        <w:numPr>
          <w:ilvl w:val="0"/>
          <w:numId w:val="5"/>
        </w:numPr>
        <w:tabs>
          <w:tab w:val="left" w:pos="9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уважительного отношения к культуре других народов;</w:t>
      </w:r>
    </w:p>
    <w:p w:rsidR="00DB05A0" w:rsidRPr="0014553B" w:rsidRDefault="00DB05A0" w:rsidP="00AA5B39">
      <w:pPr>
        <w:widowControl w:val="0"/>
        <w:numPr>
          <w:ilvl w:val="0"/>
          <w:numId w:val="5"/>
        </w:numPr>
        <w:tabs>
          <w:tab w:val="left" w:pos="9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эстетических потребностей, ценностей и чувств;</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навыков сотрудничества со взрослыми и сверстниками в разных социальных ситуациях;</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установки на наличие мотивации к бережному отношению к культурным и духовным ценностям.</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освоения программы у обучающихся</w:t>
      </w:r>
      <w:r w:rsidR="00C702A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 - </w:t>
      </w:r>
      <w:r w:rsidRPr="0014553B">
        <w:rPr>
          <w:rFonts w:ascii="Times New Roman" w:hAnsi="Times New Roman"/>
          <w:sz w:val="24"/>
          <w:szCs w:val="24"/>
        </w:rPr>
        <w:softHyphen/>
        <w:t>хоровых и инструментальных произведений, в импровизации.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Обучающиеся </w:t>
      </w:r>
      <w:r w:rsidR="00C702AE"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xml:space="preserve">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 обучающихся </w:t>
      </w:r>
      <w:r w:rsidR="00C702A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родителями(законными представителями).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Метапредметные результаты</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освоения программы отражают:</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овладение способностью принимать и сохранять цели и задачи учебной деятельности, </w:t>
      </w:r>
      <w:r w:rsidRPr="0014553B">
        <w:rPr>
          <w:rFonts w:ascii="Times New Roman" w:hAnsi="Times New Roman"/>
          <w:sz w:val="24"/>
          <w:szCs w:val="24"/>
        </w:rPr>
        <w:lastRenderedPageBreak/>
        <w:t>поиска средств ее осуществления в процессе освоения музыкальной культуры;</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в процессе освоения учебного предмета «Музыка»;</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DB05A0" w:rsidRPr="0014553B" w:rsidRDefault="00DB05A0" w:rsidP="00AA5B39">
      <w:pPr>
        <w:widowControl w:val="0"/>
        <w:numPr>
          <w:ilvl w:val="0"/>
          <w:numId w:val="18"/>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«Технология». </w:t>
      </w:r>
      <w:r w:rsidRPr="0014553B">
        <w:rPr>
          <w:rFonts w:ascii="Times New Roman" w:hAnsi="Times New Roman"/>
          <w:sz w:val="24"/>
          <w:szCs w:val="24"/>
        </w:rPr>
        <w:t>Специфика этого предмета и его значимость для формирования универсальных учебных действий обусловлены:</w:t>
      </w:r>
    </w:p>
    <w:p w:rsidR="00DB05A0" w:rsidRPr="0014553B" w:rsidRDefault="00DB05A0" w:rsidP="00AA5B39">
      <w:pPr>
        <w:widowControl w:val="0"/>
        <w:numPr>
          <w:ilvl w:val="0"/>
          <w:numId w:val="18"/>
        </w:numPr>
        <w:tabs>
          <w:tab w:val="left" w:pos="14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rsidR="00DB05A0" w:rsidRPr="0014553B" w:rsidRDefault="00DB05A0" w:rsidP="00AA5B39">
      <w:pPr>
        <w:widowControl w:val="0"/>
        <w:numPr>
          <w:ilvl w:val="0"/>
          <w:numId w:val="18"/>
        </w:numPr>
        <w:tabs>
          <w:tab w:val="left" w:pos="14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значением универсальных учебных действий моделирования и планирования, </w:t>
      </w:r>
      <w:r w:rsidRPr="0014553B">
        <w:rPr>
          <w:rFonts w:ascii="Times New Roman" w:hAnsi="Times New Roman"/>
          <w:sz w:val="24"/>
          <w:szCs w:val="24"/>
        </w:rPr>
        <w:lastRenderedPageBreak/>
        <w:t>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широким использованием форм группового сотрудничества и проектных форм работы для реализации учебных целей курса;</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формированием первоначальных элементов ИКТ-компетентности обучающихся.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Изучение технологии обеспечивает реализацию следующих целей:</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DB05A0" w:rsidRPr="0014553B" w:rsidRDefault="00DB05A0" w:rsidP="00AA5B39">
      <w:pPr>
        <w:widowControl w:val="0"/>
        <w:numPr>
          <w:ilvl w:val="0"/>
          <w:numId w:val="18"/>
        </w:numPr>
        <w:tabs>
          <w:tab w:val="left" w:pos="1432"/>
          <w:tab w:val="left" w:pos="326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w:t>
      </w:r>
      <w:r w:rsidRPr="0014553B">
        <w:rPr>
          <w:rFonts w:ascii="Times New Roman" w:hAnsi="Times New Roman"/>
          <w:sz w:val="24"/>
          <w:szCs w:val="24"/>
        </w:rPr>
        <w:tab/>
        <w:t>внутреннего плана на основе поэтапной отработки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предметно-преобразующих действий;</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планирующей и регулирующей функций речи;</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коммуникативной компетентности обучающихся на основе организации совместно-продуктивной деятельности;</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мотивации успеха и достижений младших школьников, творческой</w:t>
      </w:r>
    </w:p>
    <w:p w:rsidR="00DB05A0" w:rsidRPr="0014553B" w:rsidRDefault="00DB05A0" w:rsidP="00AA5B39">
      <w:pPr>
        <w:tabs>
          <w:tab w:val="left" w:pos="21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самореализации</w:t>
      </w:r>
      <w:r w:rsidRPr="0014553B">
        <w:rPr>
          <w:rFonts w:ascii="Times New Roman" w:hAnsi="Times New Roman"/>
          <w:sz w:val="24"/>
          <w:szCs w:val="24"/>
        </w:rPr>
        <w:tab/>
        <w:t>на основе эффективной организации предметно-преобразующей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символико-моделирующей деятельности;</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DB05A0" w:rsidRPr="0014553B" w:rsidRDefault="00DB05A0" w:rsidP="00AA5B39">
      <w:pPr>
        <w:widowControl w:val="0"/>
        <w:numPr>
          <w:ilvl w:val="0"/>
          <w:numId w:val="18"/>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D56EB" w:rsidRPr="0014553B" w:rsidRDefault="003D56EB" w:rsidP="00AA5B39">
      <w:pPr>
        <w:spacing w:after="0" w:line="240" w:lineRule="auto"/>
        <w:ind w:firstLine="709"/>
        <w:jc w:val="both"/>
        <w:rPr>
          <w:rFonts w:ascii="Times New Roman" w:eastAsia="Arial Unicode MS" w:hAnsi="Times New Roman"/>
          <w:b/>
          <w:bCs/>
          <w:sz w:val="24"/>
          <w:szCs w:val="24"/>
          <w:lang w:eastAsia="ru-RU"/>
        </w:rPr>
      </w:pPr>
    </w:p>
    <w:p w:rsidR="003D56EB" w:rsidRPr="0014553B" w:rsidRDefault="00DB05A0" w:rsidP="00AA5B39">
      <w:pPr>
        <w:spacing w:after="0" w:line="240" w:lineRule="auto"/>
        <w:ind w:firstLine="709"/>
        <w:jc w:val="both"/>
        <w:rPr>
          <w:rFonts w:ascii="Times New Roman" w:eastAsia="Arial Unicode MS" w:hAnsi="Times New Roman"/>
          <w:b/>
          <w:bCs/>
          <w:sz w:val="24"/>
          <w:szCs w:val="24"/>
          <w:lang w:eastAsia="ru-RU"/>
        </w:rPr>
      </w:pPr>
      <w:r w:rsidRPr="0014553B">
        <w:rPr>
          <w:rFonts w:ascii="Times New Roman" w:eastAsia="Arial Unicode MS" w:hAnsi="Times New Roman"/>
          <w:b/>
          <w:bCs/>
          <w:sz w:val="24"/>
          <w:szCs w:val="24"/>
          <w:lang w:eastAsia="ru-RU"/>
        </w:rPr>
        <w:t xml:space="preserve">«Физическая культура». </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Целью</w:t>
      </w:r>
      <w:r w:rsidRPr="0014553B">
        <w:rPr>
          <w:rFonts w:ascii="Times New Roman" w:hAnsi="Times New Roman"/>
          <w:sz w:val="24"/>
          <w:szCs w:val="24"/>
        </w:rPr>
        <w:t> школьного физического воспитания является формирование разносторонне развитой личности ,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Реализация цели учебной программы соотносится с решением следующих </w:t>
      </w:r>
      <w:r w:rsidRPr="0014553B">
        <w:rPr>
          <w:rFonts w:ascii="Times New Roman" w:hAnsi="Times New Roman"/>
          <w:b/>
          <w:bCs/>
          <w:sz w:val="24"/>
          <w:szCs w:val="24"/>
        </w:rPr>
        <w:t>задач:</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формирование первоначальных умений саморегуляции средствами физической культуры;</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развитие координационных и кондиционных способностей;</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формирование элементарных знаний о личной гигиене, влиянии физических упражнений на состояние здоровья, работоспособность и развитие физических координационных и кондиционных способностей;</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выработка представлений об основных видах спорта, снарядах и инвентаре, о соблюдении правил техники безопасности во время занятий;</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приобщение к самостоятельным занятиям физическими упражнениями, подвижными играми, использование их в свободное время на основе формирования интереса к определённым видам двигательной активности выявления предрасположенности к тем или иным видам спорта;</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содействию развитию психических процессов в ходе двигательной ответственности.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Предлагаемая программа характеризуется направленностью</w:t>
      </w:r>
      <w:r w:rsidRPr="0014553B">
        <w:rPr>
          <w:rFonts w:ascii="Times New Roman" w:hAnsi="Times New Roman"/>
          <w:sz w:val="24"/>
          <w:szCs w:val="24"/>
        </w:rPr>
        <w:t>:</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материально-технической оснащенностью процесса (спортивный зал, спортивные пришкольные площадки, стадион), регионально климатическими условиями и видом учебного учреждения (городские, малокомплектные и сельские школы);</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достижение межпредметных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занятий физическими упражнениями.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3D56EB" w:rsidRPr="0014553B" w:rsidRDefault="003D56EB" w:rsidP="00AA5B39">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Программа состоит из трех разделов: </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«Знания о физической культуре» (информационный компонент), «Способы физкультурной деятельности» (операционный компонент) и «Физическое совершенствование» (мотивационный компонент).</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первого раздела «Знания о физической культуре» соответствует основным направлениям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«Способы физкультурной деятельности» соотносится с представлениями о самостоятельных занятиях физическими упражнениями, способах организации исполнения и контроля за физическим развитием и физической подготовленностью учащихся.</w:t>
      </w:r>
    </w:p>
    <w:p w:rsidR="00C702AE" w:rsidRPr="0014553B" w:rsidRDefault="003D56EB"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Содержание раздела «Физическое совершенствование» ориентировано на гармоничное физическое развитие, всестороннюю физическую подготовку и укрепление здоровья школьников. Данный раздел включает в себя освоение жизненно важных навыков и умений, подвижных игр и двигательных действий из программных видов спорта, а также общеразвивающих упражнений с различной функциональной направленностью.</w:t>
      </w:r>
    </w:p>
    <w:p w:rsidR="00DB05A0" w:rsidRPr="0014553B" w:rsidRDefault="00DB05A0" w:rsidP="00AA5B39">
      <w:pPr>
        <w:widowControl w:val="0"/>
        <w:numPr>
          <w:ilvl w:val="0"/>
          <w:numId w:val="20"/>
        </w:numPr>
        <w:tabs>
          <w:tab w:val="left" w:pos="1125"/>
        </w:tabs>
        <w:spacing w:after="0" w:line="240" w:lineRule="auto"/>
        <w:ind w:firstLine="709"/>
        <w:jc w:val="both"/>
        <w:rPr>
          <w:rFonts w:ascii="Times New Roman" w:hAnsi="Times New Roman"/>
          <w:b/>
          <w:sz w:val="24"/>
          <w:szCs w:val="24"/>
        </w:rPr>
      </w:pPr>
      <w:r w:rsidRPr="0014553B">
        <w:rPr>
          <w:rFonts w:ascii="Times New Roman" w:hAnsi="Times New Roman"/>
          <w:b/>
          <w:sz w:val="24"/>
          <w:szCs w:val="24"/>
        </w:rPr>
        <w:t>Особенности, основные направления и планируемые результаты учебно</w:t>
      </w:r>
      <w:r w:rsidRPr="0014553B">
        <w:rPr>
          <w:rFonts w:ascii="Times New Roman" w:hAnsi="Times New Roman"/>
          <w:b/>
          <w:sz w:val="24"/>
          <w:szCs w:val="24"/>
        </w:rPr>
        <w:softHyphen/>
        <w:t>исследовательской и проектной деятельности обучающихся в рамках урочной и внеурочной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w:t>
      </w:r>
      <w:r w:rsidR="00C702A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ходе освоения учебно-исследовательской и проектной деятельности обучающийся начальной школы </w:t>
      </w:r>
      <w:r w:rsidR="00C702A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задачами в процессе учебно-исследовательского и проектного обучения является развитие у ученика</w:t>
      </w:r>
      <w:r w:rsidR="00C702A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w:t>
      </w:r>
      <w:r w:rsidR="00C702AE" w:rsidRPr="0014553B">
        <w:rPr>
          <w:rFonts w:ascii="Times New Roman" w:hAnsi="Times New Roman"/>
          <w:sz w:val="24"/>
          <w:szCs w:val="24"/>
        </w:rPr>
        <w:t xml:space="preserve"> МОБУ СОШ с.Рятамак МР Ермекеевский район РБ </w:t>
      </w:r>
      <w:r w:rsidRPr="0014553B">
        <w:rPr>
          <w:rFonts w:ascii="Times New Roman" w:hAnsi="Times New Roman"/>
          <w:sz w:val="24"/>
          <w:szCs w:val="24"/>
        </w:rPr>
        <w:t>определяются целевыми установками, на которые ориентирован учитель, а также локальными задачами, стоящими на конкретном уроке.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w:t>
      </w:r>
      <w:r w:rsidR="00C702A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с различным уровнем развития.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качестве основных результатов учебно-исследовательской и проектной деятельности младших школьников в МОБУ СОШ с.Рятамак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также включается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DB05A0" w:rsidRPr="0014553B" w:rsidRDefault="00DB05A0" w:rsidP="00AA5B39">
      <w:pPr>
        <w:keepNext/>
        <w:keepLines/>
        <w:widowControl w:val="0"/>
        <w:numPr>
          <w:ilvl w:val="0"/>
          <w:numId w:val="20"/>
        </w:numPr>
        <w:tabs>
          <w:tab w:val="left" w:pos="706"/>
        </w:tabs>
        <w:spacing w:after="0" w:line="240" w:lineRule="auto"/>
        <w:ind w:firstLine="709"/>
        <w:jc w:val="both"/>
        <w:rPr>
          <w:rFonts w:ascii="Times New Roman" w:hAnsi="Times New Roman"/>
          <w:b/>
          <w:sz w:val="24"/>
          <w:szCs w:val="24"/>
        </w:rPr>
      </w:pPr>
      <w:bookmarkStart w:id="31" w:name="bookmark39"/>
      <w:r w:rsidRPr="0014553B">
        <w:rPr>
          <w:rFonts w:ascii="Times New Roman" w:hAnsi="Times New Roman"/>
          <w:b/>
          <w:sz w:val="24"/>
          <w:szCs w:val="24"/>
        </w:rPr>
        <w:lastRenderedPageBreak/>
        <w:t>Условия, обеспечивающие развитие универсальных учебных действий у обучающихся</w:t>
      </w:r>
      <w:bookmarkEnd w:id="31"/>
      <w:r w:rsidRPr="0014553B">
        <w:rPr>
          <w:rFonts w:ascii="Times New Roman" w:hAnsi="Times New Roman"/>
          <w:b/>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учебных предметов, преподаваемых в рамках начального образования в МОБУ СОШ с.Рятамак,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B05A0" w:rsidRPr="0014553B" w:rsidRDefault="00DB05A0" w:rsidP="00AA5B39">
      <w:pPr>
        <w:pStyle w:val="a7"/>
        <w:numPr>
          <w:ilvl w:val="0"/>
          <w:numId w:val="102"/>
        </w:numPr>
        <w:ind w:left="0" w:firstLine="709"/>
        <w:jc w:val="both"/>
        <w:rPr>
          <w:rFonts w:ascii="Times New Roman" w:hAnsi="Times New Roman" w:cs="Times New Roman"/>
        </w:rPr>
      </w:pPr>
      <w:r w:rsidRPr="0014553B">
        <w:rPr>
          <w:rFonts w:ascii="Times New Roman" w:hAnsi="Times New Roman" w:cs="Times New Roman"/>
        </w:rPr>
        <w:t>использование учебников 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DB05A0" w:rsidRPr="0014553B" w:rsidRDefault="00DB05A0" w:rsidP="00AA5B39">
      <w:pPr>
        <w:pStyle w:val="a7"/>
        <w:numPr>
          <w:ilvl w:val="0"/>
          <w:numId w:val="102"/>
        </w:numPr>
        <w:ind w:left="0" w:firstLine="709"/>
        <w:jc w:val="both"/>
        <w:rPr>
          <w:rFonts w:ascii="Times New Roman" w:hAnsi="Times New Roman" w:cs="Times New Roman"/>
        </w:rPr>
      </w:pPr>
      <w:r w:rsidRPr="0014553B">
        <w:rPr>
          <w:rFonts w:ascii="Times New Roman" w:hAnsi="Times New Roman" w:cs="Times New Roman"/>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DB05A0" w:rsidRPr="0014553B" w:rsidRDefault="00DB05A0" w:rsidP="00AA5B39">
      <w:pPr>
        <w:pStyle w:val="a7"/>
        <w:numPr>
          <w:ilvl w:val="0"/>
          <w:numId w:val="102"/>
        </w:numPr>
        <w:ind w:left="0" w:firstLine="709"/>
        <w:jc w:val="both"/>
        <w:rPr>
          <w:rFonts w:ascii="Times New Roman" w:hAnsi="Times New Roman" w:cs="Times New Roman"/>
        </w:rPr>
      </w:pPr>
      <w:r w:rsidRPr="0014553B">
        <w:rPr>
          <w:rFonts w:ascii="Times New Roman" w:hAnsi="Times New Roman" w:cs="Times New Roman"/>
        </w:rPr>
        <w:t xml:space="preserve">осуществлении целесообразного выбора организационно-деятельностных форм работы обучащихся </w:t>
      </w:r>
      <w:r w:rsidR="00C702AE" w:rsidRPr="0014553B">
        <w:rPr>
          <w:rFonts w:ascii="Times New Roman" w:hAnsi="Times New Roman" w:cs="Times New Roman"/>
        </w:rPr>
        <w:t xml:space="preserve">МОБУ СОШ с.Рятамак МР Ермекеевский район РБ </w:t>
      </w:r>
      <w:r w:rsidRPr="0014553B">
        <w:rPr>
          <w:rFonts w:ascii="Times New Roman" w:hAnsi="Times New Roman" w:cs="Times New Roman"/>
        </w:rPr>
        <w:t>на уроке (учебном занятии) - индивидуальной, групповой (парной) работы, общеклассной дискуссии;</w:t>
      </w:r>
    </w:p>
    <w:p w:rsidR="00DB05A0" w:rsidRPr="0014553B" w:rsidRDefault="00DB05A0" w:rsidP="00AA5B39">
      <w:pPr>
        <w:pStyle w:val="a7"/>
        <w:numPr>
          <w:ilvl w:val="0"/>
          <w:numId w:val="102"/>
        </w:numPr>
        <w:ind w:left="0" w:firstLine="709"/>
        <w:jc w:val="both"/>
        <w:rPr>
          <w:rFonts w:ascii="Times New Roman" w:hAnsi="Times New Roman" w:cs="Times New Roman"/>
        </w:rPr>
      </w:pPr>
      <w:r w:rsidRPr="0014553B">
        <w:rPr>
          <w:rFonts w:ascii="Times New Roman" w:hAnsi="Times New Roman" w:cs="Times New Roman"/>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DB05A0" w:rsidRPr="0014553B" w:rsidRDefault="00DB05A0" w:rsidP="00AA5B39">
      <w:pPr>
        <w:pStyle w:val="a7"/>
        <w:numPr>
          <w:ilvl w:val="0"/>
          <w:numId w:val="102"/>
        </w:numPr>
        <w:ind w:left="0" w:firstLine="709"/>
        <w:jc w:val="both"/>
        <w:rPr>
          <w:rFonts w:ascii="Times New Roman" w:hAnsi="Times New Roman" w:cs="Times New Roman"/>
        </w:rPr>
      </w:pPr>
      <w:r w:rsidRPr="0014553B">
        <w:rPr>
          <w:rFonts w:ascii="Times New Roman" w:hAnsi="Times New Roman" w:cs="Times New Roman"/>
        </w:rPr>
        <w:t>эффективного использования средств ИКТ.</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ИКТ также могут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освоении личностных действий на основе указанной программы у обучающихся формируются:</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критическое отношение к информации и избирательность её восприятия;</w:t>
      </w:r>
    </w:p>
    <w:p w:rsidR="00DB05A0" w:rsidRPr="0014553B" w:rsidRDefault="00DB05A0" w:rsidP="00AA5B39">
      <w:pPr>
        <w:widowControl w:val="0"/>
        <w:numPr>
          <w:ilvl w:val="0"/>
          <w:numId w:val="18"/>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уважение к информации о частной жизни и информационным результатам деятельности других людей;</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правовой культуры в области использования информации.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освоении регулятивных универсальных учебных действий обеспечиваются:</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условий, алгоритмов и результатов действий, выполняемых в информационной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среде;</w:t>
      </w:r>
    </w:p>
    <w:p w:rsidR="00DB05A0" w:rsidRPr="0014553B" w:rsidRDefault="00DB05A0" w:rsidP="00AA5B39">
      <w:pPr>
        <w:widowControl w:val="0"/>
        <w:numPr>
          <w:ilvl w:val="0"/>
          <w:numId w:val="18"/>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цифрового портфолио учебных достижений обучающегося.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поиск информации;</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фиксация (запись) информации с помощью различных технических средств;</w:t>
      </w:r>
    </w:p>
    <w:p w:rsidR="00DB05A0" w:rsidRPr="0014553B" w:rsidRDefault="00DB05A0" w:rsidP="00AA5B39">
      <w:pPr>
        <w:widowControl w:val="0"/>
        <w:numPr>
          <w:ilvl w:val="0"/>
          <w:numId w:val="18"/>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структурирование информации, её организация и представление в виде диаграмм, картосхем, линий времени и пр.;</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простых гипермедиасообщений;</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построение простейших моделей объектов и процессов.</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обмен гипермедиасообщениями;</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выступление с аудиовизуальной поддержкой;</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фиксация хода коллективной/личной коммуникации;</w:t>
      </w:r>
    </w:p>
    <w:p w:rsidR="00DB05A0" w:rsidRPr="0014553B" w:rsidRDefault="00DB05A0" w:rsidP="00AA5B39">
      <w:pPr>
        <w:widowControl w:val="0"/>
        <w:numPr>
          <w:ilvl w:val="0"/>
          <w:numId w:val="18"/>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общение в цифровой среде (электронная почта, чат, видеоконференция, форум, блог).</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Формирование ИКТ-компетентности обучающихся </w:t>
      </w:r>
      <w:r w:rsidR="00C702AE" w:rsidRPr="0014553B">
        <w:rPr>
          <w:rFonts w:ascii="Times New Roman" w:hAnsi="Times New Roman"/>
          <w:sz w:val="24"/>
          <w:szCs w:val="24"/>
        </w:rPr>
        <w:t xml:space="preserve">МОБУ СОШ с.Рятамак МР Ермекеевский район РБ происходит в рамках </w:t>
      </w:r>
      <w:r w:rsidRPr="0014553B">
        <w:rPr>
          <w:rFonts w:ascii="Times New Roman" w:hAnsi="Times New Roman"/>
          <w:sz w:val="24"/>
          <w:szCs w:val="24"/>
        </w:rPr>
        <w:t>системно-деятельностного подхода, на основе изучения всех без исключения предметов учебного плана</w:t>
      </w:r>
      <w:r w:rsidR="00C702A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Включение задачи формирования ИКТ-компетентности в программу формирования универсальных учебных действий позволяет МОБУ СОШ с.Рятамак,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
    <w:p w:rsidR="00DB05A0" w:rsidRPr="0014553B" w:rsidRDefault="00DB05A0" w:rsidP="00AA5B39">
      <w:pPr>
        <w:widowControl w:val="0"/>
        <w:numPr>
          <w:ilvl w:val="0"/>
          <w:numId w:val="20"/>
        </w:numPr>
        <w:tabs>
          <w:tab w:val="left" w:pos="706"/>
        </w:tabs>
        <w:spacing w:after="0" w:line="240" w:lineRule="auto"/>
        <w:ind w:firstLine="709"/>
        <w:jc w:val="both"/>
        <w:rPr>
          <w:rFonts w:ascii="Times New Roman" w:hAnsi="Times New Roman"/>
          <w:b/>
          <w:sz w:val="24"/>
          <w:szCs w:val="24"/>
        </w:rPr>
      </w:pPr>
      <w:r w:rsidRPr="0014553B">
        <w:rPr>
          <w:rFonts w:ascii="Times New Roman" w:hAnsi="Times New Roman"/>
          <w:b/>
          <w:sz w:val="24"/>
          <w:szCs w:val="24"/>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B05A0" w:rsidRPr="0014553B" w:rsidRDefault="00DB05A0" w:rsidP="00AA5B39">
      <w:pPr>
        <w:widowControl w:val="0"/>
        <w:tabs>
          <w:tab w:val="left" w:pos="49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Проблема реализации преемственности обучения затрагивает все звенья существующей обр</w:t>
      </w:r>
      <w:r w:rsidR="00C702AE" w:rsidRPr="0014553B">
        <w:rPr>
          <w:rFonts w:ascii="Times New Roman" w:hAnsi="Times New Roman"/>
          <w:sz w:val="24"/>
          <w:szCs w:val="24"/>
        </w:rPr>
        <w:t xml:space="preserve">азовательной системы, а именно: </w:t>
      </w:r>
      <w:r w:rsidRPr="0014553B">
        <w:rPr>
          <w:rFonts w:ascii="Times New Roman" w:hAnsi="Times New Roman"/>
          <w:sz w:val="24"/>
          <w:szCs w:val="24"/>
        </w:rPr>
        <w:t xml:space="preserve">переход из </w:t>
      </w:r>
      <w:r w:rsidR="00C702AE" w:rsidRPr="0014553B">
        <w:rPr>
          <w:rFonts w:ascii="Times New Roman" w:hAnsi="Times New Roman"/>
          <w:sz w:val="24"/>
          <w:szCs w:val="24"/>
        </w:rPr>
        <w:t>ГДО «Шатлык» дошкольная группа при МОБУ СОШ с.Рятамак МР Ермекеевский район РБ</w:t>
      </w:r>
      <w:r w:rsidRPr="0014553B">
        <w:rPr>
          <w:rFonts w:ascii="Times New Roman" w:hAnsi="Times New Roman"/>
          <w:sz w:val="24"/>
          <w:szCs w:val="24"/>
        </w:rPr>
        <w:t xml:space="preserve"> осуществляющей</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образовательную деятельность на уровне дошкольного образования,</w:t>
      </w:r>
      <w:r w:rsidR="00C702AE" w:rsidRPr="0014553B">
        <w:rPr>
          <w:rFonts w:ascii="Times New Roman" w:hAnsi="Times New Roman"/>
          <w:sz w:val="24"/>
          <w:szCs w:val="24"/>
        </w:rPr>
        <w:t xml:space="preserve"> </w:t>
      </w:r>
      <w:r w:rsidRPr="0014553B">
        <w:rPr>
          <w:rFonts w:ascii="Times New Roman" w:hAnsi="Times New Roman"/>
          <w:sz w:val="24"/>
          <w:szCs w:val="24"/>
        </w:rPr>
        <w:t xml:space="preserve">в </w:t>
      </w:r>
      <w:r w:rsidR="00C702AE"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xml:space="preserve">,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Исследования </w:t>
      </w:r>
      <w:r w:rsidRPr="0014553B">
        <w:rPr>
          <w:rFonts w:ascii="Times New Roman" w:hAnsi="Times New Roman"/>
          <w:bCs/>
          <w:iCs/>
          <w:color w:val="000000"/>
          <w:sz w:val="24"/>
          <w:szCs w:val="24"/>
          <w:shd w:val="clear" w:color="auto" w:fill="FFFFFF"/>
          <w:lang w:eastAsia="ru-RU"/>
        </w:rPr>
        <w:t>готовности детей к обучению в школе</w:t>
      </w:r>
      <w:r w:rsidRPr="0014553B">
        <w:rPr>
          <w:rFonts w:ascii="Times New Roman" w:hAnsi="Times New Roman"/>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DB05A0" w:rsidRPr="0014553B" w:rsidRDefault="00DB05A0" w:rsidP="00AA5B39">
      <w:pPr>
        <w:widowControl w:val="0"/>
        <w:tabs>
          <w:tab w:val="left" w:pos="2795"/>
          <w:tab w:val="left" w:pos="4902"/>
          <w:tab w:val="left" w:pos="7120"/>
          <w:tab w:val="left" w:pos="9150"/>
        </w:tabs>
        <w:spacing w:after="0" w:line="240" w:lineRule="auto"/>
        <w:ind w:firstLine="709"/>
        <w:jc w:val="both"/>
        <w:rPr>
          <w:rFonts w:ascii="Times New Roman" w:hAnsi="Times New Roman"/>
          <w:sz w:val="24"/>
          <w:szCs w:val="24"/>
        </w:rPr>
      </w:pPr>
      <w:r w:rsidRPr="0014553B">
        <w:rPr>
          <w:rFonts w:ascii="Times New Roman" w:hAnsi="Times New Roman"/>
          <w:bCs/>
          <w:iCs/>
          <w:color w:val="000000"/>
          <w:sz w:val="24"/>
          <w:szCs w:val="24"/>
          <w:shd w:val="clear" w:color="auto" w:fill="FFFFFF"/>
          <w:lang w:eastAsia="ru-RU"/>
        </w:rPr>
        <w:t>Физическая</w:t>
      </w:r>
      <w:r w:rsidRPr="0014553B">
        <w:rPr>
          <w:rFonts w:ascii="Times New Roman" w:hAnsi="Times New Roman"/>
          <w:bCs/>
          <w:iCs/>
          <w:color w:val="000000"/>
          <w:sz w:val="24"/>
          <w:szCs w:val="24"/>
          <w:shd w:val="clear" w:color="auto" w:fill="FFFFFF"/>
          <w:lang w:eastAsia="ru-RU"/>
        </w:rPr>
        <w:tab/>
        <w:t>готовность</w:t>
      </w:r>
      <w:r w:rsidRPr="0014553B">
        <w:rPr>
          <w:rFonts w:ascii="Times New Roman" w:hAnsi="Times New Roman"/>
          <w:bCs/>
          <w:iCs/>
          <w:color w:val="000000"/>
          <w:sz w:val="24"/>
          <w:szCs w:val="24"/>
          <w:shd w:val="clear" w:color="auto" w:fill="FFFFFF"/>
          <w:lang w:eastAsia="ru-RU"/>
        </w:rPr>
        <w:tab/>
      </w:r>
      <w:r w:rsidRPr="0014553B">
        <w:rPr>
          <w:rFonts w:ascii="Times New Roman" w:hAnsi="Times New Roman"/>
          <w:sz w:val="24"/>
          <w:szCs w:val="24"/>
        </w:rPr>
        <w:t>определяется</w:t>
      </w:r>
      <w:r w:rsidRPr="0014553B">
        <w:rPr>
          <w:rFonts w:ascii="Times New Roman" w:hAnsi="Times New Roman"/>
          <w:sz w:val="24"/>
          <w:szCs w:val="24"/>
        </w:rPr>
        <w:tab/>
        <w:t>состоянием</w:t>
      </w:r>
      <w:r w:rsidRPr="0014553B">
        <w:rPr>
          <w:rFonts w:ascii="Times New Roman" w:hAnsi="Times New Roman"/>
          <w:sz w:val="24"/>
          <w:szCs w:val="24"/>
        </w:rPr>
        <w:tab/>
        <w:t>здоровья,</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DB05A0" w:rsidRPr="0014553B" w:rsidRDefault="00DB05A0" w:rsidP="00AA5B39">
      <w:pPr>
        <w:widowControl w:val="0"/>
        <w:tabs>
          <w:tab w:val="left" w:pos="5285"/>
        </w:tabs>
        <w:spacing w:after="0" w:line="240" w:lineRule="auto"/>
        <w:ind w:firstLine="709"/>
        <w:jc w:val="both"/>
        <w:rPr>
          <w:rFonts w:ascii="Times New Roman" w:hAnsi="Times New Roman"/>
          <w:sz w:val="24"/>
          <w:szCs w:val="24"/>
        </w:rPr>
      </w:pPr>
      <w:r w:rsidRPr="0014553B">
        <w:rPr>
          <w:rFonts w:ascii="Times New Roman" w:hAnsi="Times New Roman"/>
          <w:bCs/>
          <w:iCs/>
          <w:color w:val="000000"/>
          <w:sz w:val="24"/>
          <w:szCs w:val="24"/>
          <w:shd w:val="clear" w:color="auto" w:fill="FFFFFF"/>
          <w:lang w:eastAsia="ru-RU"/>
        </w:rPr>
        <w:t xml:space="preserve">Психологическая готовность </w:t>
      </w:r>
      <w:r w:rsidRPr="0014553B">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w:t>
      </w:r>
      <w:r w:rsidRPr="0014553B">
        <w:rPr>
          <w:rFonts w:ascii="Times New Roman" w:hAnsi="Times New Roman"/>
          <w:sz w:val="24"/>
          <w:szCs w:val="24"/>
        </w:rPr>
        <w:lastRenderedPageBreak/>
        <w:t>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DB05A0" w:rsidRPr="0014553B" w:rsidRDefault="00DB05A0" w:rsidP="00AA5B39">
      <w:pPr>
        <w:tabs>
          <w:tab w:val="left" w:pos="168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фундамента готовности перехода к обучению на уровень начального общего образования</w:t>
      </w:r>
      <w:r w:rsidR="004C3746"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осуществля</w:t>
      </w:r>
      <w:r w:rsidR="004C3746" w:rsidRPr="0014553B">
        <w:rPr>
          <w:rFonts w:ascii="Times New Roman" w:hAnsi="Times New Roman"/>
          <w:sz w:val="24"/>
          <w:szCs w:val="24"/>
        </w:rPr>
        <w:t>ет</w:t>
      </w:r>
      <w:r w:rsidRPr="0014553B">
        <w:rPr>
          <w:rFonts w:ascii="Times New Roman" w:hAnsi="Times New Roman"/>
          <w:sz w:val="24"/>
          <w:szCs w:val="24"/>
        </w:rPr>
        <w:t>ся в рамках специфически детских видов деятельности:сюжетно-ролевой игры, изобразительной деятельности, конструирования,восприятия сказки и пр.</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Не меньшее значение имеет проблема психологической подготовки обучающихся </w:t>
      </w:r>
      <w:r w:rsidR="004C374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DB05A0" w:rsidRPr="0014553B" w:rsidRDefault="00DB05A0" w:rsidP="00AA5B39">
      <w:pPr>
        <w:widowControl w:val="0"/>
        <w:numPr>
          <w:ilvl w:val="0"/>
          <w:numId w:val="18"/>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необходимостью адаптации обучающихся к новой организации процесса и содержания </w:t>
      </w:r>
      <w:r w:rsidRPr="0014553B">
        <w:rPr>
          <w:rFonts w:ascii="Times New Roman" w:hAnsi="Times New Roman"/>
          <w:sz w:val="24"/>
          <w:szCs w:val="24"/>
        </w:rPr>
        <w:lastRenderedPageBreak/>
        <w:t>обучения (предметная система, разные преподаватели и т. д.);</w:t>
      </w:r>
    </w:p>
    <w:p w:rsidR="00DB05A0" w:rsidRPr="0014553B" w:rsidRDefault="00DB05A0" w:rsidP="00AA5B39">
      <w:pPr>
        <w:widowControl w:val="0"/>
        <w:numPr>
          <w:ilvl w:val="0"/>
          <w:numId w:val="18"/>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B05A0" w:rsidRPr="0014553B" w:rsidRDefault="00DB05A0" w:rsidP="00AA5B39">
      <w:pPr>
        <w:widowControl w:val="0"/>
        <w:numPr>
          <w:ilvl w:val="0"/>
          <w:numId w:val="18"/>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Все эти компоненты присутствуют в программе формирования универсальных учебных действий МОБУ СОШ с.Рятамак и заданы в форме требований к планируемым результатам обучения.</w:t>
      </w:r>
    </w:p>
    <w:p w:rsidR="00DB05A0" w:rsidRPr="0014553B" w:rsidRDefault="00DB05A0" w:rsidP="00AA5B39">
      <w:pPr>
        <w:keepNext/>
        <w:keepLines/>
        <w:widowControl w:val="0"/>
        <w:numPr>
          <w:ilvl w:val="0"/>
          <w:numId w:val="20"/>
        </w:numPr>
        <w:tabs>
          <w:tab w:val="left" w:pos="663"/>
        </w:tabs>
        <w:spacing w:after="0" w:line="240" w:lineRule="auto"/>
        <w:ind w:firstLine="709"/>
        <w:jc w:val="both"/>
        <w:rPr>
          <w:rFonts w:ascii="Times New Roman" w:hAnsi="Times New Roman"/>
          <w:b/>
          <w:sz w:val="24"/>
          <w:szCs w:val="24"/>
        </w:rPr>
      </w:pPr>
      <w:bookmarkStart w:id="32" w:name="bookmark40"/>
      <w:r w:rsidRPr="0014553B">
        <w:rPr>
          <w:rFonts w:ascii="Times New Roman" w:hAnsi="Times New Roman"/>
          <w:b/>
          <w:sz w:val="24"/>
          <w:szCs w:val="24"/>
        </w:rPr>
        <w:t>Методика и инструментарий оценки успешности освоения и применения обучающимися универсальных учебных действий</w:t>
      </w:r>
      <w:r w:rsidRPr="0014553B">
        <w:rPr>
          <w:rFonts w:ascii="Times New Roman" w:eastAsia="Arial Unicode MS" w:hAnsi="Times New Roman"/>
          <w:b/>
          <w:bCs/>
          <w:color w:val="000000"/>
          <w:sz w:val="24"/>
          <w:szCs w:val="24"/>
        </w:rPr>
        <w:t>.</w:t>
      </w:r>
      <w:bookmarkEnd w:id="32"/>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Система оценки в сфере УУД </w:t>
      </w:r>
      <w:r w:rsidR="004C374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включает в себя следующие принципы и характеристики:</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систематичность сбора и анализа информации;</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доступность и прозрачность данных о результатах оценивания для всех участников образовательной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Оценка деятельности </w:t>
      </w:r>
      <w:r w:rsidR="004C374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по формированию и развитию УУД у учащихся учитывает работу по обеспечению кадровых, методических, материально-технических условий.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реализации мониторинга успешности освоения и применения УУД учитываются следующие этапы освоения УУД</w:t>
      </w:r>
      <w:r w:rsidR="004C3746"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учебное действие </w:t>
      </w:r>
      <w:r w:rsidR="004C3746" w:rsidRPr="0014553B">
        <w:rPr>
          <w:rFonts w:ascii="Times New Roman" w:hAnsi="Times New Roman"/>
          <w:sz w:val="24"/>
          <w:szCs w:val="24"/>
        </w:rPr>
        <w:t>выполняется</w:t>
      </w:r>
      <w:r w:rsidRPr="0014553B">
        <w:rPr>
          <w:rFonts w:ascii="Times New Roman" w:hAnsi="Times New Roman"/>
          <w:sz w:val="24"/>
          <w:szCs w:val="24"/>
        </w:rPr>
        <w:t xml:space="preserve">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B05A0" w:rsidRPr="0014553B" w:rsidRDefault="00DB05A0"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обобщение учебных действий на основе выявления общих принципов.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Система оценки универсальных учебных действий </w:t>
      </w:r>
      <w:r w:rsidR="004C3746"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DB05A0" w:rsidRPr="0014553B" w:rsidRDefault="004C3746"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уровневая</w:t>
      </w:r>
      <w:r w:rsidR="00DB05A0" w:rsidRPr="0014553B">
        <w:rPr>
          <w:rFonts w:ascii="Times New Roman" w:hAnsi="Times New Roman"/>
          <w:sz w:val="24"/>
          <w:szCs w:val="24"/>
        </w:rPr>
        <w:t xml:space="preserve"> (определяются уровни владения универсальными учебными действиями);</w:t>
      </w:r>
    </w:p>
    <w:p w:rsidR="00DB05A0" w:rsidRPr="0014553B" w:rsidRDefault="004C3746" w:rsidP="00AA5B39">
      <w:pPr>
        <w:widowControl w:val="0"/>
        <w:numPr>
          <w:ilvl w:val="0"/>
          <w:numId w:val="19"/>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позиционная</w:t>
      </w:r>
      <w:r w:rsidR="00DB05A0" w:rsidRPr="0014553B">
        <w:rPr>
          <w:rFonts w:ascii="Times New Roman" w:hAnsi="Times New Roman"/>
          <w:sz w:val="24"/>
          <w:szCs w:val="24"/>
        </w:rPr>
        <w:t xml:space="preserve"> - не только учителя производят оценивание, оценка формируется на основе рефлексивных отчетов разных участников образовательной деятельности: родителей(законных 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B05A0" w:rsidRPr="0014553B" w:rsidRDefault="004C3746"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МОБУ СОШ с.Рятамак МР Ермекеевский район РБ применяется технология</w:t>
      </w:r>
      <w:r w:rsidR="00DB05A0" w:rsidRPr="0014553B">
        <w:rPr>
          <w:rFonts w:ascii="Times New Roman" w:hAnsi="Times New Roman"/>
          <w:sz w:val="24"/>
          <w:szCs w:val="24"/>
        </w:rPr>
        <w:t xml:space="preserve"> формирующего (развивающего оценивания), в том числе бинарное, критериальное, экспертное оценивание, текст самооценки.</w:t>
      </w:r>
    </w:p>
    <w:p w:rsidR="00AA5B39" w:rsidRPr="0014553B" w:rsidRDefault="00AA5B39">
      <w:pPr>
        <w:spacing w:after="0" w:line="240" w:lineRule="auto"/>
        <w:rPr>
          <w:rFonts w:ascii="Times New Roman" w:hAnsi="Times New Roman"/>
          <w:sz w:val="24"/>
          <w:szCs w:val="24"/>
        </w:rPr>
      </w:pPr>
      <w:r w:rsidRPr="0014553B">
        <w:rPr>
          <w:rFonts w:ascii="Times New Roman" w:hAnsi="Times New Roman"/>
          <w:sz w:val="24"/>
          <w:szCs w:val="24"/>
        </w:rPr>
        <w:lastRenderedPageBreak/>
        <w:br w:type="page"/>
      </w:r>
    </w:p>
    <w:p w:rsidR="00DB05A0" w:rsidRPr="0014553B" w:rsidRDefault="00E5499C" w:rsidP="00E5499C">
      <w:pPr>
        <w:keepNext/>
        <w:keepLines/>
        <w:widowControl w:val="0"/>
        <w:numPr>
          <w:ilvl w:val="0"/>
          <w:numId w:val="21"/>
        </w:numPr>
        <w:tabs>
          <w:tab w:val="left" w:pos="713"/>
        </w:tabs>
        <w:spacing w:after="0" w:line="240" w:lineRule="auto"/>
        <w:jc w:val="center"/>
        <w:outlineLvl w:val="2"/>
        <w:rPr>
          <w:rFonts w:ascii="Times New Roman" w:hAnsi="Times New Roman"/>
          <w:b/>
          <w:sz w:val="24"/>
          <w:szCs w:val="24"/>
        </w:rPr>
      </w:pPr>
      <w:bookmarkStart w:id="33" w:name="bookmark41"/>
      <w:r w:rsidRPr="0014553B">
        <w:rPr>
          <w:rFonts w:ascii="Times New Roman" w:hAnsi="Times New Roman"/>
          <w:b/>
          <w:sz w:val="24"/>
          <w:szCs w:val="24"/>
        </w:rPr>
        <w:lastRenderedPageBreak/>
        <w:t>ПРОГРАММЫ УЧЕБНЫХ ПРЕДМЕТОВ, КУРСОВ</w:t>
      </w:r>
      <w:bookmarkEnd w:id="33"/>
      <w:r w:rsidRPr="0014553B">
        <w:rPr>
          <w:rFonts w:ascii="Times New Roman" w:hAnsi="Times New Roman"/>
          <w:b/>
          <w:sz w:val="24"/>
          <w:szCs w:val="24"/>
        </w:rPr>
        <w:t>, КУРСОВ ВНЕУРОЧНОЙ ДЕЯТЕЛЬНОСТИ МОБУ СОШ С.РЯТАМАК МР ЕРМЕКЕЕВСКИЙ РАЙОН РБ</w:t>
      </w:r>
    </w:p>
    <w:p w:rsidR="00DB05A0" w:rsidRPr="0014553B" w:rsidRDefault="00DB05A0" w:rsidP="00E72D83">
      <w:pPr>
        <w:keepNext/>
        <w:keepLines/>
        <w:widowControl w:val="0"/>
        <w:numPr>
          <w:ilvl w:val="0"/>
          <w:numId w:val="22"/>
        </w:numPr>
        <w:tabs>
          <w:tab w:val="left" w:pos="713"/>
        </w:tabs>
        <w:spacing w:after="0" w:line="240" w:lineRule="auto"/>
        <w:jc w:val="both"/>
        <w:outlineLvl w:val="2"/>
        <w:rPr>
          <w:rFonts w:ascii="Times New Roman" w:hAnsi="Times New Roman"/>
          <w:b/>
          <w:sz w:val="24"/>
          <w:szCs w:val="24"/>
        </w:rPr>
      </w:pPr>
      <w:bookmarkStart w:id="34" w:name="bookmark42"/>
      <w:r w:rsidRPr="0014553B">
        <w:rPr>
          <w:rFonts w:ascii="Times New Roman" w:hAnsi="Times New Roman"/>
          <w:b/>
          <w:sz w:val="24"/>
          <w:szCs w:val="24"/>
        </w:rPr>
        <w:t>Общие положения</w:t>
      </w:r>
      <w:bookmarkEnd w:id="34"/>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Особенностью содержания современного начального общего образования </w:t>
      </w:r>
      <w:r w:rsidR="008C18B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8C18BE" w:rsidRPr="0014553B">
        <w:rPr>
          <w:rFonts w:ascii="Times New Roman" w:hAnsi="Times New Roman"/>
          <w:sz w:val="24"/>
          <w:szCs w:val="24"/>
        </w:rPr>
        <w:t xml:space="preserve"> </w:t>
      </w:r>
      <w:r w:rsidRPr="0014553B">
        <w:rPr>
          <w:rFonts w:ascii="Times New Roman" w:hAnsi="Times New Roman"/>
          <w:sz w:val="24"/>
          <w:szCs w:val="24"/>
        </w:rPr>
        <w:t>деятельности, а также при формировании ИКТ-компетентности обучающихся</w:t>
      </w:r>
      <w:r w:rsidR="008C18B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Начальное общее образование </w:t>
      </w:r>
      <w:r w:rsidR="008C18B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Программы по учебным предметам начальной школы </w:t>
      </w:r>
      <w:r w:rsidR="008C18B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прилагаются к ООП НОО.</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Рабочие программы учебных пр</w:t>
      </w:r>
      <w:r w:rsidR="008C18BE" w:rsidRPr="0014553B">
        <w:rPr>
          <w:rFonts w:ascii="Times New Roman" w:eastAsia="Arial Unicode MS" w:hAnsi="Times New Roman"/>
          <w:sz w:val="24"/>
          <w:szCs w:val="24"/>
          <w:lang w:eastAsia="ru-RU"/>
        </w:rPr>
        <w:t xml:space="preserve">едметов, курсов </w:t>
      </w:r>
      <w:r w:rsidR="008C18BE" w:rsidRPr="0014553B">
        <w:rPr>
          <w:rFonts w:ascii="Times New Roman" w:hAnsi="Times New Roman"/>
          <w:sz w:val="24"/>
          <w:szCs w:val="24"/>
        </w:rPr>
        <w:t>МОБУ СОШ с.Рятамак МР Ермекеевский район РБ</w:t>
      </w:r>
      <w:r w:rsidR="008C18BE" w:rsidRPr="0014553B">
        <w:rPr>
          <w:rFonts w:ascii="Times New Roman" w:eastAsia="Arial Unicode MS" w:hAnsi="Times New Roman"/>
          <w:sz w:val="24"/>
          <w:szCs w:val="24"/>
          <w:lang w:eastAsia="ru-RU"/>
        </w:rPr>
        <w:t xml:space="preserve"> должны содержат</w:t>
      </w:r>
      <w:r w:rsidRPr="0014553B">
        <w:rPr>
          <w:rFonts w:ascii="Times New Roman" w:eastAsia="Arial Unicode MS" w:hAnsi="Times New Roman"/>
          <w:sz w:val="24"/>
          <w:szCs w:val="24"/>
          <w:lang w:eastAsia="ru-RU"/>
        </w:rPr>
        <w:t xml:space="preserve">: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1) планируемые результаты освоения учебного предмета, курса;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2) содержание тем учебного предмета, курса;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color w:val="000000"/>
          <w:sz w:val="24"/>
          <w:szCs w:val="24"/>
          <w:lang w:eastAsia="ru-RU"/>
        </w:rPr>
      </w:pPr>
      <w:r w:rsidRPr="0014553B">
        <w:rPr>
          <w:rFonts w:ascii="Times New Roman" w:eastAsia="Arial Unicode MS" w:hAnsi="Times New Roman"/>
          <w:sz w:val="24"/>
          <w:szCs w:val="24"/>
          <w:lang w:eastAsia="ru-RU"/>
        </w:rPr>
        <w:t>3) тематическое</w:t>
      </w:r>
      <w:r w:rsidRPr="0014553B">
        <w:rPr>
          <w:rFonts w:ascii="Times New Roman" w:eastAsia="Arial Unicode MS" w:hAnsi="Times New Roman"/>
          <w:color w:val="C0504D"/>
          <w:sz w:val="24"/>
          <w:szCs w:val="24"/>
          <w:lang w:eastAsia="ru-RU"/>
        </w:rPr>
        <w:t xml:space="preserve"> </w:t>
      </w:r>
      <w:r w:rsidRPr="0014553B">
        <w:rPr>
          <w:rFonts w:ascii="Times New Roman" w:eastAsia="Arial Unicode MS" w:hAnsi="Times New Roman"/>
          <w:color w:val="000000"/>
          <w:sz w:val="24"/>
          <w:szCs w:val="24"/>
          <w:lang w:eastAsia="ru-RU"/>
        </w:rPr>
        <w:t xml:space="preserve">планирование с указанием количества часов, отводимых на освоение каждой темы.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Рабочие программы </w:t>
      </w:r>
      <w:r w:rsidR="008C18BE" w:rsidRPr="0014553B">
        <w:rPr>
          <w:rFonts w:ascii="Times New Roman" w:eastAsia="Arial Unicode MS" w:hAnsi="Times New Roman"/>
          <w:sz w:val="24"/>
          <w:szCs w:val="24"/>
          <w:lang w:eastAsia="ru-RU"/>
        </w:rPr>
        <w:t xml:space="preserve">курсов внеурочной деятельности </w:t>
      </w:r>
      <w:r w:rsidR="008C18BE" w:rsidRPr="0014553B">
        <w:rPr>
          <w:rFonts w:ascii="Times New Roman" w:hAnsi="Times New Roman"/>
          <w:sz w:val="24"/>
          <w:szCs w:val="24"/>
        </w:rPr>
        <w:t>МОБУ СОШ с.Рятамак МР Ермекеевский район РБ содержат</w:t>
      </w:r>
      <w:r w:rsidRPr="0014553B">
        <w:rPr>
          <w:rFonts w:ascii="Times New Roman" w:eastAsia="Arial Unicode MS" w:hAnsi="Times New Roman"/>
          <w:sz w:val="24"/>
          <w:szCs w:val="24"/>
          <w:lang w:eastAsia="ru-RU"/>
        </w:rPr>
        <w:t xml:space="preserve">: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1) результаты освоения курса внеурочной деятельности;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2) содержание курса внеурочной деятельности с указанием форм организации и видов деятельности;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3) тематическое планирование.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объёме отражено в соответствующих разделах рабочих программ учебных предметов.</w:t>
      </w:r>
    </w:p>
    <w:p w:rsidR="00E5499C" w:rsidRPr="0014553B" w:rsidRDefault="00E5499C" w:rsidP="00E5499C">
      <w:pPr>
        <w:spacing w:after="0" w:line="240" w:lineRule="auto"/>
        <w:ind w:firstLine="709"/>
        <w:jc w:val="both"/>
        <w:rPr>
          <w:rFonts w:ascii="Times New Roman" w:hAnsi="Times New Roman"/>
          <w:sz w:val="24"/>
          <w:szCs w:val="24"/>
        </w:rPr>
      </w:pP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spacing w:after="0" w:line="240" w:lineRule="auto"/>
        <w:ind w:firstLine="709"/>
        <w:jc w:val="both"/>
        <w:rPr>
          <w:rFonts w:ascii="Times New Roman" w:hAnsi="Times New Roman"/>
          <w:b/>
          <w:color w:val="444444"/>
          <w:sz w:val="24"/>
          <w:szCs w:val="24"/>
        </w:rPr>
      </w:pPr>
      <w:bookmarkStart w:id="35" w:name="bookmark43"/>
      <w:r w:rsidRPr="0014553B">
        <w:rPr>
          <w:rFonts w:ascii="Times New Roman" w:hAnsi="Times New Roman"/>
          <w:b/>
          <w:sz w:val="24"/>
          <w:szCs w:val="24"/>
        </w:rPr>
        <w:t>Основное содержание учебных предметов</w:t>
      </w:r>
      <w:bookmarkEnd w:id="35"/>
    </w:p>
    <w:p w:rsidR="00DB05A0" w:rsidRPr="0014553B" w:rsidRDefault="00DB05A0" w:rsidP="00E5499C">
      <w:pPr>
        <w:spacing w:after="0" w:line="240" w:lineRule="auto"/>
        <w:ind w:firstLine="709"/>
        <w:jc w:val="both"/>
        <w:rPr>
          <w:rFonts w:ascii="Times New Roman" w:hAnsi="Times New Roman"/>
          <w:b/>
          <w:color w:val="444444"/>
          <w:sz w:val="24"/>
          <w:szCs w:val="24"/>
        </w:rPr>
      </w:pPr>
      <w:r w:rsidRPr="0014553B">
        <w:rPr>
          <w:rFonts w:ascii="Times New Roman" w:hAnsi="Times New Roman"/>
          <w:b/>
          <w:color w:val="444444"/>
          <w:sz w:val="24"/>
          <w:szCs w:val="24"/>
        </w:rPr>
        <w:lastRenderedPageBreak/>
        <w:t>2.2.2.Русский язык и литературное чтение</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 xml:space="preserve"> Русский язык:</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Литературное чтение:</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color w:val="444444"/>
          <w:sz w:val="24"/>
          <w:szCs w:val="24"/>
        </w:rPr>
        <w:t>5) умение самостоятельно выбирать интересующую литературу; пользоваться справочными источниками для понимания и получе</w:t>
      </w:r>
      <w:r w:rsidR="008C18BE" w:rsidRPr="0014553B">
        <w:rPr>
          <w:rFonts w:ascii="Times New Roman" w:hAnsi="Times New Roman"/>
          <w:color w:val="444444"/>
          <w:sz w:val="24"/>
          <w:szCs w:val="24"/>
        </w:rPr>
        <w:t>ния дополнительной информации».</w:t>
      </w:r>
    </w:p>
    <w:p w:rsidR="00E5499C" w:rsidRPr="0014553B" w:rsidRDefault="00E5499C" w:rsidP="00E5499C">
      <w:pPr>
        <w:spacing w:after="0" w:line="240" w:lineRule="auto"/>
        <w:ind w:firstLine="709"/>
        <w:jc w:val="both"/>
        <w:rPr>
          <w:rFonts w:ascii="Times New Roman" w:hAnsi="Times New Roman"/>
          <w:color w:val="444444"/>
          <w:sz w:val="24"/>
          <w:szCs w:val="24"/>
        </w:rPr>
      </w:pPr>
    </w:p>
    <w:p w:rsidR="00DB05A0" w:rsidRPr="0014553B" w:rsidRDefault="00DB05A0" w:rsidP="00E5499C">
      <w:pPr>
        <w:keepNext/>
        <w:keepLines/>
        <w:widowControl w:val="0"/>
        <w:numPr>
          <w:ilvl w:val="0"/>
          <w:numId w:val="23"/>
        </w:numPr>
        <w:tabs>
          <w:tab w:val="left" w:pos="1416"/>
        </w:tabs>
        <w:spacing w:after="0" w:line="240" w:lineRule="auto"/>
        <w:ind w:firstLine="709"/>
        <w:jc w:val="both"/>
        <w:rPr>
          <w:rFonts w:ascii="Times New Roman" w:hAnsi="Times New Roman"/>
          <w:sz w:val="24"/>
          <w:szCs w:val="24"/>
        </w:rPr>
      </w:pPr>
      <w:bookmarkStart w:id="36" w:name="bookmark44"/>
      <w:r w:rsidRPr="0014553B">
        <w:rPr>
          <w:rFonts w:ascii="Times New Roman" w:hAnsi="Times New Roman"/>
          <w:sz w:val="24"/>
          <w:szCs w:val="24"/>
        </w:rPr>
        <w:t>Русский язык</w:t>
      </w:r>
      <w:bookmarkEnd w:id="36"/>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37" w:name="bookmark45"/>
      <w:r w:rsidRPr="0014553B">
        <w:rPr>
          <w:rFonts w:ascii="Times New Roman" w:hAnsi="Times New Roman"/>
          <w:sz w:val="24"/>
          <w:szCs w:val="24"/>
        </w:rPr>
        <w:t>Виды речевой деятельности</w:t>
      </w:r>
      <w:bookmarkEnd w:id="37"/>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w:t>
      </w:r>
      <w:r w:rsidRPr="0014553B">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Говорение. </w:t>
      </w:r>
      <w:r w:rsidRPr="0014553B">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w:t>
      </w:r>
      <w:r w:rsidRPr="0014553B">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4553B">
        <w:rPr>
          <w:rFonts w:ascii="Times New Roman" w:eastAsia="Arial Unicode MS" w:hAnsi="Times New Roman"/>
          <w:iCs/>
          <w:color w:val="000000"/>
          <w:sz w:val="24"/>
          <w:szCs w:val="24"/>
          <w:lang w:eastAsia="ru-RU"/>
        </w:rPr>
        <w:t>Анализ и оценка содержания, языковых особенностей и структуры текста.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Письмо. </w:t>
      </w:r>
      <w:r w:rsidRPr="0014553B">
        <w:rPr>
          <w:rFonts w:ascii="Times New Roman" w:hAnsi="Times New Roman"/>
          <w:sz w:val="24"/>
          <w:szCs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w:t>
      </w:r>
      <w:r w:rsidRPr="0014553B">
        <w:rPr>
          <w:rFonts w:ascii="Times New Roman" w:hAnsi="Times New Roman"/>
          <w:sz w:val="24"/>
          <w:szCs w:val="24"/>
        </w:rPr>
        <w:lastRenderedPageBreak/>
        <w:t>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Обучение грамоте</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Фонетика. </w:t>
      </w:r>
      <w:r w:rsidRPr="0014553B">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Различение гласных и согласных звуков, гласных ударных и безударных, согласных твердых и мягких, звонких и глухих.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Графика. </w:t>
      </w:r>
      <w:r w:rsidRPr="0014553B">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4553B">
        <w:rPr>
          <w:rFonts w:ascii="Times New Roman" w:hAnsi="Times New Roman"/>
          <w:b/>
          <w:bCs/>
          <w:iCs/>
          <w:color w:val="000000"/>
          <w:sz w:val="24"/>
          <w:szCs w:val="24"/>
          <w:shd w:val="clear" w:color="auto" w:fill="FFFFFF"/>
          <w:lang w:eastAsia="ru-RU"/>
        </w:rPr>
        <w:t>е, е,</w:t>
      </w:r>
      <w:r w:rsidRPr="0014553B">
        <w:rPr>
          <w:rFonts w:ascii="Times New Roman" w:hAnsi="Times New Roman"/>
          <w:sz w:val="24"/>
          <w:szCs w:val="24"/>
        </w:rPr>
        <w:t xml:space="preserve"> ю, </w:t>
      </w:r>
      <w:r w:rsidRPr="0014553B">
        <w:rPr>
          <w:rFonts w:ascii="Times New Roman" w:hAnsi="Times New Roman"/>
          <w:b/>
          <w:bCs/>
          <w:iCs/>
          <w:color w:val="000000"/>
          <w:sz w:val="24"/>
          <w:szCs w:val="24"/>
          <w:shd w:val="clear" w:color="auto" w:fill="FFFFFF"/>
          <w:lang w:eastAsia="ru-RU"/>
        </w:rPr>
        <w:t>я.</w:t>
      </w:r>
      <w:r w:rsidRPr="0014553B">
        <w:rPr>
          <w:rFonts w:ascii="Times New Roman" w:hAnsi="Times New Roman"/>
          <w:sz w:val="24"/>
          <w:szCs w:val="24"/>
        </w:rPr>
        <w:t xml:space="preserve"> Мягкий знаккак показатель мягкости предшествующего согласного звука.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русским алфавитом как последовательностью букв.</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Чтение. </w:t>
      </w:r>
      <w:r w:rsidRPr="0014553B">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 xml:space="preserve">Письмо. </w:t>
      </w:r>
      <w:r w:rsidRPr="0014553B">
        <w:rPr>
          <w:rFonts w:ascii="Times New Roman" w:hAnsi="Times New Roman"/>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Понимание функции небуквенных графических средств: пробела между словами, знака переноса.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Слово и предложение. </w:t>
      </w:r>
      <w:r w:rsidRPr="0014553B">
        <w:rPr>
          <w:rFonts w:ascii="Times New Roman" w:hAnsi="Times New Roman"/>
          <w:sz w:val="24"/>
          <w:szCs w:val="24"/>
        </w:rPr>
        <w:t>Восприятие слова как объекта изучения, материала для анализа. Наблюдение над значением слова.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Различение слова и предложения. Работа с предложением: выделение слов, изменение их порядка.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Орфография. </w:t>
      </w:r>
      <w:r w:rsidRPr="0014553B">
        <w:rPr>
          <w:rFonts w:ascii="Times New Roman" w:hAnsi="Times New Roman"/>
          <w:sz w:val="24"/>
          <w:szCs w:val="24"/>
        </w:rPr>
        <w:t>Знакомство с правилами правописания и их применение:</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раздельное написание слов;</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обозначение гласных после шипящих </w:t>
      </w:r>
      <w:r w:rsidRPr="0014553B">
        <w:rPr>
          <w:rFonts w:ascii="Times New Roman" w:hAnsi="Times New Roman"/>
          <w:b/>
          <w:bCs/>
          <w:iCs/>
          <w:color w:val="000000"/>
          <w:sz w:val="24"/>
          <w:szCs w:val="24"/>
          <w:shd w:val="clear" w:color="auto" w:fill="FFFFFF"/>
          <w:lang w:eastAsia="ru-RU"/>
        </w:rPr>
        <w:t>(ча</w:t>
      </w:r>
      <w:r w:rsidRPr="0014553B">
        <w:rPr>
          <w:rFonts w:ascii="Times New Roman" w:hAnsi="Times New Roman"/>
          <w:sz w:val="24"/>
          <w:szCs w:val="24"/>
        </w:rPr>
        <w:t xml:space="preserve"> </w:t>
      </w:r>
      <w:r w:rsidRPr="0014553B">
        <w:rPr>
          <w:rFonts w:ascii="Times New Roman" w:hAnsi="Times New Roman"/>
          <w:b/>
          <w:bCs/>
          <w:iCs/>
          <w:color w:val="000000"/>
          <w:sz w:val="24"/>
          <w:szCs w:val="24"/>
          <w:shd w:val="clear" w:color="auto" w:fill="FFFFFF"/>
          <w:lang w:eastAsia="ru-RU"/>
        </w:rPr>
        <w:t>- ща, чу</w:t>
      </w:r>
      <w:r w:rsidRPr="0014553B">
        <w:rPr>
          <w:rFonts w:ascii="Times New Roman" w:hAnsi="Times New Roman"/>
          <w:sz w:val="24"/>
          <w:szCs w:val="24"/>
        </w:rPr>
        <w:t xml:space="preserve"> </w:t>
      </w:r>
      <w:r w:rsidRPr="0014553B">
        <w:rPr>
          <w:rFonts w:ascii="Times New Roman" w:hAnsi="Times New Roman"/>
          <w:b/>
          <w:bCs/>
          <w:iCs/>
          <w:color w:val="000000"/>
          <w:sz w:val="24"/>
          <w:szCs w:val="24"/>
          <w:shd w:val="clear" w:color="auto" w:fill="FFFFFF"/>
          <w:lang w:eastAsia="ru-RU"/>
        </w:rPr>
        <w:t>- щу,жи</w:t>
      </w:r>
      <w:r w:rsidRPr="0014553B">
        <w:rPr>
          <w:rFonts w:ascii="Times New Roman" w:hAnsi="Times New Roman"/>
          <w:sz w:val="24"/>
          <w:szCs w:val="24"/>
        </w:rPr>
        <w:t xml:space="preserve"> </w:t>
      </w:r>
      <w:r w:rsidRPr="0014553B">
        <w:rPr>
          <w:rFonts w:ascii="Times New Roman" w:hAnsi="Times New Roman"/>
          <w:b/>
          <w:bCs/>
          <w:iCs/>
          <w:color w:val="000000"/>
          <w:sz w:val="24"/>
          <w:szCs w:val="24"/>
          <w:shd w:val="clear" w:color="auto" w:fill="FFFFFF"/>
          <w:lang w:eastAsia="ru-RU"/>
        </w:rPr>
        <w:t>- ши);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прописная (заглавная) буква в начале предложения, в именах собственных;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перенос слов по слогам без стечения согласных;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 препинания в конце предложения.</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Развитие речи. </w:t>
      </w:r>
      <w:r w:rsidRPr="0014553B">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Систематический курс</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Фонетика и орфоэпия. </w:t>
      </w:r>
      <w:r w:rsidRPr="0014553B">
        <w:rPr>
          <w:rFonts w:ascii="Times New Roman" w:hAnsi="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w:t>
      </w:r>
      <w:r w:rsidRPr="0014553B">
        <w:rPr>
          <w:rFonts w:ascii="Times New Roman" w:hAnsi="Times New Roman"/>
          <w:sz w:val="24"/>
          <w:szCs w:val="24"/>
        </w:rPr>
        <w:lastRenderedPageBreak/>
        <w:t xml:space="preserve">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4553B">
        <w:rPr>
          <w:rFonts w:ascii="Times New Roman" w:hAnsi="Times New Roman"/>
          <w:b/>
          <w:bCs/>
          <w:iCs/>
          <w:color w:val="000000"/>
          <w:sz w:val="24"/>
          <w:szCs w:val="24"/>
          <w:shd w:val="clear" w:color="auto" w:fill="FFFFFF"/>
          <w:lang w:eastAsia="ru-RU"/>
        </w:rPr>
        <w:t>Фонетический разбор слова.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Графика. </w:t>
      </w:r>
      <w:r w:rsidRPr="0014553B">
        <w:rPr>
          <w:rFonts w:ascii="Times New Roman" w:hAnsi="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14553B">
        <w:rPr>
          <w:rFonts w:ascii="Times New Roman" w:hAnsi="Times New Roman"/>
          <w:b/>
          <w:bCs/>
          <w:iCs/>
          <w:color w:val="000000"/>
          <w:sz w:val="24"/>
          <w:szCs w:val="24"/>
          <w:shd w:val="clear" w:color="auto" w:fill="FFFFFF"/>
          <w:lang w:eastAsia="ru-RU"/>
        </w:rPr>
        <w:t>ъ</w:t>
      </w:r>
      <w:r w:rsidRPr="0014553B">
        <w:rPr>
          <w:rFonts w:ascii="Times New Roman" w:hAnsi="Times New Roman"/>
          <w:sz w:val="24"/>
          <w:szCs w:val="24"/>
        </w:rPr>
        <w:t xml:space="preserve"> и </w:t>
      </w:r>
      <w:r w:rsidRPr="0014553B">
        <w:rPr>
          <w:rFonts w:ascii="Times New Roman" w:hAnsi="Times New Roman"/>
          <w:b/>
          <w:bCs/>
          <w:iCs/>
          <w:color w:val="000000"/>
          <w:sz w:val="24"/>
          <w:szCs w:val="24"/>
          <w:shd w:val="clear" w:color="auto" w:fill="FFFFFF"/>
          <w:lang w:eastAsia="ru-RU"/>
        </w:rPr>
        <w:t>ь.</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Установление соотношения звукового и буквенного состава слова в словах типа </w:t>
      </w:r>
      <w:r w:rsidRPr="0014553B">
        <w:rPr>
          <w:rFonts w:ascii="Times New Roman" w:hAnsi="Times New Roman"/>
          <w:b/>
          <w:bCs/>
          <w:iCs/>
          <w:color w:val="000000"/>
          <w:sz w:val="24"/>
          <w:szCs w:val="24"/>
          <w:shd w:val="clear" w:color="auto" w:fill="FFFFFF"/>
          <w:lang w:eastAsia="ru-RU"/>
        </w:rPr>
        <w:t xml:space="preserve">стол, конь; </w:t>
      </w:r>
      <w:r w:rsidRPr="0014553B">
        <w:rPr>
          <w:rFonts w:ascii="Times New Roman" w:hAnsi="Times New Roman"/>
          <w:sz w:val="24"/>
          <w:szCs w:val="24"/>
        </w:rPr>
        <w:t xml:space="preserve">в словах с йотированными гласными </w:t>
      </w:r>
      <w:r w:rsidRPr="0014553B">
        <w:rPr>
          <w:rFonts w:ascii="Times New Roman" w:hAnsi="Times New Roman"/>
          <w:b/>
          <w:bCs/>
          <w:iCs/>
          <w:color w:val="000000"/>
          <w:sz w:val="24"/>
          <w:szCs w:val="24"/>
          <w:shd w:val="clear" w:color="auto" w:fill="FFFFFF"/>
          <w:lang w:eastAsia="ru-RU"/>
        </w:rPr>
        <w:t xml:space="preserve">е,е,ю, </w:t>
      </w:r>
      <w:r w:rsidRPr="0014553B">
        <w:rPr>
          <w:rFonts w:ascii="Times New Roman" w:hAnsi="Times New Roman"/>
          <w:sz w:val="24"/>
          <w:szCs w:val="24"/>
        </w:rPr>
        <w:t>я;в словах с непроизносимыми согласными.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небуквенных графических средств: пробела между словами, знака переноса, абзаца.</w:t>
      </w:r>
    </w:p>
    <w:p w:rsidR="00DB05A0" w:rsidRPr="0014553B" w:rsidRDefault="00DB05A0" w:rsidP="00E5499C">
      <w:pPr>
        <w:widowControl w:val="0"/>
        <w:tabs>
          <w:tab w:val="left" w:pos="30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Знание алфавита:</w:t>
      </w:r>
      <w:r w:rsidRPr="0014553B">
        <w:rPr>
          <w:rFonts w:ascii="Times New Roman" w:hAnsi="Times New Roman"/>
          <w:sz w:val="24"/>
          <w:szCs w:val="24"/>
        </w:rPr>
        <w:tab/>
        <w:t>правильное название букв, знание их последовательности.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алфавита при работе со словарями, справочниками, каталогами.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Лексика</w:t>
      </w:r>
      <w:r w:rsidRPr="0014553B">
        <w:rPr>
          <w:rFonts w:ascii="Times New Roman" w:eastAsia="Arial Unicode MS" w:hAnsi="Times New Roman"/>
          <w:iCs/>
          <w:color w:val="000000"/>
          <w:sz w:val="24"/>
          <w:szCs w:val="24"/>
          <w:vertAlign w:val="superscript"/>
          <w:lang w:eastAsia="ru-RU"/>
        </w:rPr>
        <w:t>1</w:t>
      </w:r>
      <w:r w:rsidRPr="0014553B">
        <w:rPr>
          <w:rFonts w:ascii="Times New Roman" w:eastAsia="Arial Unicode MS" w:hAnsi="Times New Roman"/>
          <w:iCs/>
          <w:color w:val="000000"/>
          <w:sz w:val="24"/>
          <w:szCs w:val="24"/>
          <w:lang w:eastAsia="ru-RU"/>
        </w:rPr>
        <w:t xml:space="preserve">. Понимание слова как единства звучания и значения. Выявление слов, значение которых требует уточнения. </w:t>
      </w:r>
      <w:r w:rsidRPr="0014553B">
        <w:rPr>
          <w:rFonts w:ascii="Times New Roman" w:hAnsi="Times New Roman"/>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Состав слова (морфемика). </w:t>
      </w:r>
      <w:r w:rsidRPr="0014553B">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4553B">
        <w:rPr>
          <w:rFonts w:ascii="Times New Roman" w:hAnsi="Times New Roman"/>
          <w:b/>
          <w:bCs/>
          <w:iCs/>
          <w:color w:val="000000"/>
          <w:sz w:val="24"/>
          <w:szCs w:val="24"/>
          <w:shd w:val="clear" w:color="auto" w:fill="FFFFFF"/>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Морфология. Части речи; </w:t>
      </w:r>
      <w:r w:rsidRPr="0014553B">
        <w:rPr>
          <w:rFonts w:ascii="Times New Roman" w:hAnsi="Times New Roman"/>
          <w:sz w:val="24"/>
          <w:szCs w:val="24"/>
        </w:rPr>
        <w:t>деление частей речи на самостоятельные и служебные.</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4553B">
        <w:rPr>
          <w:rFonts w:ascii="Times New Roman" w:hAnsi="Times New Roman"/>
          <w:b/>
          <w:bCs/>
          <w:iCs/>
          <w:color w:val="000000"/>
          <w:sz w:val="24"/>
          <w:szCs w:val="24"/>
          <w:shd w:val="clear" w:color="auto" w:fill="FFFFFF"/>
          <w:lang w:eastAsia="ru-RU"/>
        </w:rPr>
        <w:t xml:space="preserve">Различение падежных и смысловых (синтаксических) вопросов. </w:t>
      </w:r>
      <w:r w:rsidRPr="0014553B">
        <w:rPr>
          <w:rFonts w:ascii="Times New Roman" w:hAnsi="Times New Roman"/>
          <w:sz w:val="24"/>
          <w:szCs w:val="24"/>
        </w:rPr>
        <w:t xml:space="preserve">Определение принадлежности имен существительных к 1, 2, 3-му склонению. </w:t>
      </w:r>
      <w:r w:rsidRPr="0014553B">
        <w:rPr>
          <w:rFonts w:ascii="Times New Roman" w:hAnsi="Times New Roman"/>
          <w:b/>
          <w:bCs/>
          <w:iCs/>
          <w:color w:val="000000"/>
          <w:sz w:val="24"/>
          <w:szCs w:val="24"/>
          <w:shd w:val="clear" w:color="auto" w:fill="FFFFFF"/>
          <w:lang w:eastAsia="ru-RU"/>
        </w:rPr>
        <w:t>Морфологический разбор имен существительных.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14553B">
        <w:rPr>
          <w:rFonts w:ascii="Times New Roman" w:hAnsi="Times New Roman"/>
          <w:b/>
          <w:bCs/>
          <w:iCs/>
          <w:color w:val="000000"/>
          <w:sz w:val="24"/>
          <w:szCs w:val="24"/>
          <w:shd w:val="clear" w:color="auto" w:fill="FFFFFF"/>
          <w:lang w:eastAsia="ru-RU"/>
        </w:rPr>
        <w:t>-ий, -ья, -ов, -ин. Морфологический разбор имен прилагательных.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Местоимение. Общее представление о местоимении. </w:t>
      </w:r>
      <w:r w:rsidRPr="0014553B">
        <w:rPr>
          <w:rFonts w:ascii="Times New Roman" w:hAnsi="Times New Roman"/>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4553B">
        <w:rPr>
          <w:rFonts w:ascii="Times New Roman" w:hAnsi="Times New Roman"/>
          <w:b/>
          <w:bCs/>
          <w:iCs/>
          <w:color w:val="000000"/>
          <w:sz w:val="24"/>
          <w:szCs w:val="24"/>
          <w:shd w:val="clear" w:color="auto" w:fill="FFFFFF"/>
          <w:lang w:eastAsia="ru-RU"/>
        </w:rPr>
        <w:t>Морфологический разбор глаголов.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Наречие. Значение и употребление в речи.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Предлог. </w:t>
      </w:r>
      <w:r w:rsidRPr="0014553B">
        <w:rPr>
          <w:rFonts w:ascii="Times New Roman" w:hAnsi="Times New Roman"/>
          <w:sz w:val="24"/>
          <w:szCs w:val="24"/>
        </w:rPr>
        <w:t>Знакомство с наиболее употребительными предлогами. Функция предлогов: образование падежных форм имен существительных и местоимений.</w:t>
      </w:r>
      <w:r w:rsidRPr="0014553B">
        <w:rPr>
          <w:rFonts w:ascii="Times New Roman" w:eastAsia="Arial Unicode MS" w:hAnsi="Times New Roman"/>
          <w:iCs/>
          <w:color w:val="000000"/>
          <w:sz w:val="24"/>
          <w:szCs w:val="24"/>
          <w:lang w:eastAsia="ru-RU"/>
        </w:rPr>
        <w:t xml:space="preserve"> Отличие предлогов от приставок.</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Союзы </w:t>
      </w:r>
      <w:r w:rsidRPr="0014553B">
        <w:rPr>
          <w:rFonts w:ascii="Times New Roman" w:hAnsi="Times New Roman"/>
          <w:b/>
          <w:bCs/>
          <w:iCs/>
          <w:color w:val="000000"/>
          <w:sz w:val="24"/>
          <w:szCs w:val="24"/>
          <w:shd w:val="clear" w:color="auto" w:fill="FFFFFF"/>
          <w:lang w:eastAsia="ru-RU"/>
        </w:rPr>
        <w:t xml:space="preserve">и, а, но, </w:t>
      </w:r>
      <w:r w:rsidRPr="0014553B">
        <w:rPr>
          <w:rFonts w:ascii="Times New Roman" w:hAnsi="Times New Roman"/>
          <w:sz w:val="24"/>
          <w:szCs w:val="24"/>
        </w:rPr>
        <w:t xml:space="preserve">их роль в речи. Частица </w:t>
      </w:r>
      <w:r w:rsidRPr="0014553B">
        <w:rPr>
          <w:rFonts w:ascii="Times New Roman" w:hAnsi="Times New Roman"/>
          <w:b/>
          <w:bCs/>
          <w:iCs/>
          <w:color w:val="000000"/>
          <w:sz w:val="24"/>
          <w:szCs w:val="24"/>
          <w:shd w:val="clear" w:color="auto" w:fill="FFFFFF"/>
          <w:lang w:eastAsia="ru-RU"/>
        </w:rPr>
        <w:t xml:space="preserve">не, </w:t>
      </w:r>
      <w:r w:rsidRPr="0014553B">
        <w:rPr>
          <w:rFonts w:ascii="Times New Roman" w:hAnsi="Times New Roman"/>
          <w:sz w:val="24"/>
          <w:szCs w:val="24"/>
        </w:rPr>
        <w:t>ее значение.</w:t>
      </w:r>
    </w:p>
    <w:p w:rsidR="00DB05A0" w:rsidRPr="0014553B" w:rsidRDefault="00DB05A0" w:rsidP="00E5499C">
      <w:pPr>
        <w:widowControl w:val="0"/>
        <w:tabs>
          <w:tab w:val="left" w:pos="7810"/>
        </w:tabs>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Синтаксис. </w:t>
      </w:r>
      <w:r w:rsidRPr="0014553B">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w:t>
      </w:r>
      <w:r w:rsidRPr="0014553B">
        <w:rPr>
          <w:rFonts w:ascii="Times New Roman" w:hAnsi="Times New Roman"/>
          <w:sz w:val="24"/>
          <w:szCs w:val="24"/>
        </w:rPr>
        <w:tab/>
        <w:t>восклицательные 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невосклицательные.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Нахождение и самостоятельное составление предложений с однородными членами без союзов и с союзами </w:t>
      </w:r>
      <w:r w:rsidRPr="0014553B">
        <w:rPr>
          <w:rFonts w:ascii="Times New Roman" w:eastAsia="Arial Unicode MS" w:hAnsi="Times New Roman"/>
          <w:b/>
          <w:bCs/>
          <w:iCs/>
          <w:color w:val="000000"/>
          <w:sz w:val="24"/>
          <w:szCs w:val="24"/>
          <w:lang w:eastAsia="ru-RU"/>
        </w:rPr>
        <w:t>и</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а</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но</w:t>
      </w:r>
      <w:r w:rsidRPr="0014553B">
        <w:rPr>
          <w:rFonts w:ascii="Times New Roman" w:eastAsia="Arial Unicode MS" w:hAnsi="Times New Roman"/>
          <w:iCs/>
          <w:color w:val="000000"/>
          <w:sz w:val="24"/>
          <w:szCs w:val="24"/>
          <w:lang w:eastAsia="ru-RU"/>
        </w:rPr>
        <w:t>.</w:t>
      </w:r>
      <w:r w:rsidRPr="0014553B">
        <w:rPr>
          <w:rFonts w:ascii="Times New Roman" w:hAnsi="Times New Roman"/>
          <w:sz w:val="24"/>
          <w:szCs w:val="24"/>
        </w:rPr>
        <w:t xml:space="preserve"> Использование интонации перечисления в предложениях с однородными членами.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Различение простых и сложных предложений.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Орфография и пунктуация. </w:t>
      </w:r>
      <w:r w:rsidRPr="0014553B">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Применение правил правописания: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сочетания </w:t>
      </w:r>
      <w:r w:rsidRPr="0014553B">
        <w:rPr>
          <w:rFonts w:ascii="Times New Roman" w:eastAsia="Arial Unicode MS" w:hAnsi="Times New Roman"/>
          <w:b/>
          <w:bCs/>
          <w:iCs/>
          <w:color w:val="000000"/>
          <w:sz w:val="24"/>
          <w:szCs w:val="24"/>
          <w:lang w:eastAsia="ru-RU"/>
        </w:rPr>
        <w:t>жи — ши</w:t>
      </w:r>
      <w:r w:rsidRPr="0014553B">
        <w:rPr>
          <w:rFonts w:ascii="Times New Roman" w:eastAsia="Arial Unicode MS" w:hAnsi="Times New Roman"/>
          <w:b/>
          <w:bCs/>
          <w:iCs/>
          <w:color w:val="000000"/>
          <w:sz w:val="24"/>
          <w:szCs w:val="24"/>
          <w:vertAlign w:val="superscript"/>
          <w:lang w:eastAsia="ru-RU"/>
        </w:rPr>
        <w:t>2</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ча — ща</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чу — щу</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 xml:space="preserve">в положении под ударением; сочетания </w:t>
      </w:r>
      <w:r w:rsidRPr="0014553B">
        <w:rPr>
          <w:rFonts w:ascii="Times New Roman" w:eastAsia="Arial Unicode MS" w:hAnsi="Times New Roman"/>
          <w:b/>
          <w:bCs/>
          <w:iCs/>
          <w:color w:val="000000"/>
          <w:sz w:val="24"/>
          <w:szCs w:val="24"/>
          <w:lang w:eastAsia="ru-RU"/>
        </w:rPr>
        <w:t>чк — чн</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чт</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щн</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перенос слов;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sidRPr="0014553B">
        <w:rPr>
          <w:rFonts w:ascii="Times New Roman" w:eastAsia="Arial Unicode MS" w:hAnsi="Times New Roman"/>
          <w:b/>
          <w:bCs/>
          <w:iCs/>
          <w:color w:val="000000"/>
          <w:sz w:val="24"/>
          <w:szCs w:val="24"/>
          <w:lang w:eastAsia="ru-RU"/>
        </w:rPr>
        <w:t>ъ</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 xml:space="preserve">и </w:t>
      </w:r>
      <w:r w:rsidRPr="0014553B">
        <w:rPr>
          <w:rFonts w:ascii="Times New Roman" w:eastAsia="Arial Unicode MS" w:hAnsi="Times New Roman"/>
          <w:b/>
          <w:bCs/>
          <w:iCs/>
          <w:color w:val="000000"/>
          <w:sz w:val="24"/>
          <w:szCs w:val="24"/>
          <w:lang w:eastAsia="ru-RU"/>
        </w:rPr>
        <w:t>ь</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имен существительных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ночь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нож</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рожь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мышь</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 xml:space="preserve">безударные падежные окончания имен существительных (кроме существительных на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мя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-ий</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-ья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-ье</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-ов</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-ин</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безударные окончания имен прилагательных;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раздельное написание предлогов с личными местоимениями;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не</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с глаголами;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глаголов в форме 2-го лица единственного числа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пишешь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учишь</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мягкий знак в глаголах в сочетании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ться</w:t>
      </w:r>
      <w:r w:rsidRPr="0014553B">
        <w:rPr>
          <w:rFonts w:ascii="Times New Roman" w:eastAsia="Arial Unicode MS" w:hAnsi="Times New Roman"/>
          <w:iCs/>
          <w:color w:val="000000"/>
          <w:sz w:val="24"/>
          <w:szCs w:val="24"/>
          <w:lang w:eastAsia="ru-RU"/>
        </w:rPr>
        <w:t xml:space="preserve">; безударные личные окончания глаголов; </w:t>
      </w:r>
      <w:r w:rsidRPr="0014553B">
        <w:rPr>
          <w:rFonts w:ascii="Times New Roman" w:hAnsi="Times New Roman"/>
          <w:sz w:val="24"/>
          <w:szCs w:val="24"/>
        </w:rPr>
        <w:t>раздельное написание предлогов с другими словами;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 препинания в конце предложения: точка, вопросительный и восклицательный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 препинания (запятая) в предложениях с однородными членами.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Развитие речи. </w:t>
      </w:r>
      <w:r w:rsidRPr="0014553B">
        <w:rPr>
          <w:rFonts w:ascii="Times New Roman" w:hAnsi="Times New Roman"/>
          <w:sz w:val="24"/>
          <w:szCs w:val="24"/>
        </w:rPr>
        <w:t>Осознание ситуации общения: с какой целью, с кем и где происходит общение.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Последовательность частей текста </w:t>
      </w:r>
      <w:r w:rsidRPr="0014553B">
        <w:rPr>
          <w:rFonts w:ascii="Times New Roman" w:eastAsia="Arial Unicode MS" w:hAnsi="Times New Roman"/>
          <w:iCs/>
          <w:color w:val="000000"/>
          <w:sz w:val="24"/>
          <w:szCs w:val="24"/>
          <w:lang w:eastAsia="ru-RU"/>
        </w:rPr>
        <w:t>(абзацев).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Комплексная работа над структурой текста: озаглавливание, корректирование порядка предложений и частей текста </w:t>
      </w:r>
      <w:r w:rsidRPr="0014553B">
        <w:rPr>
          <w:rFonts w:ascii="Times New Roman" w:eastAsia="Arial Unicode MS" w:hAnsi="Times New Roman"/>
          <w:iCs/>
          <w:color w:val="000000"/>
          <w:sz w:val="24"/>
          <w:szCs w:val="24"/>
          <w:lang w:eastAsia="ru-RU"/>
        </w:rPr>
        <w:t>(абзацев).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План текста. Составление планов к данным текстам. </w:t>
      </w:r>
      <w:r w:rsidRPr="0014553B">
        <w:rPr>
          <w:rFonts w:ascii="Times New Roman" w:hAnsi="Times New Roman"/>
          <w:sz w:val="24"/>
          <w:szCs w:val="24"/>
        </w:rPr>
        <w:t>Создание собственных текстов по предложенным планам.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Типы текстов: описание, повествование, рассуждение, их особенности.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жанрами письма и поздравления.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4553B">
        <w:rPr>
          <w:rFonts w:ascii="Times New Roman" w:eastAsia="Arial Unicode MS" w:hAnsi="Times New Roman"/>
          <w:iCs/>
          <w:color w:val="000000"/>
          <w:sz w:val="24"/>
          <w:szCs w:val="24"/>
          <w:lang w:eastAsia="ru-RU"/>
        </w:rPr>
        <w:t>использование в текстах синонимов и антонимов.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lastRenderedPageBreak/>
        <w:t xml:space="preserve">Знакомство с основными видами изложений и сочинений (без заучивания определений): </w:t>
      </w:r>
      <w:r w:rsidRPr="0014553B">
        <w:rPr>
          <w:rFonts w:ascii="Times New Roman" w:hAnsi="Times New Roman"/>
          <w:sz w:val="24"/>
          <w:szCs w:val="24"/>
        </w:rPr>
        <w:t>изложения подробные и выборочные, изложения с элементами сочинения; сочинения-повествования</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сочинения-описания</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сочинения-рассуждения.</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keepNext/>
        <w:keepLines/>
        <w:widowControl w:val="0"/>
        <w:numPr>
          <w:ilvl w:val="0"/>
          <w:numId w:val="23"/>
        </w:numPr>
        <w:tabs>
          <w:tab w:val="left" w:pos="1411"/>
        </w:tabs>
        <w:spacing w:after="0" w:line="240" w:lineRule="auto"/>
        <w:ind w:firstLine="709"/>
        <w:jc w:val="both"/>
        <w:rPr>
          <w:rFonts w:ascii="Times New Roman" w:hAnsi="Times New Roman"/>
          <w:b/>
          <w:sz w:val="24"/>
          <w:szCs w:val="24"/>
        </w:rPr>
      </w:pPr>
      <w:bookmarkStart w:id="38" w:name="bookmark46"/>
      <w:r w:rsidRPr="0014553B">
        <w:rPr>
          <w:rFonts w:ascii="Times New Roman" w:hAnsi="Times New Roman"/>
          <w:b/>
          <w:sz w:val="24"/>
          <w:szCs w:val="24"/>
        </w:rPr>
        <w:t>Литературное чтение</w:t>
      </w:r>
      <w:bookmarkEnd w:id="38"/>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речевой и читательской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Аудирование (слушание)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Чтение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вслух. </w:t>
      </w:r>
      <w:r w:rsidRPr="0014553B">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про себя. </w:t>
      </w:r>
      <w:r w:rsidRPr="0014553B">
        <w:rPr>
          <w:rFonts w:ascii="Times New Roman" w:hAnsi="Times New Roman"/>
          <w:sz w:val="24"/>
          <w:szCs w:val="24"/>
        </w:rP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разными видами текста. </w:t>
      </w:r>
      <w:r w:rsidRPr="0014553B">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Библиографическая культура. </w:t>
      </w:r>
      <w:r w:rsidRPr="0014553B">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B05A0" w:rsidRPr="0014553B" w:rsidRDefault="00DB05A0" w:rsidP="00E5499C">
      <w:pPr>
        <w:tabs>
          <w:tab w:val="left" w:pos="35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Типы книг (изданий):</w:t>
      </w:r>
      <w:r w:rsidRPr="0014553B">
        <w:rPr>
          <w:rFonts w:ascii="Times New Roman" w:hAnsi="Times New Roman"/>
          <w:sz w:val="24"/>
          <w:szCs w:val="24"/>
        </w:rPr>
        <w:tab/>
        <w:t>книга-произведение, книга-сборник, собрание сочинений,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периодическая печать, справочные издания (справочники, словари, энциклопедии).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текстом художественного произведения. </w:t>
      </w:r>
      <w:r w:rsidRPr="0014553B">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w:t>
      </w:r>
      <w:r w:rsidRPr="0014553B">
        <w:rPr>
          <w:rFonts w:ascii="Times New Roman" w:hAnsi="Times New Roman"/>
          <w:sz w:val="24"/>
          <w:szCs w:val="24"/>
        </w:rPr>
        <w:lastRenderedPageBreak/>
        <w:t>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Характеристика героя произведения. Портрет, характер героя, выраженные через поступки и речь.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учебными, научно-популярными и другими текстами. </w:t>
      </w:r>
      <w:r w:rsidRPr="0014553B">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Говорение (культура речевого общения)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Письмо (культура письменной речи)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Круг детского чтения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Произведения устного народного творчества разных народов России. Произведения классиков отечественной литературы </w:t>
      </w:r>
      <w:r w:rsidRPr="0014553B">
        <w:rPr>
          <w:rFonts w:ascii="Times New Roman" w:hAnsi="Times New Roman"/>
          <w:sz w:val="24"/>
          <w:szCs w:val="24"/>
          <w:lang w:val="en-US"/>
        </w:rPr>
        <w:t>XIX</w:t>
      </w:r>
      <w:r w:rsidRPr="0014553B">
        <w:rPr>
          <w:rFonts w:ascii="Times New Roman" w:hAnsi="Times New Roman"/>
          <w:sz w:val="24"/>
          <w:szCs w:val="24"/>
        </w:rPr>
        <w:t>-</w:t>
      </w:r>
      <w:r w:rsidRPr="0014553B">
        <w:rPr>
          <w:rFonts w:ascii="Times New Roman" w:hAnsi="Times New Roman"/>
          <w:sz w:val="24"/>
          <w:szCs w:val="24"/>
          <w:lang w:val="en-US"/>
        </w:rPr>
        <w:t>XX</w:t>
      </w:r>
      <w:r w:rsidRPr="0014553B">
        <w:rPr>
          <w:rFonts w:ascii="Times New Roman" w:hAnsi="Times New Roman"/>
          <w:sz w:val="24"/>
          <w:szCs w:val="24"/>
        </w:rPr>
        <w:t xml:space="preserve">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Литературоведческая пропедевтика (практическое освоение)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Фольклор и авторские художественные произведения (различение).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Творческая деятельность обучающихся (на основе литературных произведений)</w:t>
      </w:r>
    </w:p>
    <w:p w:rsidR="00DB05A0" w:rsidRPr="0014553B" w:rsidRDefault="00DB05A0" w:rsidP="00E5499C">
      <w:pPr>
        <w:tabs>
          <w:tab w:val="left" w:pos="719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r w:rsidRPr="0014553B">
        <w:rPr>
          <w:rFonts w:ascii="Times New Roman" w:hAnsi="Times New Roman"/>
          <w:sz w:val="24"/>
          <w:szCs w:val="24"/>
        </w:rPr>
        <w:tab/>
        <w:t>соблюдение этапности в</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eastAsia="Arial Unicode MS" w:hAnsi="Times New Roman"/>
          <w:i/>
          <w:iCs/>
          <w:color w:val="000000"/>
          <w:sz w:val="24"/>
          <w:szCs w:val="24"/>
          <w:lang w:eastAsia="ru-RU"/>
        </w:rPr>
        <w:t xml:space="preserve">выполнении действий); изложение с элементами сочинения, создание собственного текста на основе </w:t>
      </w:r>
      <w:r w:rsidRPr="0014553B">
        <w:rPr>
          <w:rFonts w:ascii="Times New Roman" w:hAnsi="Times New Roman"/>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E5499C" w:rsidRPr="0014553B">
        <w:rPr>
          <w:rFonts w:ascii="Times New Roman" w:hAnsi="Times New Roman"/>
          <w:color w:val="444444"/>
          <w:sz w:val="24"/>
          <w:szCs w:val="24"/>
        </w:rPr>
        <w:t xml:space="preserve"> </w:t>
      </w:r>
    </w:p>
    <w:p w:rsidR="00E5499C" w:rsidRPr="0014553B" w:rsidRDefault="00E5499C" w:rsidP="00E5499C">
      <w:pPr>
        <w:spacing w:after="0" w:line="240" w:lineRule="auto"/>
        <w:ind w:firstLine="709"/>
        <w:jc w:val="both"/>
        <w:rPr>
          <w:rFonts w:ascii="Times New Roman" w:hAnsi="Times New Roman"/>
          <w:color w:val="444444"/>
          <w:sz w:val="24"/>
          <w:szCs w:val="24"/>
        </w:rPr>
      </w:pP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2.2.3.Родной язык и литературное чтение на родном языке</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Основные </w:t>
      </w:r>
      <w:r w:rsidRPr="0014553B">
        <w:rPr>
          <w:rFonts w:ascii="Times New Roman" w:hAnsi="Times New Roman"/>
          <w:color w:val="000000"/>
          <w:sz w:val="24"/>
          <w:szCs w:val="24"/>
          <w:lang w:eastAsia="ru-RU"/>
        </w:rPr>
        <w:t>содержательные </w:t>
      </w:r>
      <w:r w:rsidRPr="0014553B">
        <w:rPr>
          <w:rFonts w:ascii="Times New Roman" w:hAnsi="Times New Roman"/>
          <w:bCs/>
          <w:color w:val="000000"/>
          <w:sz w:val="24"/>
          <w:szCs w:val="24"/>
          <w:lang w:eastAsia="ru-RU"/>
        </w:rPr>
        <w:t>линии</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Направленность курса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DB05A0" w:rsidRPr="0014553B" w:rsidRDefault="00DB05A0" w:rsidP="00E5499C">
      <w:pPr>
        <w:numPr>
          <w:ilvl w:val="0"/>
          <w:numId w:val="65"/>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содержание, обеспечивающее формирование коммуникативной компетенции;</w:t>
      </w:r>
    </w:p>
    <w:p w:rsidR="00DB05A0" w:rsidRPr="0014553B" w:rsidRDefault="00DB05A0" w:rsidP="00E5499C">
      <w:pPr>
        <w:numPr>
          <w:ilvl w:val="0"/>
          <w:numId w:val="65"/>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содержание, обеспечивающее формирование языковой и лингвистической (языковедческой) компетенций;</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 содержание, обеспечивающее формирование культуроведческой компетенции.</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lastRenderedPageBreak/>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соответ-стеующие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Родной язык: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Литературное чтение на родном языке: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499C" w:rsidRPr="0014553B" w:rsidRDefault="00E5499C" w:rsidP="00E5499C">
      <w:pPr>
        <w:spacing w:after="0" w:line="240" w:lineRule="auto"/>
        <w:ind w:firstLine="709"/>
        <w:jc w:val="both"/>
        <w:rPr>
          <w:rFonts w:ascii="Times New Roman" w:hAnsi="Times New Roman"/>
          <w:sz w:val="24"/>
          <w:szCs w:val="24"/>
        </w:rPr>
      </w:pPr>
    </w:p>
    <w:p w:rsidR="000C40F9" w:rsidRPr="0014553B" w:rsidRDefault="00BB2824" w:rsidP="00E5499C">
      <w:pPr>
        <w:tabs>
          <w:tab w:val="left" w:pos="7245"/>
        </w:tabs>
        <w:spacing w:after="0" w:line="240" w:lineRule="auto"/>
        <w:ind w:firstLine="709"/>
        <w:jc w:val="both"/>
        <w:rPr>
          <w:rFonts w:ascii="Times New Roman" w:eastAsia="Arial Unicode MS" w:hAnsi="Times New Roman"/>
          <w:b/>
          <w:sz w:val="24"/>
          <w:szCs w:val="24"/>
        </w:rPr>
      </w:pPr>
      <w:r w:rsidRPr="0014553B">
        <w:rPr>
          <w:rFonts w:ascii="Times New Roman" w:eastAsia="Arial Unicode MS" w:hAnsi="Times New Roman"/>
          <w:b/>
          <w:sz w:val="24"/>
          <w:szCs w:val="24"/>
        </w:rPr>
        <w:t>2.2.4</w:t>
      </w:r>
      <w:r w:rsidR="008C18BE" w:rsidRPr="0014553B">
        <w:rPr>
          <w:rFonts w:ascii="Times New Roman" w:eastAsia="Arial Unicode MS" w:hAnsi="Times New Roman"/>
          <w:b/>
          <w:sz w:val="24"/>
          <w:szCs w:val="24"/>
        </w:rPr>
        <w:t xml:space="preserve"> </w:t>
      </w:r>
      <w:r w:rsidR="00DB05A0" w:rsidRPr="0014553B">
        <w:rPr>
          <w:rFonts w:ascii="Times New Roman" w:eastAsia="Arial Unicode MS" w:hAnsi="Times New Roman"/>
          <w:b/>
          <w:sz w:val="24"/>
          <w:szCs w:val="24"/>
        </w:rPr>
        <w:t>Башкирский язык как государственный</w:t>
      </w:r>
    </w:p>
    <w:p w:rsidR="000C40F9" w:rsidRPr="0014553B" w:rsidRDefault="000C40F9" w:rsidP="00E5499C">
      <w:pPr>
        <w:pStyle w:val="a7"/>
        <w:widowControl/>
        <w:numPr>
          <w:ilvl w:val="0"/>
          <w:numId w:val="82"/>
        </w:numPr>
        <w:ind w:left="0" w:firstLine="709"/>
        <w:jc w:val="both"/>
        <w:rPr>
          <w:rFonts w:ascii="Times New Roman" w:eastAsia="Times New Roman" w:hAnsi="Times New Roman" w:cs="Times New Roman"/>
          <w:lang w:val="ba-RU"/>
        </w:rPr>
      </w:pPr>
      <w:r w:rsidRPr="0014553B">
        <w:rPr>
          <w:rFonts w:ascii="Times New Roman" w:hAnsi="Times New Roman" w:cs="Times New Roman"/>
          <w:lang w:val="ba-RU"/>
        </w:rPr>
        <w:t xml:space="preserve"> Танышыу.</w:t>
      </w:r>
    </w:p>
    <w:p w:rsidR="000C40F9" w:rsidRPr="0014553B" w:rsidRDefault="000C40F9" w:rsidP="00E5499C">
      <w:pPr>
        <w:pStyle w:val="a7"/>
        <w:tabs>
          <w:tab w:val="left" w:pos="2820"/>
        </w:tabs>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Уҡытыусыны тыңлау, уның әйткәнен ишетеү, аңлау. Һин кем? Һинең исемең нисек? Һин ҡайҙа йәшәйһең? Һиңә нисә йәш?  һорауҙарына яуап бирә белеү. Шул һорауҙарға типик һөйләмдәр менән яуап биреү, сәләмләү, хушлашыу.  [Әә], [Һһ], [ң], [Ҙҙ], [Үү] өн-хәрефтәрен өйрәнеү.</w:t>
      </w:r>
    </w:p>
    <w:p w:rsidR="000C40F9" w:rsidRPr="0014553B" w:rsidRDefault="000C40F9" w:rsidP="00E5499C">
      <w:pPr>
        <w:pStyle w:val="a7"/>
        <w:widowControl/>
        <w:numPr>
          <w:ilvl w:val="0"/>
          <w:numId w:val="82"/>
        </w:numPr>
        <w:ind w:left="0" w:firstLine="709"/>
        <w:jc w:val="both"/>
        <w:rPr>
          <w:rFonts w:ascii="Times New Roman" w:hAnsi="Times New Roman" w:cs="Times New Roman"/>
          <w:lang w:val="ba-RU"/>
        </w:rPr>
      </w:pPr>
      <w:r w:rsidRPr="0014553B">
        <w:rPr>
          <w:rFonts w:ascii="Times New Roman" w:hAnsi="Times New Roman" w:cs="Times New Roman"/>
          <w:lang w:val="ba-RU"/>
        </w:rPr>
        <w:t xml:space="preserve"> Был мин.</w:t>
      </w:r>
    </w:p>
    <w:p w:rsidR="000C40F9" w:rsidRPr="0014553B" w:rsidRDefault="000C40F9" w:rsidP="00E5499C">
      <w:pPr>
        <w:pStyle w:val="a7"/>
        <w:ind w:left="0" w:firstLine="709"/>
        <w:jc w:val="both"/>
        <w:rPr>
          <w:rFonts w:ascii="Times New Roman" w:hAnsi="Times New Roman" w:cs="Times New Roman"/>
          <w:lang w:val="ba-RU"/>
        </w:rPr>
      </w:pPr>
      <w:r w:rsidRPr="0014553B">
        <w:rPr>
          <w:rFonts w:ascii="Times New Roman" w:hAnsi="Times New Roman" w:cs="Times New Roman"/>
          <w:lang w:val="ba-RU"/>
        </w:rPr>
        <w:t xml:space="preserve">Кешенең тән өлөштәре атамаларын өйрәнеү, шәхси гигиена талаптарын белеү, һаулыҡ, сынығыу төшөнсәләрен үҙләштереү. </w:t>
      </w:r>
      <w:r w:rsidRPr="0014553B">
        <w:rPr>
          <w:rFonts w:ascii="Times New Roman" w:eastAsia="Times New Roman" w:hAnsi="Times New Roman" w:cs="Times New Roman"/>
          <w:lang w:val="ba-RU"/>
        </w:rPr>
        <w:t xml:space="preserve">Башҡорт телендә ҡылымдың юҡлыҡ ялғауҙары -ма/мә менән һүҙҙәр төҙөү. Эйәлек категорияһы ялғауҙары менән танышыу, уларҙы практик ҡуллана белеү. </w:t>
      </w:r>
      <w:r w:rsidRPr="0014553B">
        <w:rPr>
          <w:rFonts w:ascii="Times New Roman" w:hAnsi="Times New Roman" w:cs="Times New Roman"/>
          <w:lang w:val="ba-RU"/>
        </w:rPr>
        <w:t xml:space="preserve"> [Ҡҡ] өн-хәрефен өйрәнеү.</w:t>
      </w:r>
    </w:p>
    <w:p w:rsidR="000C40F9" w:rsidRPr="0014553B" w:rsidRDefault="000C40F9" w:rsidP="00E5499C">
      <w:pPr>
        <w:pStyle w:val="a7"/>
        <w:widowControl/>
        <w:numPr>
          <w:ilvl w:val="0"/>
          <w:numId w:val="82"/>
        </w:numPr>
        <w:ind w:left="0" w:firstLine="709"/>
        <w:jc w:val="both"/>
        <w:rPr>
          <w:rFonts w:ascii="Times New Roman" w:hAnsi="Times New Roman" w:cs="Times New Roman"/>
          <w:lang w:val="ba-RU"/>
        </w:rPr>
      </w:pPr>
      <w:r w:rsidRPr="0014553B">
        <w:rPr>
          <w:rFonts w:ascii="Times New Roman" w:hAnsi="Times New Roman" w:cs="Times New Roman"/>
          <w:lang w:val="ba-RU"/>
        </w:rPr>
        <w:t>Минең ғаиләм.</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hAnsi="Times New Roman"/>
          <w:sz w:val="24"/>
          <w:szCs w:val="24"/>
          <w:lang w:val="ba-RU"/>
        </w:rPr>
        <w:t>Бала тәүҙә үҙе, шунан үҙенең ғаилә ағзалары менән таныштыра. Атаһы, әсәһе, туғандары, уларҙың эше, һөнәре тураһында әңгәмә ҡора белеү, һорауҙарға яуап бирә, һөйләй белеү. Исемдәрҙең эйәлек категорияһы ялғауҙарын ҡабул итеүен практик үҙләштереү. [Ғғ], [Өө] өн-хәрефтәрен өйрәнеү.</w:t>
      </w:r>
      <w:r w:rsidRPr="0014553B">
        <w:rPr>
          <w:rFonts w:ascii="Times New Roman" w:eastAsia="Times New Roman" w:hAnsi="Times New Roman"/>
          <w:sz w:val="24"/>
          <w:szCs w:val="24"/>
          <w:lang w:val="ba-RU" w:eastAsia="ru-RU"/>
        </w:rPr>
        <w:t xml:space="preserve"> </w:t>
      </w:r>
    </w:p>
    <w:p w:rsidR="000C40F9" w:rsidRPr="0014553B" w:rsidRDefault="000C40F9" w:rsidP="00E5499C">
      <w:pPr>
        <w:pStyle w:val="a7"/>
        <w:widowControl/>
        <w:numPr>
          <w:ilvl w:val="0"/>
          <w:numId w:val="82"/>
        </w:numPr>
        <w:tabs>
          <w:tab w:val="left" w:pos="2820"/>
        </w:tabs>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 xml:space="preserve">Мин нимә яратам? </w:t>
      </w:r>
    </w:p>
    <w:p w:rsidR="000C40F9" w:rsidRPr="0014553B" w:rsidRDefault="000C40F9" w:rsidP="00E5499C">
      <w:pPr>
        <w:spacing w:after="0" w:line="240" w:lineRule="auto"/>
        <w:ind w:firstLine="709"/>
        <w:jc w:val="both"/>
        <w:rPr>
          <w:rFonts w:ascii="Times New Roman" w:hAnsi="Times New Roman"/>
          <w:sz w:val="24"/>
          <w:szCs w:val="24"/>
          <w:lang w:val="ba-RU"/>
        </w:rPr>
      </w:pPr>
      <w:r w:rsidRPr="0014553B">
        <w:rPr>
          <w:rFonts w:ascii="Times New Roman" w:eastAsia="Times New Roman" w:hAnsi="Times New Roman"/>
          <w:sz w:val="24"/>
          <w:szCs w:val="24"/>
          <w:lang w:val="ba-RU" w:eastAsia="ru-RU"/>
        </w:rPr>
        <w:t xml:space="preserve">Аҙыҡ-түлек, һауыт-һабаның атамаларын белеү. Уларҙы йыйыштырыу, таҙа тотоу төшөнсәләрен үҙләштереү. Башҡорт халыҡ аштары тураһында һөйләшеү. Яңы һүҙҙәрҙе дөрөҫ әйтеү, иҫтә ҡалдырыу. Нимә менән? һорауына яуап бирә белеү. Һөйләмдә һүҙҙәрҙең килеү тәртибен  практик үҙләштереү. </w:t>
      </w:r>
      <w:r w:rsidRPr="0014553B">
        <w:rPr>
          <w:rFonts w:ascii="Times New Roman" w:hAnsi="Times New Roman"/>
          <w:sz w:val="24"/>
          <w:szCs w:val="24"/>
          <w:lang w:val="ba-RU"/>
        </w:rPr>
        <w:t>[ҫ] өн-хәрефен өйрәнеү.</w:t>
      </w:r>
    </w:p>
    <w:p w:rsidR="000C40F9" w:rsidRPr="0014553B" w:rsidRDefault="000C40F9" w:rsidP="00E5499C">
      <w:pPr>
        <w:pStyle w:val="a7"/>
        <w:widowControl/>
        <w:numPr>
          <w:ilvl w:val="0"/>
          <w:numId w:val="82"/>
        </w:numPr>
        <w:ind w:left="0" w:firstLine="709"/>
        <w:jc w:val="both"/>
        <w:rPr>
          <w:rFonts w:ascii="Times New Roman" w:hAnsi="Times New Roman" w:cs="Times New Roman"/>
          <w:lang w:val="ba-RU"/>
        </w:rPr>
      </w:pPr>
      <w:r w:rsidRPr="0014553B">
        <w:rPr>
          <w:rFonts w:ascii="Times New Roman" w:hAnsi="Times New Roman" w:cs="Times New Roman"/>
          <w:lang w:val="ba-RU"/>
        </w:rPr>
        <w:t>Минең мәктәбем.</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hAnsi="Times New Roman"/>
          <w:sz w:val="24"/>
          <w:szCs w:val="24"/>
          <w:lang w:val="ba-RU"/>
        </w:rPr>
        <w:t>Балаларҙың үҙҙәре уҡыған мәктәп, уның үҙенсәлекле билдәләрен, урынлашыуын, кабинеттарын белеүе. Мәктәпте һүрәтләй белеү. Мәктәп йыһаздарына һаҡсыл ҡараш булдырыу. Һүҙҙәрҙең предметты, билдәне, эште белдереүе.</w:t>
      </w:r>
      <w:r w:rsidRPr="0014553B">
        <w:rPr>
          <w:rFonts w:ascii="Times New Roman" w:eastAsia="Times New Roman" w:hAnsi="Times New Roman"/>
          <w:sz w:val="24"/>
          <w:szCs w:val="24"/>
          <w:lang w:val="ba-RU" w:eastAsia="ru-RU"/>
        </w:rPr>
        <w:t xml:space="preserve"> </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Минең класым.</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hAnsi="Times New Roman"/>
          <w:sz w:val="24"/>
          <w:szCs w:val="24"/>
          <w:lang w:val="ba-RU"/>
        </w:rPr>
        <w:t>Мәктәп, класс бүлмәләре, дәрестәр, кластағы уҡыусылар, уларҙың эштәре. Темаға ҡараған һүҙҙәрҙе өйрәнеү. Мәктәп йыһаздарына һаҡсыл ҡараш булдырыу. Исемдең күплек ялғауҙарын белеү. Һүҙҙәрҙә ҡалын һәм нәҙек ялғауҙар.</w:t>
      </w:r>
      <w:r w:rsidRPr="0014553B">
        <w:rPr>
          <w:rFonts w:ascii="Times New Roman" w:eastAsia="Times New Roman" w:hAnsi="Times New Roman"/>
          <w:sz w:val="24"/>
          <w:szCs w:val="24"/>
          <w:lang w:val="ba-RU" w:eastAsia="ru-RU"/>
        </w:rPr>
        <w:t xml:space="preserve"> </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Мин мәктәпкә йыйынам.</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Уҡыу эшмәкәрлеге, уҡыу әсбаптары, уларҙы бөхтә тотоу. Эйәлек категорияһы ялғауҙарын дөрөҫ ҡулланып, кемдеке? һорауына яуап бирә белеү. Исемдең юҡлыҡ формаһын практик үҙләштереү.</w:t>
      </w:r>
    </w:p>
    <w:p w:rsidR="000C40F9" w:rsidRPr="0014553B" w:rsidRDefault="000C40F9" w:rsidP="00E5499C">
      <w:pPr>
        <w:pStyle w:val="a7"/>
        <w:widowControl/>
        <w:numPr>
          <w:ilvl w:val="0"/>
          <w:numId w:val="82"/>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lang w:val="ba-RU"/>
        </w:rPr>
        <w:t>Мин уҡыусы.</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Уҡыу эшмәкәрлеге, уҡыу әсбаптары, уларҙы бөхтә тотоу. Көн режимы,таҙалыҡ, йыйнаҡлыҡ. Класта дуҫлыҡ, берҙәмлек, иман тураһында һөйләшеүҙәр,әҫәрҙәр уҡыу. Эштең билдәһен белдереүсе һүҙҙәрҙе ҡулланып, нисек? Һорауына яуап бирә белеү.</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Мин дәрестә.</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 xml:space="preserve">Уҡыу эшмәкәрлеге, уҡыу кәрәк-яраҡтары, уларҙы бөхтә тотоу. Көн режимы, таҙалыҡ, йыйнаҡлыҡ. Класта дуҫлыҡ, берҙәмлек, иман тураһында һөйләшеүҙәр, әҫәрҙәр уҡыу. “Янында, эргәһендә, эсендә”ярҙамсы һүҙҙәрен ҡулланып, ҡайҙа? Һорауына яуап бирә белеү. </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 xml:space="preserve">Мин дәрестән сыҡтым. </w:t>
      </w:r>
    </w:p>
    <w:p w:rsidR="000C40F9" w:rsidRPr="0014553B" w:rsidRDefault="000C40F9" w:rsidP="00E5499C">
      <w:pPr>
        <w:spacing w:after="0" w:line="240" w:lineRule="auto"/>
        <w:ind w:firstLine="709"/>
        <w:jc w:val="both"/>
        <w:rPr>
          <w:rFonts w:ascii="Times New Roman" w:hAnsi="Times New Roman"/>
          <w:sz w:val="24"/>
          <w:szCs w:val="24"/>
          <w:lang w:val="ba-RU"/>
        </w:rPr>
      </w:pPr>
      <w:r w:rsidRPr="0014553B">
        <w:rPr>
          <w:rFonts w:ascii="Times New Roman" w:hAnsi="Times New Roman"/>
          <w:sz w:val="24"/>
          <w:szCs w:val="24"/>
          <w:lang w:val="ba-RU"/>
        </w:rPr>
        <w:t>Уҡыусының көн тәртибе, мәктәптәге түңәрәктәр, дәрестән һуң шул түңәрәктәрҙә ҡатнашыу тураһында һөйләй белеү. Дежурҙың бурыстары, уларҙы үтәү тураһында һөйләү, яуаплылыҡ кеүек һәйбәт сифаттар тәрбиәләү. Башҡорт теленең өндәре, хәрефтәре, һүҙҙәргә ялғау ҡушыу.</w:t>
      </w:r>
    </w:p>
    <w:p w:rsidR="000C40F9" w:rsidRPr="0014553B" w:rsidRDefault="000C40F9" w:rsidP="00E5499C">
      <w:pPr>
        <w:pStyle w:val="a7"/>
        <w:widowControl/>
        <w:numPr>
          <w:ilvl w:val="0"/>
          <w:numId w:val="82"/>
        </w:numPr>
        <w:ind w:left="0" w:firstLine="709"/>
        <w:jc w:val="both"/>
        <w:rPr>
          <w:rFonts w:ascii="Times New Roman" w:hAnsi="Times New Roman" w:cs="Times New Roman"/>
          <w:lang w:val="ba-RU"/>
        </w:rPr>
      </w:pPr>
      <w:r w:rsidRPr="0014553B">
        <w:rPr>
          <w:rFonts w:ascii="Times New Roman" w:hAnsi="Times New Roman" w:cs="Times New Roman"/>
          <w:lang w:val="ba-RU"/>
        </w:rPr>
        <w:t xml:space="preserve">Минең уйынсыҡтарым. </w:t>
      </w:r>
    </w:p>
    <w:p w:rsidR="000C40F9" w:rsidRPr="0014553B" w:rsidRDefault="000C40F9" w:rsidP="00E5499C">
      <w:pPr>
        <w:spacing w:after="0" w:line="240" w:lineRule="auto"/>
        <w:ind w:firstLine="709"/>
        <w:jc w:val="both"/>
        <w:rPr>
          <w:rFonts w:ascii="Times New Roman" w:hAnsi="Times New Roman"/>
          <w:sz w:val="24"/>
          <w:szCs w:val="24"/>
          <w:lang w:val="ba-RU"/>
        </w:rPr>
      </w:pPr>
      <w:r w:rsidRPr="0014553B">
        <w:rPr>
          <w:rFonts w:ascii="Times New Roman" w:hAnsi="Times New Roman"/>
          <w:sz w:val="24"/>
          <w:szCs w:val="24"/>
          <w:lang w:val="ba-RU"/>
        </w:rPr>
        <w:lastRenderedPageBreak/>
        <w:t>Уйынсыҡ исемдәре, билдәләре, уйындар. Яңы йыл байрамына әҙерлек, байрамда ҡатнашыу тураһында һөйләй белеү. Предметтың билдәһен – төҫөн, формаһын - белдереүсе һүҙҙәрҙе үҙләштереү.</w:t>
      </w:r>
    </w:p>
    <w:p w:rsidR="000C40F9" w:rsidRPr="0014553B" w:rsidRDefault="000C40F9" w:rsidP="00E5499C">
      <w:pPr>
        <w:pStyle w:val="a7"/>
        <w:widowControl/>
        <w:numPr>
          <w:ilvl w:val="0"/>
          <w:numId w:val="82"/>
        </w:numPr>
        <w:ind w:left="0" w:firstLine="709"/>
        <w:jc w:val="both"/>
        <w:rPr>
          <w:rFonts w:ascii="Times New Roman" w:hAnsi="Times New Roman" w:cs="Times New Roman"/>
          <w:lang w:val="ba-RU"/>
        </w:rPr>
      </w:pPr>
      <w:r w:rsidRPr="0014553B">
        <w:rPr>
          <w:rFonts w:ascii="Times New Roman" w:hAnsi="Times New Roman" w:cs="Times New Roman"/>
          <w:lang w:val="ba-RU"/>
        </w:rPr>
        <w:t xml:space="preserve">Мин уйнарға яратам. </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 xml:space="preserve">Балаларҙың ҡышҡы уйындары, уйын ойоштороу, бергәләп уйнай белеү тураһында һөйләшеү. Башҡортса һөйләшергә, башҡорт әҙәби теленең үҙенсәлекле өндәрен танырға, ишетә һәм әйтә белергә, элементар формала диалог төҙөргә, һөйләгәнде һәм уҡығанды аңларға өйрәнеү . Ҡылымдың күплектәге 1-се зат ялғауҙарын практик үҙләштереү. </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 xml:space="preserve">Мин уйнарға  сығам. </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Ҡышҡы һәм йәйге кейемдәр, уларҙың атамаалры, уларға һаҡсыл ҡараш, бөхтәлек тураһында һөйләй белеү. Яңы һүҙҙәрҙе ҡулланып, Миңә нимә кәрәк? һорауына яуап бирә белеү.</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Мин уйнарға сыҡтым.</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Балаларҙың ҡышҡы уйындары, ярыштарҙа ҡатнашыу, сынығыу тураһында һөйләй белеү. Рәт һандарының ялғауҙарын ҡулланып, нисәнсе? һорауына яуап бирә белеү.</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 xml:space="preserve">Минең кескәй дуҫтарым. </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Йорт хайуандары, уларҙың тән өлөштәре, тышҡы ҡиәфәте, төҫө, холҡо тураһында һөйләй белеү. Темаға ҡағылышлы эш-хәрәкәтте белдереүсе һүҙҙәрҙе үҙләштереү. Йорт хайуандарын тәрбиәләү, кешеләрҙең уларға мөнәсәбәте тураһында һөйләй белеү. Яңғыҙлыҡ исемдәрҙә – ҡушаматтарҙа -  баш хәрефтең яҙылыуы.</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 xml:space="preserve">Мин ял итәм. </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Ҡырағай йәнлектәр, ҡоштар, уларҙың атамалары, йәшәгән урындары тураһында һөйләй белеү. Йорт хайуандарын тәрбиәләү, кешеләрҙең уларға мөнәсәбәте тураһында һөйләй белеү. Кем? Нимә? һорауҙарына яуап биреүсе һүҙҙәр, уларҙың башҡорт һәм рус телендәге айырмаһын үҙләштереү.</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 xml:space="preserve">Йәй етте.. </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Балаларҙың йәйге ялы, йәйге лагерҙа ял итеү, көн тәртибе, дуҫлыҡ тураһында һөйләй белеү. Сәйәхәт итеү, транспорт төрҙәре тураһында һөйләшеү. Йылғала һыу инеү, һаулыҡты һаҡлау тураһында мәғлүмәтте ҡабул итеү, үҙ фекереңде әйтә алыу. Тәүлектең өлөшөн белдереүсе һүҙҙәр ҡулланып, ҡасан? һорауына яуап бирә белеү.</w:t>
      </w:r>
    </w:p>
    <w:p w:rsidR="000C40F9" w:rsidRPr="0014553B" w:rsidRDefault="000C40F9" w:rsidP="00E5499C">
      <w:pPr>
        <w:pStyle w:val="a7"/>
        <w:widowControl/>
        <w:numPr>
          <w:ilvl w:val="0"/>
          <w:numId w:val="82"/>
        </w:numPr>
        <w:ind w:left="0" w:firstLine="709"/>
        <w:jc w:val="both"/>
        <w:rPr>
          <w:rFonts w:ascii="Times New Roman" w:eastAsia="Calibri" w:hAnsi="Times New Roman" w:cs="Times New Roman"/>
          <w:lang w:val="ba-RU" w:eastAsia="en-US"/>
        </w:rPr>
      </w:pPr>
      <w:r w:rsidRPr="0014553B">
        <w:rPr>
          <w:rFonts w:ascii="Times New Roman" w:hAnsi="Times New Roman" w:cs="Times New Roman"/>
          <w:lang w:val="ba-RU"/>
        </w:rPr>
        <w:t>Ҡабатлау.</w:t>
      </w:r>
    </w:p>
    <w:p w:rsidR="000C40F9" w:rsidRPr="0014553B" w:rsidRDefault="000C40F9"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hAnsi="Times New Roman"/>
          <w:sz w:val="24"/>
          <w:szCs w:val="24"/>
          <w:lang w:val="ba-RU"/>
        </w:rPr>
        <w:t xml:space="preserve"> </w:t>
      </w:r>
      <w:r w:rsidRPr="0014553B">
        <w:rPr>
          <w:rFonts w:ascii="Times New Roman" w:eastAsia="Times New Roman" w:hAnsi="Times New Roman"/>
          <w:sz w:val="24"/>
          <w:szCs w:val="24"/>
          <w:lang w:val="ba-RU" w:eastAsia="ru-RU"/>
        </w:rPr>
        <w:t>Уҡыу йылы буйынса өйрәнелгәндәрҙе, белгәндәрҙе ҡабатлау, белгәндәрҙе тәрәнәйтеү, һүҙлекте байытыу. Телмәр күнекмәләрен камиллаштырыу.</w:t>
      </w:r>
      <w:r w:rsidR="00770C1E" w:rsidRPr="0014553B">
        <w:rPr>
          <w:rFonts w:ascii="Times New Roman" w:eastAsia="Times New Roman" w:hAnsi="Times New Roman"/>
          <w:b/>
          <w:sz w:val="24"/>
          <w:szCs w:val="24"/>
          <w:lang w:val="ba-RU"/>
        </w:rPr>
        <w:t xml:space="preserve"> </w:t>
      </w:r>
    </w:p>
    <w:p w:rsidR="00770C1E" w:rsidRPr="0014553B" w:rsidRDefault="00770C1E" w:rsidP="00E5499C">
      <w:pPr>
        <w:pStyle w:val="a7"/>
        <w:widowControl/>
        <w:numPr>
          <w:ilvl w:val="0"/>
          <w:numId w:val="87"/>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b/>
          <w:lang w:val="ba-RU"/>
        </w:rPr>
        <w:t>Здравствуй, школ</w:t>
      </w:r>
      <w:r w:rsidRPr="0014553B">
        <w:rPr>
          <w:rFonts w:ascii="Times New Roman" w:eastAsia="Times New Roman" w:hAnsi="Times New Roman" w:cs="Times New Roman"/>
          <w:lang w:val="ba-RU"/>
        </w:rPr>
        <w:t>а</w:t>
      </w:r>
    </w:p>
    <w:p w:rsidR="00770C1E" w:rsidRPr="0014553B" w:rsidRDefault="00770C1E" w:rsidP="00E5499C">
      <w:pPr>
        <w:pStyle w:val="a7"/>
        <w:widowControl/>
        <w:numPr>
          <w:ilvl w:val="0"/>
          <w:numId w:val="87"/>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b/>
          <w:lang w:val="ba-RU"/>
        </w:rPr>
        <w:t>Я знакомлюсь-3 часа</w:t>
      </w:r>
      <w:r w:rsidRPr="0014553B">
        <w:rPr>
          <w:rFonts w:ascii="Times New Roman" w:hAnsi="Times New Roman" w:cs="Times New Roman"/>
          <w:lang w:val="ba-RU"/>
        </w:rPr>
        <w:t>. Уҡытыусыны тыңлау, уның әйткәнен ишетеү, аңлау. Һин кем? Һинең исемең нисек? Һин ҡайҙа йәшәйһең? Һиңә нисә йәш?  һорауҙарына яуап бирә белеү. Шул һорауҙарға типик һөйләмдәр менән яуап биреү, сәләмләү, хушлашыу. Иҫәнләшеү. Танышыу диалогы. Һин ҡайҙан? Һиңә нисә йәш? Һинең туғандарың бармы? һорауҙарына яуап бирә белеү. Башҡорт телендә сығанаҡ килеш ялғауҙарын практик үҙләштереү. Башҡорт теленең үҙенсәлекле өндәре һәм хәрефтәре. Хат яҙыу.</w:t>
      </w:r>
    </w:p>
    <w:p w:rsidR="00770C1E" w:rsidRPr="0014553B" w:rsidRDefault="00770C1E" w:rsidP="00E5499C">
      <w:pPr>
        <w:pStyle w:val="a7"/>
        <w:widowControl/>
        <w:numPr>
          <w:ilvl w:val="0"/>
          <w:numId w:val="87"/>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b/>
          <w:lang w:val="ba-RU"/>
        </w:rPr>
        <w:t>Я получаю знания-2 часа</w:t>
      </w:r>
      <w:r w:rsidRPr="0014553B">
        <w:rPr>
          <w:rFonts w:ascii="Times New Roman" w:eastAsia="Times New Roman" w:hAnsi="Times New Roman" w:cs="Times New Roman"/>
          <w:lang w:val="ba-RU"/>
        </w:rPr>
        <w:t>.</w:t>
      </w:r>
      <w:r w:rsidRPr="0014553B">
        <w:rPr>
          <w:rFonts w:ascii="Times New Roman" w:hAnsi="Times New Roman" w:cs="Times New Roman"/>
          <w:lang w:val="ba-RU"/>
        </w:rPr>
        <w:t xml:space="preserve"> Балаларҙың үҙҙәре уҡыған мәктәп, уның үҙенсәлекле билдәләрен, урынлашыуын, кабинеттарын белеүе. Мәктәпте һүрәтләй белеү. Мәктәп йыһаздарына һаҡсыл ҡараш булдырыу. Һүҙҙәрҙең предметты, билдәне, эште белдереүе.</w:t>
      </w:r>
      <w:r w:rsidRPr="0014553B">
        <w:rPr>
          <w:rFonts w:ascii="Times New Roman" w:eastAsia="Times New Roman" w:hAnsi="Times New Roman" w:cs="Times New Roman"/>
          <w:lang w:val="ba-RU"/>
        </w:rPr>
        <w:t xml:space="preserve"> </w:t>
      </w:r>
      <w:r w:rsidRPr="0014553B">
        <w:rPr>
          <w:rFonts w:ascii="Times New Roman" w:hAnsi="Times New Roman" w:cs="Times New Roman"/>
          <w:lang w:val="ba-RU"/>
        </w:rPr>
        <w:t xml:space="preserve">Мәктәп, класс бүлмәләре, дәрестәр, кластағы уҡыусылар, уларҙың эштәре. Темаға ҡараған һүҙҙәрҙе өйрәнеү. </w:t>
      </w:r>
      <w:r w:rsidRPr="0014553B">
        <w:rPr>
          <w:rFonts w:ascii="Times New Roman" w:eastAsia="Times New Roman" w:hAnsi="Times New Roman" w:cs="Times New Roman"/>
          <w:lang w:val="ba-RU"/>
        </w:rPr>
        <w:t xml:space="preserve">Үҙенең һәм йәштәштәренең эшмәкәрлеге, тирә-яҡ мөхит хаҡында үҙенең мөнәсәбәтен белдереп, бәйләнешле һөйләй белеү. Уҡыу эшмәкәрлеге, уҡыу әсбаптары, уларҙы бөхтә тотоу. Көн режимы,таҙалыҡ, йыйнаҡлыҡ. Класта дуҫлыҡ, берҙәмлек, иман тураһында һөйләшеүҙәр,әҫәрҙәр уҡыу. </w:t>
      </w:r>
      <w:r w:rsidRPr="0014553B">
        <w:rPr>
          <w:rFonts w:ascii="Times New Roman" w:hAnsi="Times New Roman" w:cs="Times New Roman"/>
          <w:lang w:val="ba-RU"/>
        </w:rPr>
        <w:t>Уҡыусының көн тәртибе, мәктәптәге түңәрәктәр, дәрестән һуң шул түңәрәктәрҙә ҡатнашыу тураһында һөйләй белеү. Дежурҙың бурыстары, уларҙы үтәү тураһында һөйләү, яуаплылыҡ кеүек һәйбәт сифаттар тәрбиәләү. Исемдең күплек ялғауҙарын белеү. Һүҙҙәрҙә ҡалын һәм нәҙек ялғауҙар.</w:t>
      </w:r>
      <w:r w:rsidRPr="0014553B">
        <w:rPr>
          <w:rFonts w:ascii="Times New Roman" w:eastAsia="Times New Roman" w:hAnsi="Times New Roman" w:cs="Times New Roman"/>
          <w:lang w:val="ba-RU"/>
        </w:rPr>
        <w:t xml:space="preserve"> Башҡорт теленең үҙенсәлекле өндәрен дөрөҫ әйтергә, хәрефтәрен дөрөҫ яҙырға өйрәнеү. Ижектәрҙе, һүҙҙәрҙе дөрөҫ әйтергә, уларҙың мәғәнәләрен </w:t>
      </w:r>
      <w:r w:rsidRPr="0014553B">
        <w:rPr>
          <w:rFonts w:ascii="Times New Roman" w:eastAsia="Times New Roman" w:hAnsi="Times New Roman" w:cs="Times New Roman"/>
          <w:lang w:val="ba-RU"/>
        </w:rPr>
        <w:lastRenderedPageBreak/>
        <w:t xml:space="preserve">аңлай  һәм айырыра белеү.   </w:t>
      </w:r>
      <w:r w:rsidRPr="0014553B">
        <w:rPr>
          <w:rFonts w:ascii="Times New Roman" w:hAnsi="Times New Roman" w:cs="Times New Roman"/>
          <w:lang w:val="ba-RU"/>
        </w:rPr>
        <w:t>Башҡорт теленең өндәре, хәрефтәре, һүҙҙәргә ялғау ҡушыу. Һөйләмдә һүҙҙәр тәртибе.</w:t>
      </w:r>
    </w:p>
    <w:p w:rsidR="00770C1E" w:rsidRPr="0014553B" w:rsidRDefault="00770C1E" w:rsidP="00E5499C">
      <w:pPr>
        <w:pStyle w:val="a7"/>
        <w:widowControl/>
        <w:numPr>
          <w:ilvl w:val="0"/>
          <w:numId w:val="87"/>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b/>
          <w:lang w:val="ba-RU"/>
        </w:rPr>
        <w:t>Я и моя семья- 4 часа.</w:t>
      </w:r>
      <w:r w:rsidRPr="0014553B">
        <w:rPr>
          <w:rFonts w:ascii="Times New Roman" w:eastAsia="Times New Roman" w:hAnsi="Times New Roman" w:cs="Times New Roman"/>
          <w:lang w:val="ba-RU"/>
        </w:rPr>
        <w:t xml:space="preserve"> </w:t>
      </w:r>
      <w:r w:rsidRPr="0014553B">
        <w:rPr>
          <w:rFonts w:ascii="Times New Roman" w:hAnsi="Times New Roman" w:cs="Times New Roman"/>
          <w:lang w:val="ba-RU"/>
        </w:rPr>
        <w:t>Бала тәүҙә үҙе, шунан үҙенең ғаилә ағзалары менән таныштыра. Атаһы, әсәһе, туғандары, уларҙың эше, һөнәре тураһында әңгәмә ҡора белеү, һорауҙарға яуап бирә, һөйләй белеү. Исемдәрҙең эйәлек категорияһы ялғауҙарын ҡабул итеүен практик үҙләштереү. [Ғғ], [Өө] өн-хәрефтәрен өйрәнеү.</w:t>
      </w:r>
    </w:p>
    <w:p w:rsidR="00770C1E" w:rsidRPr="0014553B" w:rsidRDefault="00770C1E"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Өндәрҙе ишетеү һәм дөрөҫ әйтеү. Өн менән хәрефтең айырмаһын аңлау.</w:t>
      </w:r>
    </w:p>
    <w:p w:rsidR="00770C1E" w:rsidRPr="0014553B" w:rsidRDefault="00770C1E"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Башҡорт теленең үҙенсәлекле өндәрен дөрөҫ әйтергә, хәрефтәрен дөрөҫ яҙырға өйрәнеү.         Ижектәрҙе, һүҙҙәрҙе дөрөҫ әйтеүгә, уларҙың мәғәнәләрен аңлай  һәм айырыра белеү.</w:t>
      </w:r>
    </w:p>
    <w:p w:rsidR="00770C1E" w:rsidRPr="0014553B" w:rsidRDefault="00770C1E"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sz w:val="24"/>
          <w:szCs w:val="24"/>
          <w:lang w:val="ba-RU" w:eastAsia="ru-RU"/>
        </w:rPr>
        <w:t>Йәштәштәре менән төрлө ситуацияларҙа диалогик һәм монологик телмәр ойоштора белеү.</w:t>
      </w:r>
    </w:p>
    <w:p w:rsidR="00770C1E" w:rsidRPr="0014553B" w:rsidRDefault="00770C1E" w:rsidP="00E5499C">
      <w:pPr>
        <w:pStyle w:val="p5"/>
        <w:spacing w:before="0" w:beforeAutospacing="0" w:after="0" w:afterAutospacing="0"/>
        <w:ind w:firstLine="709"/>
        <w:jc w:val="both"/>
        <w:rPr>
          <w:lang w:val="ba-RU" w:eastAsia="en-US"/>
        </w:rPr>
      </w:pPr>
      <w:r w:rsidRPr="0014553B">
        <w:rPr>
          <w:lang w:val="ba-RU" w:eastAsia="en-US"/>
        </w:rPr>
        <w:t>Башҡортса һөйләшергә, башҡорт әҙәби теленең үҙенсәлекле өндәрен танырға, ишетә һәм әйтә белергә, элементар формала диалог төҙөргә, һөйләгәнде һәм уҡығанды аңларға өйрәнеү .</w:t>
      </w:r>
    </w:p>
    <w:p w:rsidR="00770C1E" w:rsidRPr="0014553B" w:rsidRDefault="00770C1E" w:rsidP="00E5499C">
      <w:pPr>
        <w:pStyle w:val="p5"/>
        <w:spacing w:before="0" w:beforeAutospacing="0" w:after="0" w:afterAutospacing="0"/>
        <w:ind w:firstLine="709"/>
        <w:jc w:val="both"/>
        <w:rPr>
          <w:lang w:val="ba-RU" w:eastAsia="en-US"/>
        </w:rPr>
      </w:pPr>
      <w:r w:rsidRPr="0014553B">
        <w:rPr>
          <w:lang w:val="ba-RU" w:eastAsia="en-US"/>
        </w:rPr>
        <w:t>Ғаилә ағзалары, уларҙың үҙеңә туғанлыҡ мөнәсәбәттәрен белдереүсе яңы һүҙҙәр үҙләштереү. Темаға бәйләнешле яҡындарҙың эш-шөғөлдәре, уй-хыялдары, киләсәккә пландары тураһында һөйләй белеү. Ғаилә шәжәрәһе, уның әһәмиәте хаҡында һөйләшеүҙәр, текстар уҡыу. Башҡорт телендә бойороҡ һәм шарт һөйкәлеше. Уларҙың формаларын телмәрҙә ҡулланыу. Яҙыу һәм һөйләү күнекмәләрен камиллаштырыу.</w:t>
      </w:r>
    </w:p>
    <w:p w:rsidR="00770C1E" w:rsidRPr="0014553B" w:rsidRDefault="00770C1E" w:rsidP="00E5499C">
      <w:pPr>
        <w:spacing w:after="0" w:line="240" w:lineRule="auto"/>
        <w:ind w:firstLine="709"/>
        <w:jc w:val="both"/>
        <w:rPr>
          <w:rFonts w:ascii="Times New Roman" w:eastAsia="Times New Roman" w:hAnsi="Times New Roman"/>
          <w:sz w:val="24"/>
          <w:szCs w:val="24"/>
          <w:lang w:val="ba-RU" w:eastAsia="ru-RU"/>
        </w:rPr>
      </w:pPr>
      <w:r w:rsidRPr="0014553B">
        <w:rPr>
          <w:rFonts w:ascii="Times New Roman" w:eastAsia="Times New Roman" w:hAnsi="Times New Roman"/>
          <w:b/>
          <w:sz w:val="24"/>
          <w:szCs w:val="24"/>
          <w:lang w:val="ba-RU" w:eastAsia="ru-RU"/>
        </w:rPr>
        <w:t>5.Я выбираю профессию – 2часа.</w:t>
      </w:r>
      <w:r w:rsidRPr="0014553B">
        <w:rPr>
          <w:rFonts w:ascii="Times New Roman" w:eastAsia="Times New Roman" w:hAnsi="Times New Roman"/>
          <w:sz w:val="24"/>
          <w:szCs w:val="24"/>
          <w:lang w:val="ba-RU" w:eastAsia="ru-RU"/>
        </w:rPr>
        <w:t xml:space="preserve"> </w:t>
      </w:r>
      <w:r w:rsidRPr="0014553B">
        <w:rPr>
          <w:rStyle w:val="af9"/>
          <w:rFonts w:ascii="Times New Roman" w:hAnsi="Times New Roman"/>
          <w:b w:val="0"/>
          <w:sz w:val="24"/>
          <w:szCs w:val="24"/>
          <w:lang w:val="ba-RU"/>
        </w:rPr>
        <w:t>Ғаилә ағзалары, уларҙың эш-шөғөлдәре, ололарҙың һәм балаларҙың хеҙмәте тураһында һөйләй белеү. Һөнәрҙәрҙең төрлө булыуы, уларҙың һәр береһенең мөһимлеге, һөнәр һайлау тураһында фекер алышыуҙа ҡатнашыу. Башҡорт телендә исемдәрҙең күплек ялғауҙарын үҙләштереү. Яңғыҙлыҡ һәм уртаҡлыҡ исемдәрҙе айыра белеү. Синоним, антоним исемдәрҙе өйрәнеү.</w:t>
      </w:r>
    </w:p>
    <w:p w:rsidR="00770C1E" w:rsidRPr="0014553B" w:rsidRDefault="00770C1E" w:rsidP="00E5499C">
      <w:pPr>
        <w:pStyle w:val="p5"/>
        <w:numPr>
          <w:ilvl w:val="0"/>
          <w:numId w:val="88"/>
        </w:numPr>
        <w:spacing w:before="0" w:beforeAutospacing="0" w:after="0" w:afterAutospacing="0"/>
        <w:ind w:left="0" w:firstLine="709"/>
        <w:jc w:val="both"/>
        <w:rPr>
          <w:b/>
          <w:lang w:val="ba-RU" w:eastAsia="en-US"/>
        </w:rPr>
      </w:pPr>
      <w:r w:rsidRPr="0014553B">
        <w:rPr>
          <w:b/>
          <w:lang w:val="ba-RU"/>
        </w:rPr>
        <w:t>Мое любимое время года -7 часов</w:t>
      </w:r>
      <w:r w:rsidRPr="0014553B">
        <w:rPr>
          <w:lang w:val="ba-RU"/>
        </w:rPr>
        <w:t>.</w:t>
      </w:r>
      <w:r w:rsidRPr="0014553B">
        <w:rPr>
          <w:lang w:val="ba-RU" w:eastAsia="en-US"/>
        </w:rPr>
        <w:t xml:space="preserve"> Башҡортостанда, үҙебеҙ йәшәгән төйәктә көҙ, ҡыш, яҙ, йәй миҙгелдәре, уларҙың билдәләре тураһында һүҙҙәр үҙләштереү. Тәбиғәттең төрлө күренештәрен һүрәтләргә өйрәнеү. Йәнлектәрҙең, ҡоштарҙың тормошо, кешеләрҙең улар тураһында хәстәрлек күреүҙәре тураһында һөйләй белеү. Миҙгелдәргә ярашлы балаларҙың эштәре, уйындары тураһында һөйләшеүҙәр, әҫәрҙәр уҡыу, мәҡәлдәр, һынамыштар менән танышыу. Көн торошона бәйле һүҙҙәрҙе дөрөҫ ҡулланыу, телмәр күнекмәләрен үҫтереү, һөйләм төрҙәре. Тасуирлау элементтары.</w:t>
      </w:r>
    </w:p>
    <w:p w:rsidR="00770C1E" w:rsidRPr="0014553B" w:rsidRDefault="00770C1E" w:rsidP="00E5499C">
      <w:pPr>
        <w:pStyle w:val="a7"/>
        <w:widowControl/>
        <w:numPr>
          <w:ilvl w:val="0"/>
          <w:numId w:val="88"/>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b/>
          <w:lang w:val="ba-RU"/>
        </w:rPr>
        <w:t>гордероб – 5 часов</w:t>
      </w:r>
      <w:r w:rsidRPr="0014553B">
        <w:rPr>
          <w:rFonts w:ascii="Times New Roman" w:eastAsia="Times New Roman" w:hAnsi="Times New Roman" w:cs="Times New Roman"/>
          <w:lang w:val="ba-RU"/>
        </w:rPr>
        <w:t xml:space="preserve">. </w:t>
      </w:r>
      <w:r w:rsidRPr="0014553B">
        <w:rPr>
          <w:rFonts w:ascii="Times New Roman" w:hAnsi="Times New Roman" w:cs="Times New Roman"/>
          <w:lang w:val="ba-RU"/>
        </w:rPr>
        <w:t>Ҡышҡы һәм йәйге кейемдәр, уларҙың атамалары, уларға һаҡсыл ҡараш, бөхтәлек тураһында һөйләй белеү. Яңы һүҙҙәрҙе ҡулланып, Миңә нимә кәрәк? һорауына яуап бирә белеү.</w:t>
      </w:r>
    </w:p>
    <w:p w:rsidR="00770C1E" w:rsidRPr="0014553B" w:rsidRDefault="00770C1E" w:rsidP="00E5499C">
      <w:pPr>
        <w:pStyle w:val="a7"/>
        <w:widowControl/>
        <w:numPr>
          <w:ilvl w:val="0"/>
          <w:numId w:val="88"/>
        </w:numPr>
        <w:ind w:left="0" w:firstLine="709"/>
        <w:jc w:val="both"/>
        <w:rPr>
          <w:rFonts w:ascii="Times New Roman" w:eastAsia="Times New Roman" w:hAnsi="Times New Roman" w:cs="Times New Roman"/>
          <w:lang w:val="ba-RU"/>
        </w:rPr>
      </w:pPr>
      <w:r w:rsidRPr="0014553B">
        <w:rPr>
          <w:rFonts w:ascii="Times New Roman" w:eastAsia="Times New Roman" w:hAnsi="Times New Roman" w:cs="Times New Roman"/>
          <w:b/>
          <w:lang w:val="ba-RU"/>
        </w:rPr>
        <w:t>Мой день рождения – 2 часа</w:t>
      </w:r>
      <w:r w:rsidRPr="0014553B">
        <w:rPr>
          <w:rFonts w:ascii="Times New Roman" w:eastAsia="Times New Roman" w:hAnsi="Times New Roman" w:cs="Times New Roman"/>
          <w:lang w:val="ba-RU"/>
        </w:rPr>
        <w:t xml:space="preserve">. </w:t>
      </w:r>
      <w:r w:rsidRPr="0014553B">
        <w:rPr>
          <w:rFonts w:ascii="Times New Roman" w:hAnsi="Times New Roman" w:cs="Times New Roman"/>
          <w:lang w:val="ba-RU"/>
        </w:rPr>
        <w:t>Балаларҙың тыуған көн байрамы, уға әҙерлек мәшәҡәттәре, тыуған көн байрамын үткәреү йолаһы тураһында һөйләшеү. Ҡунаҡтар саҡырыу, уларға хөрмәт күрһәтеү, мәжлестә үҙеңде тотоу тураһында һөйләшеүҙәр, текстар уҡыу, шиғырҙар ятлау. Итәғәтлелек нормаларын үҙләштереү.  Башҡорт телендәге бойороҡ, теләк һөйкәлеше формаларын практик үҙләштереү. Әҙәплелек нормаларын белдереүсе һүҙҙәр һәм һөйләмдәр. Саҡырыу ҡағыҙы, ҡотлау открыткалары яҙырға өйрәнеү. Башҡортостанда байрамдар, уларҙың төрҙәре, әҙерлек мәшәҡәттәре. Башҡорт халҡының милли байрамдары тураһында һөйләшеүҙәр, текстар уҡыу. Предметтың билдәләрен белдереүсе һүҙҙәр,  уларҙы сағыштырыу формаларын практик үҙләштереү. Телмәр күнекмәләрен камиллаштырыу</w:t>
      </w:r>
      <w:r w:rsidRPr="0014553B">
        <w:rPr>
          <w:rFonts w:ascii="Times New Roman" w:eastAsia="Times New Roman" w:hAnsi="Times New Roman" w:cs="Times New Roman"/>
          <w:lang w:val="ba-RU"/>
        </w:rPr>
        <w:t>.</w:t>
      </w:r>
    </w:p>
    <w:p w:rsidR="00770C1E" w:rsidRPr="0014553B" w:rsidRDefault="00770C1E" w:rsidP="00E5499C">
      <w:pPr>
        <w:pStyle w:val="a7"/>
        <w:widowControl/>
        <w:numPr>
          <w:ilvl w:val="0"/>
          <w:numId w:val="88"/>
        </w:numPr>
        <w:ind w:left="0" w:firstLine="709"/>
        <w:jc w:val="both"/>
        <w:rPr>
          <w:rFonts w:ascii="Times New Roman" w:hAnsi="Times New Roman" w:cs="Times New Roman"/>
          <w:bCs/>
          <w:iCs/>
          <w:lang w:val="ba-RU"/>
        </w:rPr>
      </w:pPr>
      <w:r w:rsidRPr="0014553B">
        <w:rPr>
          <w:rFonts w:ascii="Times New Roman" w:eastAsia="Times New Roman" w:hAnsi="Times New Roman" w:cs="Times New Roman"/>
          <w:b/>
          <w:lang w:val="ba-RU"/>
        </w:rPr>
        <w:t>Я путешественник – 5 часов.</w:t>
      </w:r>
      <w:r w:rsidRPr="0014553B">
        <w:rPr>
          <w:rFonts w:ascii="Times New Roman" w:eastAsia="Times New Roman" w:hAnsi="Times New Roman" w:cs="Times New Roman"/>
          <w:lang w:val="ba-RU"/>
        </w:rPr>
        <w:t xml:space="preserve"> </w:t>
      </w:r>
      <w:r w:rsidRPr="0014553B">
        <w:rPr>
          <w:rFonts w:ascii="Times New Roman" w:hAnsi="Times New Roman" w:cs="Times New Roman"/>
          <w:lang w:val="ba-RU"/>
        </w:rPr>
        <w:t>Балаларҙың йәйге ялы, йәйге лагерҙа ял итеү, көн тәртибе, дуҫлыҡ тураһында һөйләй белеү. Сәйәхәт итеү, транспорт төрҙәре тураһында һөйләшеү. Йылғала һыу инеү, һаулыҡты һаҡлау тураһында мәғлүмәтте ҡабул итеү, үҙ фекереңде әйтә алыу. . Тәүлектең өлөшөн белдереүсе һүҙҙәр ҡулланып, ҡасан? Һорауына яуап бирә белеү. Сәйәхәт, уның кешегә файҙаһы, әһәмиәте, сәйәхәт урындары, йүнәлештәре, спорт һәм сынығыу тураһында һөйләшеүҙәр, текстар уҡыу. Килеш ялғауҙары, кире ҡағыу формаларын,  менән бәйләүесен телмәрҙә ҡулланыу.</w:t>
      </w:r>
      <w:r w:rsidRPr="0014553B">
        <w:rPr>
          <w:rStyle w:val="af9"/>
          <w:rFonts w:ascii="Times New Roman" w:hAnsi="Times New Roman"/>
          <w:lang w:val="ba-RU"/>
        </w:rPr>
        <w:t xml:space="preserve"> </w:t>
      </w:r>
      <w:r w:rsidRPr="0014553B">
        <w:rPr>
          <w:rStyle w:val="af9"/>
          <w:rFonts w:ascii="Times New Roman" w:hAnsi="Times New Roman"/>
          <w:b w:val="0"/>
          <w:lang w:val="ba-RU"/>
        </w:rPr>
        <w:t>Юлһыҙ тормош юҡ. Транспорт төрҙәре, юл йөрөү ҡағиҙәләре, уларҙы белеү, үтәү мөһимлеге тураһында һөйләй белеү. Сәйәхәт итеү, уның һаулыҡ өсөн әһәмиәте, сәйәхәткә әҙерләнеү тураһында һөйләшеүҙәр, әҫәрҙәр уҡыу. Башҡорт телендә ҡылым һүҙ төркөмө, уның заман мәғәнәләрен белеү. Үткән, хәҙерге, киләсәк заман формалары, уларҙың грамматик күрһәткестәрен практик үҙләштереү. Эш-хәрәкәтте белдереүсе һүҙҙәрҙең башҡорт телендә  һөйләмдең аҙағында тороуын үҙләштереү.</w:t>
      </w:r>
    </w:p>
    <w:p w:rsidR="000C40F9" w:rsidRPr="0014553B" w:rsidRDefault="000C40F9" w:rsidP="00E5499C">
      <w:pPr>
        <w:spacing w:after="0" w:line="240" w:lineRule="auto"/>
        <w:ind w:firstLine="709"/>
        <w:jc w:val="both"/>
        <w:rPr>
          <w:rFonts w:ascii="Times New Roman" w:hAnsi="Times New Roman"/>
          <w:b/>
          <w:sz w:val="24"/>
          <w:szCs w:val="24"/>
          <w:lang w:val="ba-RU"/>
        </w:rPr>
      </w:pPr>
      <w:r w:rsidRPr="0014553B">
        <w:rPr>
          <w:rFonts w:ascii="Times New Roman" w:hAnsi="Times New Roman"/>
          <w:b/>
          <w:sz w:val="24"/>
          <w:szCs w:val="24"/>
          <w:lang w:val="ba-RU"/>
        </w:rPr>
        <w:lastRenderedPageBreak/>
        <w:t xml:space="preserve">Көн дә мәкәтәпкә барам – 5 сәғәт. </w:t>
      </w:r>
    </w:p>
    <w:p w:rsidR="000C40F9" w:rsidRPr="0014553B" w:rsidRDefault="000C40F9" w:rsidP="00E5499C">
      <w:pPr>
        <w:spacing w:after="0" w:line="240" w:lineRule="auto"/>
        <w:ind w:firstLine="709"/>
        <w:jc w:val="both"/>
        <w:rPr>
          <w:rFonts w:ascii="Times New Roman" w:hAnsi="Times New Roman"/>
          <w:sz w:val="24"/>
          <w:szCs w:val="24"/>
          <w:lang w:val="ba-RU"/>
        </w:rPr>
      </w:pPr>
      <w:r w:rsidRPr="0014553B">
        <w:rPr>
          <w:rFonts w:ascii="Times New Roman" w:hAnsi="Times New Roman"/>
          <w:sz w:val="24"/>
          <w:szCs w:val="24"/>
          <w:lang w:val="ba-RU"/>
        </w:rPr>
        <w:t xml:space="preserve">Мәктәп темаһы лексикаһы, мәктәп тураһында шиғырҙар, текстар. Һөйләм.  Ябай һөйләм төрҙәре.  Исем. Исем һорауҙары. Янғыҙлыҡ һәм уртаҡлыҡ исемдәр. Исемдәрҙең һан менән үҙгәреше. Компьютерҙа эшләү ҡағиҙәләре.  Телевизор ҡоло. </w:t>
      </w:r>
    </w:p>
    <w:p w:rsidR="000C40F9" w:rsidRPr="0014553B" w:rsidRDefault="000C40F9" w:rsidP="00E5499C">
      <w:pPr>
        <w:spacing w:after="0" w:line="240" w:lineRule="auto"/>
        <w:ind w:firstLine="709"/>
        <w:jc w:val="both"/>
        <w:rPr>
          <w:rFonts w:ascii="Times New Roman" w:hAnsi="Times New Roman"/>
          <w:b/>
          <w:sz w:val="24"/>
          <w:szCs w:val="24"/>
          <w:lang w:val="ba-RU"/>
        </w:rPr>
      </w:pPr>
      <w:r w:rsidRPr="0014553B">
        <w:rPr>
          <w:rFonts w:ascii="Times New Roman" w:hAnsi="Times New Roman"/>
          <w:b/>
          <w:sz w:val="24"/>
          <w:szCs w:val="24"/>
          <w:lang w:val="ba-RU"/>
        </w:rPr>
        <w:t>Мин ғаиләмде яратам – 5 сәғәт.</w:t>
      </w:r>
    </w:p>
    <w:p w:rsidR="000C40F9" w:rsidRPr="0014553B" w:rsidRDefault="000C40F9" w:rsidP="00E5499C">
      <w:pPr>
        <w:spacing w:after="0" w:line="240" w:lineRule="auto"/>
        <w:ind w:firstLine="709"/>
        <w:jc w:val="both"/>
        <w:rPr>
          <w:rFonts w:ascii="Times New Roman" w:hAnsi="Times New Roman"/>
          <w:sz w:val="24"/>
          <w:szCs w:val="24"/>
          <w:lang w:val="ba-RU"/>
        </w:rPr>
      </w:pPr>
      <w:r w:rsidRPr="0014553B">
        <w:rPr>
          <w:rFonts w:ascii="Times New Roman" w:hAnsi="Times New Roman"/>
          <w:sz w:val="24"/>
          <w:szCs w:val="24"/>
          <w:lang w:val="ba-RU"/>
        </w:rPr>
        <w:t xml:space="preserve">Туғанлыҡ терминдары.  Минең атайым. Нимә ул яҡшы, нимә ул насар?  Ул да әсәҙенә булышҡан. Дүрт ҡыҙыҡай.  Минең шөғөлөм.  Әйберҙәрем тыңламай. Минең бүлмәм.  Таҙалыҡ тураһында мәҡәлдәр.  Сифат. Уның һорауы. Синонимдар. Сифат дәрәжәләре. Сифаттарҙың һөйләмдәге роле. </w:t>
      </w:r>
    </w:p>
    <w:p w:rsidR="000C40F9" w:rsidRPr="0014553B" w:rsidRDefault="000C40F9" w:rsidP="00E5499C">
      <w:pPr>
        <w:spacing w:after="0" w:line="240" w:lineRule="auto"/>
        <w:ind w:firstLine="709"/>
        <w:jc w:val="both"/>
        <w:rPr>
          <w:rFonts w:ascii="Times New Roman" w:hAnsi="Times New Roman"/>
          <w:b/>
          <w:sz w:val="24"/>
          <w:szCs w:val="24"/>
          <w:lang w:val="ba-RU"/>
        </w:rPr>
      </w:pPr>
      <w:r w:rsidRPr="0014553B">
        <w:rPr>
          <w:rFonts w:ascii="Times New Roman" w:hAnsi="Times New Roman"/>
          <w:b/>
          <w:sz w:val="24"/>
          <w:szCs w:val="24"/>
          <w:lang w:val="ba-RU"/>
        </w:rPr>
        <w:t>Үҙем йәшәгән ер тураһында һөйләйем – 5 сәғәт.</w:t>
      </w:r>
    </w:p>
    <w:p w:rsidR="000C40F9" w:rsidRPr="0014553B" w:rsidRDefault="000C40F9" w:rsidP="00E5499C">
      <w:pPr>
        <w:spacing w:after="0" w:line="240" w:lineRule="auto"/>
        <w:ind w:firstLine="709"/>
        <w:jc w:val="both"/>
        <w:rPr>
          <w:rFonts w:ascii="Times New Roman" w:hAnsi="Times New Roman"/>
          <w:b/>
          <w:sz w:val="24"/>
          <w:szCs w:val="24"/>
          <w:lang w:val="ba-RU"/>
        </w:rPr>
      </w:pPr>
      <w:r w:rsidRPr="0014553B">
        <w:rPr>
          <w:rFonts w:ascii="Times New Roman" w:hAnsi="Times New Roman"/>
          <w:sz w:val="24"/>
          <w:szCs w:val="24"/>
          <w:lang w:val="ba-RU"/>
        </w:rPr>
        <w:t>Рәсәй иле. Минең йортом. Ватан. Ҡунаҡта. Башҡорт халыҡ уйындары. Алмаш. Күрһәтеү алмаштары.  Һорау алмаштары.</w:t>
      </w:r>
    </w:p>
    <w:p w:rsidR="000C40F9" w:rsidRPr="0014553B" w:rsidRDefault="000C40F9" w:rsidP="00E5499C">
      <w:pPr>
        <w:spacing w:after="0" w:line="240" w:lineRule="auto"/>
        <w:ind w:firstLine="709"/>
        <w:jc w:val="both"/>
        <w:rPr>
          <w:rFonts w:ascii="Times New Roman" w:hAnsi="Times New Roman"/>
          <w:b/>
          <w:sz w:val="24"/>
          <w:szCs w:val="24"/>
          <w:lang w:val="ba-RU"/>
        </w:rPr>
      </w:pPr>
      <w:r w:rsidRPr="0014553B">
        <w:rPr>
          <w:rFonts w:ascii="Times New Roman" w:hAnsi="Times New Roman"/>
          <w:b/>
          <w:sz w:val="24"/>
          <w:szCs w:val="24"/>
          <w:lang w:val="ba-RU"/>
        </w:rPr>
        <w:t>Ауылда йәшәйем – 5 сәғәт.</w:t>
      </w:r>
    </w:p>
    <w:p w:rsidR="000C40F9" w:rsidRPr="0014553B" w:rsidRDefault="000C40F9" w:rsidP="00E5499C">
      <w:pPr>
        <w:spacing w:after="0" w:line="240" w:lineRule="auto"/>
        <w:ind w:firstLine="709"/>
        <w:jc w:val="both"/>
        <w:rPr>
          <w:rFonts w:ascii="Times New Roman" w:hAnsi="Times New Roman"/>
          <w:sz w:val="24"/>
          <w:szCs w:val="24"/>
          <w:lang w:val="ba-RU"/>
        </w:rPr>
      </w:pPr>
      <w:r w:rsidRPr="0014553B">
        <w:rPr>
          <w:rFonts w:ascii="Times New Roman" w:hAnsi="Times New Roman"/>
          <w:sz w:val="24"/>
          <w:szCs w:val="24"/>
          <w:lang w:val="ba-RU"/>
        </w:rPr>
        <w:t>Тыуған ерем. Өфө. Стрәрлетамаҡ. Тыуҡан илем. Айыу менән бабай.  Башҡортостан ерендә тәбиғәт мөғжизәләре. Асылыкүл. Ай Уралым. Уралым...  һан. Һан төркөмсәләре. Башҡорт телендә дата яҙылышы.  Башҡортостанда райондар һәм ҡалалар.</w:t>
      </w:r>
    </w:p>
    <w:p w:rsidR="000C40F9" w:rsidRPr="0014553B" w:rsidRDefault="000C40F9" w:rsidP="00E5499C">
      <w:pPr>
        <w:tabs>
          <w:tab w:val="left" w:pos="7797"/>
        </w:tabs>
        <w:spacing w:after="0" w:line="240" w:lineRule="auto"/>
        <w:ind w:firstLine="709"/>
        <w:jc w:val="both"/>
        <w:rPr>
          <w:rFonts w:ascii="Times New Roman" w:hAnsi="Times New Roman"/>
          <w:b/>
          <w:sz w:val="24"/>
          <w:szCs w:val="24"/>
          <w:lang w:val="ba-RU"/>
        </w:rPr>
      </w:pPr>
      <w:r w:rsidRPr="0014553B">
        <w:rPr>
          <w:rFonts w:ascii="Times New Roman" w:hAnsi="Times New Roman"/>
          <w:b/>
          <w:sz w:val="24"/>
          <w:szCs w:val="24"/>
          <w:lang w:val="ba-RU"/>
        </w:rPr>
        <w:t>Йыл миҙгелдәре тураһында һәм һауа торошо тураһында һөйләшәбеҙ -  5 сәғәт.</w:t>
      </w:r>
    </w:p>
    <w:p w:rsidR="000C40F9" w:rsidRPr="0014553B" w:rsidRDefault="000C40F9" w:rsidP="00E5499C">
      <w:pPr>
        <w:tabs>
          <w:tab w:val="left" w:pos="7797"/>
        </w:tabs>
        <w:spacing w:after="0" w:line="240" w:lineRule="auto"/>
        <w:ind w:firstLine="709"/>
        <w:jc w:val="both"/>
        <w:rPr>
          <w:rFonts w:ascii="Times New Roman" w:hAnsi="Times New Roman"/>
          <w:sz w:val="24"/>
          <w:szCs w:val="24"/>
          <w:lang w:val="ba-RU"/>
        </w:rPr>
      </w:pPr>
      <w:r w:rsidRPr="0014553B">
        <w:rPr>
          <w:rFonts w:ascii="Times New Roman" w:hAnsi="Times New Roman"/>
          <w:sz w:val="24"/>
          <w:szCs w:val="24"/>
          <w:lang w:val="ba-RU"/>
        </w:rPr>
        <w:t xml:space="preserve">Миҙгелдәр. Ер шары. Ҡыш һәм йәй. Йәнлектәр. Бөжәктәр. Күбәләк һәм бал ҡорто. Һауа торошо. Һынамыштар. Рәүеш. Рәүештең сифаттан айырмаһы. </w:t>
      </w:r>
    </w:p>
    <w:p w:rsidR="000C40F9" w:rsidRPr="0014553B" w:rsidRDefault="000C40F9" w:rsidP="00E5499C">
      <w:pPr>
        <w:spacing w:after="0" w:line="240" w:lineRule="auto"/>
        <w:ind w:firstLine="709"/>
        <w:jc w:val="both"/>
        <w:rPr>
          <w:rFonts w:ascii="Times New Roman" w:hAnsi="Times New Roman"/>
          <w:b/>
          <w:sz w:val="24"/>
          <w:szCs w:val="24"/>
          <w:lang w:val="ba-RU"/>
        </w:rPr>
      </w:pPr>
      <w:r w:rsidRPr="0014553B">
        <w:rPr>
          <w:rFonts w:ascii="Times New Roman" w:hAnsi="Times New Roman"/>
          <w:b/>
          <w:sz w:val="24"/>
          <w:szCs w:val="24"/>
          <w:lang w:val="ba-RU"/>
        </w:rPr>
        <w:t xml:space="preserve">Төрлө хәлдәр тураһында һөйләшәбеҙ – 5 сәғәт. </w:t>
      </w:r>
      <w:r w:rsidRPr="0014553B">
        <w:rPr>
          <w:rFonts w:ascii="Times New Roman" w:hAnsi="Times New Roman"/>
          <w:sz w:val="24"/>
          <w:szCs w:val="24"/>
          <w:lang w:val="ba-RU"/>
        </w:rPr>
        <w:t xml:space="preserve">Троллейбуста. Ҡарға. Искәндәрҙе кем уятты? Минең хыялым. Балаларҙың хыялы. Замир презедент була. Кумирҙар. Ҡылым. Ҡылымдың юҡлыҡ формаһы. Ҡылымдың зат, һан менән үҙгәреше. </w:t>
      </w:r>
    </w:p>
    <w:p w:rsidR="000C40F9" w:rsidRPr="0014553B" w:rsidRDefault="000C40F9" w:rsidP="00E5499C">
      <w:pPr>
        <w:spacing w:after="0" w:line="240" w:lineRule="auto"/>
        <w:ind w:firstLine="709"/>
        <w:jc w:val="both"/>
        <w:rPr>
          <w:rFonts w:ascii="Times New Roman" w:hAnsi="Times New Roman"/>
          <w:sz w:val="24"/>
          <w:szCs w:val="24"/>
          <w:lang w:val="ba-RU"/>
        </w:rPr>
      </w:pPr>
      <w:r w:rsidRPr="0014553B">
        <w:rPr>
          <w:rFonts w:ascii="Times New Roman" w:hAnsi="Times New Roman"/>
          <w:b/>
          <w:sz w:val="24"/>
          <w:szCs w:val="24"/>
          <w:lang w:val="ba-RU"/>
        </w:rPr>
        <w:t>Һатып алырға өйрәнәм – 5 сәғәт.</w:t>
      </w:r>
      <w:r w:rsidRPr="0014553B">
        <w:rPr>
          <w:rFonts w:ascii="Times New Roman" w:hAnsi="Times New Roman"/>
          <w:sz w:val="24"/>
          <w:szCs w:val="24"/>
          <w:lang w:val="ba-RU"/>
        </w:rPr>
        <w:t>Бәхет. Һандар. Эшләп табылған бер һум. Магазинда. Тәтәй күлдәк ҡайҙа үҫә? Әсәйемдең тыуған көнө. Нимә бүләк итергә?  Ҡылым. Ҡылымдың заман менән үҙгәреше.</w:t>
      </w:r>
    </w:p>
    <w:p w:rsidR="000C40F9" w:rsidRPr="0014553B" w:rsidRDefault="000C40F9" w:rsidP="00E5499C">
      <w:pPr>
        <w:tabs>
          <w:tab w:val="left" w:pos="7245"/>
        </w:tabs>
        <w:spacing w:after="0" w:line="240" w:lineRule="auto"/>
        <w:ind w:firstLine="709"/>
        <w:jc w:val="both"/>
        <w:rPr>
          <w:rFonts w:ascii="Times New Roman" w:eastAsia="Arial Unicode MS" w:hAnsi="Times New Roman"/>
          <w:b/>
          <w:color w:val="FF0000"/>
          <w:sz w:val="24"/>
          <w:szCs w:val="24"/>
        </w:rPr>
      </w:pP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b/>
          <w:sz w:val="24"/>
          <w:szCs w:val="24"/>
        </w:rPr>
        <w:t>2.2.4.</w:t>
      </w:r>
      <w:r w:rsidRPr="0014553B">
        <w:rPr>
          <w:rFonts w:ascii="Times New Roman" w:hAnsi="Times New Roman"/>
          <w:sz w:val="24"/>
          <w:szCs w:val="24"/>
        </w:rPr>
        <w:t xml:space="preserve"> </w:t>
      </w:r>
      <w:r w:rsidRPr="0014553B">
        <w:rPr>
          <w:rFonts w:ascii="Times New Roman" w:hAnsi="Times New Roman"/>
          <w:b/>
          <w:sz w:val="24"/>
          <w:szCs w:val="24"/>
        </w:rPr>
        <w:t>Иностранный (английский)</w:t>
      </w:r>
      <w:r w:rsidRPr="0014553B">
        <w:rPr>
          <w:rFonts w:ascii="Times New Roman" w:hAnsi="Times New Roman"/>
          <w:b/>
          <w:color w:val="444444"/>
          <w:sz w:val="24"/>
          <w:szCs w:val="24"/>
        </w:rPr>
        <w:t xml:space="preserve"> </w:t>
      </w:r>
      <w:r w:rsidRPr="0014553B">
        <w:rPr>
          <w:rFonts w:ascii="Times New Roman" w:hAnsi="Times New Roman"/>
          <w:b/>
          <w:sz w:val="24"/>
          <w:szCs w:val="24"/>
        </w:rPr>
        <w:t>язык</w:t>
      </w:r>
      <w:r w:rsidRPr="0014553B">
        <w:rPr>
          <w:rFonts w:ascii="Times New Roman" w:hAnsi="Times New Roman"/>
          <w:sz w:val="24"/>
          <w:szCs w:val="24"/>
        </w:rPr>
        <w:t xml:space="preserve">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B05A0" w:rsidRPr="0014553B" w:rsidRDefault="00DB05A0" w:rsidP="00E5499C">
      <w:pPr>
        <w:spacing w:after="0" w:line="240" w:lineRule="auto"/>
        <w:ind w:firstLine="709"/>
        <w:jc w:val="both"/>
        <w:rPr>
          <w:rFonts w:ascii="Times New Roman" w:eastAsia="Arial Unicode MS" w:hAnsi="Times New Roman"/>
          <w:color w:val="000000"/>
          <w:sz w:val="24"/>
          <w:szCs w:val="24"/>
        </w:rPr>
      </w:pPr>
      <w:r w:rsidRPr="0014553B">
        <w:rPr>
          <w:rFonts w:ascii="Times New Roman" w:hAnsi="Times New Roman"/>
          <w:sz w:val="24"/>
          <w:szCs w:val="24"/>
        </w:rPr>
        <w:t>Предметное содержание речи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Знакомство. </w:t>
      </w:r>
      <w:r w:rsidRPr="0014553B">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Я и моя семья. </w:t>
      </w:r>
      <w:r w:rsidRPr="0014553B">
        <w:rPr>
          <w:rFonts w:ascii="Times New Roman" w:hAnsi="Times New Roman"/>
          <w:sz w:val="24"/>
          <w:szCs w:val="24"/>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Мир моих увлечений. </w:t>
      </w:r>
      <w:r w:rsidRPr="0014553B">
        <w:rPr>
          <w:rFonts w:ascii="Times New Roman" w:hAnsi="Times New Roman"/>
          <w:sz w:val="24"/>
          <w:szCs w:val="24"/>
        </w:rPr>
        <w:t>Мои любимые занятия. Виды спорта и спортивные игры. Мои любимые сказки. Выходной день (в зоопарке, цирке), каникулы.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Я и мои друзья. </w:t>
      </w:r>
      <w:r w:rsidRPr="0014553B">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Моя школа. </w:t>
      </w:r>
      <w:r w:rsidRPr="0014553B">
        <w:rPr>
          <w:rFonts w:ascii="Times New Roman" w:hAnsi="Times New Roman"/>
          <w:sz w:val="24"/>
          <w:szCs w:val="24"/>
        </w:rPr>
        <w:t>Классная комната, учебные предметы, школьные принадлежности. Учебные занятия на уроках.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Мир вокруг меня. </w:t>
      </w:r>
      <w:r w:rsidRPr="0014553B">
        <w:rPr>
          <w:rFonts w:ascii="Times New Roman" w:hAnsi="Times New Roman"/>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Страна/страны изучаемого языка и родная страна. </w:t>
      </w:r>
      <w:r w:rsidRPr="0014553B">
        <w:rPr>
          <w:rFonts w:ascii="Times New Roman" w:hAnsi="Times New Roman"/>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Коммуникативные умения по видам речевой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говорения</w:t>
      </w:r>
    </w:p>
    <w:p w:rsidR="00DB05A0" w:rsidRPr="0014553B" w:rsidRDefault="00DB05A0" w:rsidP="00E5499C">
      <w:pPr>
        <w:widowControl w:val="0"/>
        <w:numPr>
          <w:ilvl w:val="0"/>
          <w:numId w:val="24"/>
        </w:numPr>
        <w:tabs>
          <w:tab w:val="left" w:pos="8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Диалогическая форма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Уметь вести:</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диалог-расспрос (запрос информации и ответ на него);</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диалог — побуждение к действию.</w:t>
      </w:r>
    </w:p>
    <w:p w:rsidR="00DB05A0" w:rsidRPr="0014553B" w:rsidRDefault="00DB05A0" w:rsidP="00E5499C">
      <w:pPr>
        <w:widowControl w:val="0"/>
        <w:numPr>
          <w:ilvl w:val="0"/>
          <w:numId w:val="24"/>
        </w:numPr>
        <w:tabs>
          <w:tab w:val="left" w:pos="8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Монологическая форма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аудирования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на слух и понимать:</w:t>
      </w:r>
    </w:p>
    <w:p w:rsidR="00DB05A0" w:rsidRPr="0014553B" w:rsidRDefault="00DB05A0" w:rsidP="00E5499C">
      <w:pPr>
        <w:widowControl w:val="0"/>
        <w:numPr>
          <w:ilvl w:val="0"/>
          <w:numId w:val="18"/>
        </w:numPr>
        <w:tabs>
          <w:tab w:val="left" w:pos="1438"/>
          <w:tab w:val="left" w:pos="37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речь учителя и</w:t>
      </w:r>
      <w:r w:rsidRPr="0014553B">
        <w:rPr>
          <w:rFonts w:ascii="Times New Roman" w:hAnsi="Times New Roman"/>
          <w:sz w:val="24"/>
          <w:szCs w:val="24"/>
        </w:rPr>
        <w:tab/>
        <w:t>одноклассников в процессе общения на уроке 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вербально/невербально реагировать на услышанное;</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чтения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вслух небольшие тексты, построенные на изученном языковом материале;</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письма</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Владеть:</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умением выписывать из текста слова, словосочетания и предложения;</w:t>
      </w:r>
    </w:p>
    <w:p w:rsidR="00DB05A0" w:rsidRPr="0014553B" w:rsidRDefault="00DB05A0" w:rsidP="00E5499C">
      <w:pPr>
        <w:widowControl w:val="0"/>
        <w:numPr>
          <w:ilvl w:val="0"/>
          <w:numId w:val="18"/>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основами письменной речи: писать по образцу поздравление с праздником, короткое личное письмо.</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39" w:name="bookmark48"/>
      <w:r w:rsidRPr="0014553B">
        <w:rPr>
          <w:rFonts w:ascii="Times New Roman" w:hAnsi="Times New Roman"/>
          <w:sz w:val="24"/>
          <w:szCs w:val="24"/>
        </w:rPr>
        <w:t>Языковые средства и навыки пользования ими</w:t>
      </w:r>
      <w:bookmarkEnd w:id="39"/>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Английский язык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Графика, каллиграфия, орфография. </w:t>
      </w:r>
      <w:r w:rsidRPr="0014553B">
        <w:rPr>
          <w:rFonts w:ascii="Times New Roman" w:hAnsi="Times New Roman"/>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Фонетическая сторона речи. </w:t>
      </w:r>
      <w:r w:rsidRPr="0014553B">
        <w:rPr>
          <w:rFonts w:ascii="Times New Roman" w:hAnsi="Times New Roman"/>
          <w:sz w:val="24"/>
          <w:szCs w:val="24"/>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14553B">
        <w:rPr>
          <w:rFonts w:ascii="Times New Roman" w:hAnsi="Times New Roman"/>
          <w:sz w:val="24"/>
          <w:szCs w:val="24"/>
          <w:lang w:val="en-US"/>
        </w:rPr>
        <w:t>r</w:t>
      </w:r>
      <w:r w:rsidRPr="0014553B">
        <w:rPr>
          <w:rFonts w:ascii="Times New Roman" w:hAnsi="Times New Roman"/>
          <w:sz w:val="24"/>
          <w:szCs w:val="24"/>
        </w:rPr>
        <w:t>» (</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are</w:t>
      </w:r>
      <w:r w:rsidRPr="0014553B">
        <w:rPr>
          <w:rFonts w:ascii="Times New Roman" w:hAnsi="Times New Roman"/>
          <w:sz w:val="24"/>
          <w:szCs w:val="24"/>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Лексическая сторона речи. </w:t>
      </w:r>
      <w:r w:rsidRPr="0014553B">
        <w:rPr>
          <w:rFonts w:ascii="Times New Roman" w:hAnsi="Times New Roman"/>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14553B">
        <w:rPr>
          <w:rFonts w:ascii="Times New Roman" w:hAnsi="Times New Roman"/>
          <w:sz w:val="24"/>
          <w:szCs w:val="24"/>
          <w:lang w:val="en-US"/>
        </w:rPr>
        <w:t>doctor</w:t>
      </w:r>
      <w:r w:rsidRPr="0014553B">
        <w:rPr>
          <w:rFonts w:ascii="Times New Roman" w:hAnsi="Times New Roman"/>
          <w:sz w:val="24"/>
          <w:szCs w:val="24"/>
        </w:rPr>
        <w:t xml:space="preserve">, </w:t>
      </w:r>
      <w:r w:rsidRPr="0014553B">
        <w:rPr>
          <w:rFonts w:ascii="Times New Roman" w:hAnsi="Times New Roman"/>
          <w:sz w:val="24"/>
          <w:szCs w:val="24"/>
          <w:lang w:val="en-US"/>
        </w:rPr>
        <w:t>film</w:t>
      </w:r>
      <w:r w:rsidRPr="0014553B">
        <w:rPr>
          <w:rFonts w:ascii="Times New Roman" w:hAnsi="Times New Roman"/>
          <w:sz w:val="24"/>
          <w:szCs w:val="24"/>
        </w:rPr>
        <w:t xml:space="preserve">). Начальное представление о способах </w:t>
      </w:r>
      <w:r w:rsidRPr="0014553B">
        <w:rPr>
          <w:rFonts w:ascii="Times New Roman" w:hAnsi="Times New Roman"/>
          <w:sz w:val="24"/>
          <w:szCs w:val="24"/>
        </w:rPr>
        <w:lastRenderedPageBreak/>
        <w:t>словообразования: суффиксация (суффиксы -</w:t>
      </w:r>
      <w:r w:rsidRPr="0014553B">
        <w:rPr>
          <w:rFonts w:ascii="Times New Roman" w:hAnsi="Times New Roman"/>
          <w:sz w:val="24"/>
          <w:szCs w:val="24"/>
          <w:lang w:val="en-US"/>
        </w:rPr>
        <w:t>er</w:t>
      </w:r>
      <w:r w:rsidRPr="0014553B">
        <w:rPr>
          <w:rFonts w:ascii="Times New Roman" w:hAnsi="Times New Roman"/>
          <w:sz w:val="24"/>
          <w:szCs w:val="24"/>
        </w:rPr>
        <w:t>, -</w:t>
      </w:r>
      <w:r w:rsidRPr="0014553B">
        <w:rPr>
          <w:rFonts w:ascii="Times New Roman" w:hAnsi="Times New Roman"/>
          <w:sz w:val="24"/>
          <w:szCs w:val="24"/>
          <w:lang w:val="en-US"/>
        </w:rPr>
        <w:t>or</w:t>
      </w:r>
      <w:r w:rsidRPr="0014553B">
        <w:rPr>
          <w:rFonts w:ascii="Times New Roman" w:hAnsi="Times New Roman"/>
          <w:sz w:val="24"/>
          <w:szCs w:val="24"/>
        </w:rPr>
        <w:t>, -</w:t>
      </w:r>
      <w:r w:rsidRPr="0014553B">
        <w:rPr>
          <w:rFonts w:ascii="Times New Roman" w:hAnsi="Times New Roman"/>
          <w:sz w:val="24"/>
          <w:szCs w:val="24"/>
          <w:lang w:val="en-US"/>
        </w:rPr>
        <w:t>tion</w:t>
      </w:r>
      <w:r w:rsidRPr="0014553B">
        <w:rPr>
          <w:rFonts w:ascii="Times New Roman" w:hAnsi="Times New Roman"/>
          <w:sz w:val="24"/>
          <w:szCs w:val="24"/>
        </w:rPr>
        <w:t>, -</w:t>
      </w:r>
      <w:r w:rsidRPr="0014553B">
        <w:rPr>
          <w:rFonts w:ascii="Times New Roman" w:hAnsi="Times New Roman"/>
          <w:sz w:val="24"/>
          <w:szCs w:val="24"/>
          <w:lang w:val="en-US"/>
        </w:rPr>
        <w:t>ist</w:t>
      </w:r>
      <w:r w:rsidRPr="0014553B">
        <w:rPr>
          <w:rFonts w:ascii="Times New Roman" w:hAnsi="Times New Roman"/>
          <w:sz w:val="24"/>
          <w:szCs w:val="24"/>
        </w:rPr>
        <w:t>, -</w:t>
      </w:r>
      <w:r w:rsidRPr="0014553B">
        <w:rPr>
          <w:rFonts w:ascii="Times New Roman" w:hAnsi="Times New Roman"/>
          <w:sz w:val="24"/>
          <w:szCs w:val="24"/>
          <w:lang w:val="en-US"/>
        </w:rPr>
        <w:t>ful</w:t>
      </w:r>
      <w:r w:rsidRPr="0014553B">
        <w:rPr>
          <w:rFonts w:ascii="Times New Roman" w:hAnsi="Times New Roman"/>
          <w:sz w:val="24"/>
          <w:szCs w:val="24"/>
        </w:rPr>
        <w:t>, -</w:t>
      </w:r>
      <w:r w:rsidRPr="0014553B">
        <w:rPr>
          <w:rFonts w:ascii="Times New Roman" w:hAnsi="Times New Roman"/>
          <w:sz w:val="24"/>
          <w:szCs w:val="24"/>
          <w:lang w:val="en-US"/>
        </w:rPr>
        <w:t>ly</w:t>
      </w:r>
      <w:r w:rsidRPr="0014553B">
        <w:rPr>
          <w:rFonts w:ascii="Times New Roman" w:hAnsi="Times New Roman"/>
          <w:sz w:val="24"/>
          <w:szCs w:val="24"/>
        </w:rPr>
        <w:t>, -</w:t>
      </w:r>
      <w:r w:rsidRPr="0014553B">
        <w:rPr>
          <w:rFonts w:ascii="Times New Roman" w:hAnsi="Times New Roman"/>
          <w:sz w:val="24"/>
          <w:szCs w:val="24"/>
          <w:lang w:val="en-US"/>
        </w:rPr>
        <w:t>teen</w:t>
      </w:r>
      <w:r w:rsidRPr="0014553B">
        <w:rPr>
          <w:rFonts w:ascii="Times New Roman" w:hAnsi="Times New Roman"/>
          <w:sz w:val="24"/>
          <w:szCs w:val="24"/>
        </w:rPr>
        <w:t>, -</w:t>
      </w:r>
      <w:r w:rsidRPr="0014553B">
        <w:rPr>
          <w:rFonts w:ascii="Times New Roman" w:hAnsi="Times New Roman"/>
          <w:sz w:val="24"/>
          <w:szCs w:val="24"/>
          <w:lang w:val="en-US"/>
        </w:rPr>
        <w:t>ty</w:t>
      </w:r>
      <w:r w:rsidRPr="0014553B">
        <w:rPr>
          <w:rFonts w:ascii="Times New Roman" w:hAnsi="Times New Roman"/>
          <w:sz w:val="24"/>
          <w:szCs w:val="24"/>
        </w:rPr>
        <w:t>, -</w:t>
      </w:r>
      <w:r w:rsidRPr="0014553B">
        <w:rPr>
          <w:rFonts w:ascii="Times New Roman" w:hAnsi="Times New Roman"/>
          <w:sz w:val="24"/>
          <w:szCs w:val="24"/>
          <w:lang w:val="en-US"/>
        </w:rPr>
        <w:t>th</w:t>
      </w:r>
      <w:r w:rsidRPr="0014553B">
        <w:rPr>
          <w:rFonts w:ascii="Times New Roman" w:hAnsi="Times New Roman"/>
          <w:sz w:val="24"/>
          <w:szCs w:val="24"/>
        </w:rPr>
        <w:t>), словосложение (</w:t>
      </w:r>
      <w:r w:rsidRPr="0014553B">
        <w:rPr>
          <w:rFonts w:ascii="Times New Roman" w:hAnsi="Times New Roman"/>
          <w:sz w:val="24"/>
          <w:szCs w:val="24"/>
          <w:lang w:val="en-US"/>
        </w:rPr>
        <w:t>postcard</w:t>
      </w:r>
      <w:r w:rsidRPr="0014553B">
        <w:rPr>
          <w:rFonts w:ascii="Times New Roman" w:hAnsi="Times New Roman"/>
          <w:sz w:val="24"/>
          <w:szCs w:val="24"/>
        </w:rPr>
        <w:t>), конверсия (</w:t>
      </w:r>
      <w:r w:rsidRPr="0014553B">
        <w:rPr>
          <w:rFonts w:ascii="Times New Roman" w:hAnsi="Times New Roman"/>
          <w:sz w:val="24"/>
          <w:szCs w:val="24"/>
          <w:lang w:val="en-US"/>
        </w:rPr>
        <w:t>play</w:t>
      </w:r>
      <w:r w:rsidRPr="0014553B">
        <w:rPr>
          <w:rFonts w:ascii="Times New Roman" w:hAnsi="Times New Roman"/>
          <w:sz w:val="24"/>
          <w:szCs w:val="24"/>
        </w:rPr>
        <w:t xml:space="preserve"> — </w:t>
      </w:r>
      <w:r w:rsidRPr="0014553B">
        <w:rPr>
          <w:rFonts w:ascii="Times New Roman" w:hAnsi="Times New Roman"/>
          <w:sz w:val="24"/>
          <w:szCs w:val="24"/>
          <w:lang w:val="en-US"/>
        </w:rPr>
        <w:t>to</w:t>
      </w:r>
      <w:r w:rsidRPr="0014553B">
        <w:rPr>
          <w:rFonts w:ascii="Times New Roman" w:hAnsi="Times New Roman"/>
          <w:sz w:val="24"/>
          <w:szCs w:val="24"/>
        </w:rPr>
        <w:t xml:space="preserve"> </w:t>
      </w:r>
      <w:r w:rsidRPr="0014553B">
        <w:rPr>
          <w:rFonts w:ascii="Times New Roman" w:hAnsi="Times New Roman"/>
          <w:sz w:val="24"/>
          <w:szCs w:val="24"/>
          <w:lang w:val="en-US"/>
        </w:rPr>
        <w:t>play</w:t>
      </w:r>
      <w:r w:rsidRPr="0014553B">
        <w:rPr>
          <w:rFonts w:ascii="Times New Roman" w:hAnsi="Times New Roman"/>
          <w:sz w:val="24"/>
          <w:szCs w:val="24"/>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Грамматическая сторона речи. </w:t>
      </w:r>
      <w:r w:rsidRPr="0014553B">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14553B">
        <w:rPr>
          <w:rFonts w:ascii="Times New Roman" w:hAnsi="Times New Roman"/>
          <w:sz w:val="24"/>
          <w:szCs w:val="24"/>
          <w:lang w:val="en-US"/>
        </w:rPr>
        <w:t>what</w:t>
      </w:r>
      <w:r w:rsidRPr="0014553B">
        <w:rPr>
          <w:rFonts w:ascii="Times New Roman" w:hAnsi="Times New Roman"/>
          <w:sz w:val="24"/>
          <w:szCs w:val="24"/>
        </w:rPr>
        <w:t xml:space="preserve">, </w:t>
      </w:r>
      <w:r w:rsidRPr="0014553B">
        <w:rPr>
          <w:rFonts w:ascii="Times New Roman" w:hAnsi="Times New Roman"/>
          <w:sz w:val="24"/>
          <w:szCs w:val="24"/>
          <w:lang w:val="en-US"/>
        </w:rPr>
        <w:t>who</w:t>
      </w:r>
      <w:r w:rsidRPr="0014553B">
        <w:rPr>
          <w:rFonts w:ascii="Times New Roman" w:hAnsi="Times New Roman"/>
          <w:sz w:val="24"/>
          <w:szCs w:val="24"/>
        </w:rPr>
        <w:t xml:space="preserve">, </w:t>
      </w:r>
      <w:r w:rsidRPr="0014553B">
        <w:rPr>
          <w:rFonts w:ascii="Times New Roman" w:hAnsi="Times New Roman"/>
          <w:sz w:val="24"/>
          <w:szCs w:val="24"/>
          <w:lang w:val="en-US"/>
        </w:rPr>
        <w:t>when</w:t>
      </w:r>
      <w:r w:rsidRPr="0014553B">
        <w:rPr>
          <w:rFonts w:ascii="Times New Roman" w:hAnsi="Times New Roman"/>
          <w:sz w:val="24"/>
          <w:szCs w:val="24"/>
        </w:rPr>
        <w:t xml:space="preserve">, </w:t>
      </w:r>
      <w:r w:rsidRPr="0014553B">
        <w:rPr>
          <w:rFonts w:ascii="Times New Roman" w:hAnsi="Times New Roman"/>
          <w:sz w:val="24"/>
          <w:szCs w:val="24"/>
          <w:lang w:val="en-US"/>
        </w:rPr>
        <w:t>where</w:t>
      </w:r>
      <w:r w:rsidRPr="0014553B">
        <w:rPr>
          <w:rFonts w:ascii="Times New Roman" w:hAnsi="Times New Roman"/>
          <w:sz w:val="24"/>
          <w:szCs w:val="24"/>
        </w:rPr>
        <w:t xml:space="preserve">, </w:t>
      </w:r>
      <w:r w:rsidRPr="0014553B">
        <w:rPr>
          <w:rFonts w:ascii="Times New Roman" w:hAnsi="Times New Roman"/>
          <w:sz w:val="24"/>
          <w:szCs w:val="24"/>
          <w:lang w:val="en-US"/>
        </w:rPr>
        <w:t>why</w:t>
      </w:r>
      <w:r w:rsidRPr="0014553B">
        <w:rPr>
          <w:rFonts w:ascii="Times New Roman" w:hAnsi="Times New Roman"/>
          <w:sz w:val="24"/>
          <w:szCs w:val="24"/>
        </w:rPr>
        <w:t xml:space="preserve">, </w:t>
      </w:r>
      <w:r w:rsidRPr="0014553B">
        <w:rPr>
          <w:rFonts w:ascii="Times New Roman" w:hAnsi="Times New Roman"/>
          <w:sz w:val="24"/>
          <w:szCs w:val="24"/>
          <w:lang w:val="en-US"/>
        </w:rPr>
        <w:t>how</w:t>
      </w:r>
      <w:r w:rsidRPr="0014553B">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14553B">
        <w:rPr>
          <w:rFonts w:ascii="Times New Roman" w:hAnsi="Times New Roman"/>
          <w:sz w:val="24"/>
          <w:szCs w:val="24"/>
          <w:lang w:val="en-US"/>
        </w:rPr>
        <w:t>He</w:t>
      </w:r>
      <w:r w:rsidRPr="0014553B">
        <w:rPr>
          <w:rFonts w:ascii="Times New Roman" w:hAnsi="Times New Roman"/>
          <w:sz w:val="24"/>
          <w:szCs w:val="24"/>
        </w:rPr>
        <w:t xml:space="preserve"> </w:t>
      </w:r>
      <w:r w:rsidRPr="0014553B">
        <w:rPr>
          <w:rFonts w:ascii="Times New Roman" w:hAnsi="Times New Roman"/>
          <w:sz w:val="24"/>
          <w:szCs w:val="24"/>
          <w:lang w:val="en-US"/>
        </w:rPr>
        <w:t>speaks</w:t>
      </w:r>
      <w:r w:rsidRPr="0014553B">
        <w:rPr>
          <w:rFonts w:ascii="Times New Roman" w:hAnsi="Times New Roman"/>
          <w:sz w:val="24"/>
          <w:szCs w:val="24"/>
        </w:rPr>
        <w:t xml:space="preserve"> </w:t>
      </w:r>
      <w:r w:rsidRPr="0014553B">
        <w:rPr>
          <w:rFonts w:ascii="Times New Roman" w:hAnsi="Times New Roman"/>
          <w:sz w:val="24"/>
          <w:szCs w:val="24"/>
          <w:lang w:val="en-US"/>
        </w:rPr>
        <w:t>English</w:t>
      </w:r>
      <w:r w:rsidRPr="0014553B">
        <w:rPr>
          <w:rFonts w:ascii="Times New Roman" w:hAnsi="Times New Roman"/>
          <w:sz w:val="24"/>
          <w:szCs w:val="24"/>
        </w:rPr>
        <w:t>.), составным именным (</w:t>
      </w:r>
      <w:r w:rsidRPr="0014553B">
        <w:rPr>
          <w:rFonts w:ascii="Times New Roman" w:hAnsi="Times New Roman"/>
          <w:sz w:val="24"/>
          <w:szCs w:val="24"/>
          <w:lang w:val="en-US"/>
        </w:rPr>
        <w:t>My</w:t>
      </w:r>
      <w:r w:rsidRPr="0014553B">
        <w:rPr>
          <w:rFonts w:ascii="Times New Roman" w:hAnsi="Times New Roman"/>
          <w:sz w:val="24"/>
          <w:szCs w:val="24"/>
        </w:rPr>
        <w:t xml:space="preserve"> </w:t>
      </w:r>
      <w:r w:rsidRPr="0014553B">
        <w:rPr>
          <w:rFonts w:ascii="Times New Roman" w:hAnsi="Times New Roman"/>
          <w:sz w:val="24"/>
          <w:szCs w:val="24"/>
          <w:lang w:val="en-US"/>
        </w:rPr>
        <w:t>family</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 xml:space="preserve"> </w:t>
      </w:r>
      <w:r w:rsidRPr="0014553B">
        <w:rPr>
          <w:rFonts w:ascii="Times New Roman" w:hAnsi="Times New Roman"/>
          <w:sz w:val="24"/>
          <w:szCs w:val="24"/>
          <w:lang w:val="en-US"/>
        </w:rPr>
        <w:t>big</w:t>
      </w:r>
      <w:r w:rsidRPr="0014553B">
        <w:rPr>
          <w:rFonts w:ascii="Times New Roman" w:hAnsi="Times New Roman"/>
          <w:sz w:val="24"/>
          <w:szCs w:val="24"/>
        </w:rPr>
        <w:t>.) и составным глагольным (</w:t>
      </w:r>
      <w:r w:rsidRPr="0014553B">
        <w:rPr>
          <w:rFonts w:ascii="Times New Roman" w:hAnsi="Times New Roman"/>
          <w:sz w:val="24"/>
          <w:szCs w:val="24"/>
          <w:lang w:val="en-US"/>
        </w:rPr>
        <w:t>I</w:t>
      </w:r>
      <w:r w:rsidRPr="0014553B">
        <w:rPr>
          <w:rFonts w:ascii="Times New Roman" w:hAnsi="Times New Roman"/>
          <w:sz w:val="24"/>
          <w:szCs w:val="24"/>
        </w:rPr>
        <w:t xml:space="preserve"> </w:t>
      </w:r>
      <w:r w:rsidRPr="0014553B">
        <w:rPr>
          <w:rFonts w:ascii="Times New Roman" w:hAnsi="Times New Roman"/>
          <w:sz w:val="24"/>
          <w:szCs w:val="24"/>
          <w:lang w:val="en-US"/>
        </w:rPr>
        <w:t>like</w:t>
      </w:r>
      <w:r w:rsidRPr="0014553B">
        <w:rPr>
          <w:rFonts w:ascii="Times New Roman" w:hAnsi="Times New Roman"/>
          <w:sz w:val="24"/>
          <w:szCs w:val="24"/>
        </w:rPr>
        <w:t xml:space="preserve"> </w:t>
      </w:r>
      <w:r w:rsidRPr="0014553B">
        <w:rPr>
          <w:rFonts w:ascii="Times New Roman" w:hAnsi="Times New Roman"/>
          <w:sz w:val="24"/>
          <w:szCs w:val="24"/>
          <w:lang w:val="en-US"/>
        </w:rPr>
        <w:t>to</w:t>
      </w:r>
      <w:r w:rsidRPr="0014553B">
        <w:rPr>
          <w:rFonts w:ascii="Times New Roman" w:hAnsi="Times New Roman"/>
          <w:sz w:val="24"/>
          <w:szCs w:val="24"/>
        </w:rPr>
        <w:t xml:space="preserve"> </w:t>
      </w:r>
      <w:r w:rsidRPr="0014553B">
        <w:rPr>
          <w:rFonts w:ascii="Times New Roman" w:hAnsi="Times New Roman"/>
          <w:sz w:val="24"/>
          <w:szCs w:val="24"/>
          <w:lang w:val="en-US"/>
        </w:rPr>
        <w:t>dance</w:t>
      </w:r>
      <w:r w:rsidRPr="0014553B">
        <w:rPr>
          <w:rFonts w:ascii="Times New Roman" w:hAnsi="Times New Roman"/>
          <w:sz w:val="24"/>
          <w:szCs w:val="24"/>
        </w:rPr>
        <w:t xml:space="preserve">. </w:t>
      </w:r>
      <w:r w:rsidRPr="0014553B">
        <w:rPr>
          <w:rFonts w:ascii="Times New Roman" w:hAnsi="Times New Roman"/>
          <w:sz w:val="24"/>
          <w:szCs w:val="24"/>
          <w:lang w:val="en-US"/>
        </w:rPr>
        <w:t>She</w:t>
      </w:r>
      <w:r w:rsidRPr="0014553B">
        <w:rPr>
          <w:rFonts w:ascii="Times New Roman" w:hAnsi="Times New Roman"/>
          <w:sz w:val="24"/>
          <w:szCs w:val="24"/>
        </w:rPr>
        <w:t xml:space="preserve"> </w:t>
      </w:r>
      <w:r w:rsidRPr="0014553B">
        <w:rPr>
          <w:rFonts w:ascii="Times New Roman" w:hAnsi="Times New Roman"/>
          <w:sz w:val="24"/>
          <w:szCs w:val="24"/>
          <w:lang w:val="en-US"/>
        </w:rPr>
        <w:t>can</w:t>
      </w:r>
      <w:r w:rsidRPr="0014553B">
        <w:rPr>
          <w:rFonts w:ascii="Times New Roman" w:hAnsi="Times New Roman"/>
          <w:sz w:val="24"/>
          <w:szCs w:val="24"/>
        </w:rPr>
        <w:t xml:space="preserve"> </w:t>
      </w:r>
      <w:r w:rsidRPr="0014553B">
        <w:rPr>
          <w:rFonts w:ascii="Times New Roman" w:hAnsi="Times New Roman"/>
          <w:sz w:val="24"/>
          <w:szCs w:val="24"/>
          <w:lang w:val="en-US"/>
        </w:rPr>
        <w:t>skate</w:t>
      </w:r>
      <w:r w:rsidRPr="0014553B">
        <w:rPr>
          <w:rFonts w:ascii="Times New Roman" w:hAnsi="Times New Roman"/>
          <w:sz w:val="24"/>
          <w:szCs w:val="24"/>
        </w:rPr>
        <w:t xml:space="preserve"> </w:t>
      </w:r>
      <w:r w:rsidRPr="0014553B">
        <w:rPr>
          <w:rFonts w:ascii="Times New Roman" w:hAnsi="Times New Roman"/>
          <w:sz w:val="24"/>
          <w:szCs w:val="24"/>
          <w:lang w:val="en-US"/>
        </w:rPr>
        <w:t>well</w:t>
      </w:r>
      <w:r w:rsidRPr="0014553B">
        <w:rPr>
          <w:rFonts w:ascii="Times New Roman" w:hAnsi="Times New Roman"/>
          <w:sz w:val="24"/>
          <w:szCs w:val="24"/>
        </w:rPr>
        <w:t>.) сказуемым. Побудительные предложения в утвердительной (</w:t>
      </w:r>
      <w:r w:rsidRPr="0014553B">
        <w:rPr>
          <w:rFonts w:ascii="Times New Roman" w:hAnsi="Times New Roman"/>
          <w:sz w:val="24"/>
          <w:szCs w:val="24"/>
          <w:lang w:val="en-US"/>
        </w:rPr>
        <w:t>Help</w:t>
      </w:r>
      <w:r w:rsidRPr="0014553B">
        <w:rPr>
          <w:rFonts w:ascii="Times New Roman" w:hAnsi="Times New Roman"/>
          <w:sz w:val="24"/>
          <w:szCs w:val="24"/>
        </w:rPr>
        <w:t xml:space="preserve"> </w:t>
      </w:r>
      <w:r w:rsidRPr="0014553B">
        <w:rPr>
          <w:rFonts w:ascii="Times New Roman" w:hAnsi="Times New Roman"/>
          <w:sz w:val="24"/>
          <w:szCs w:val="24"/>
          <w:lang w:val="en-US"/>
        </w:rPr>
        <w:t>me</w:t>
      </w:r>
      <w:r w:rsidRPr="0014553B">
        <w:rPr>
          <w:rFonts w:ascii="Times New Roman" w:hAnsi="Times New Roman"/>
          <w:sz w:val="24"/>
          <w:szCs w:val="24"/>
        </w:rPr>
        <w:t xml:space="preserve">, </w:t>
      </w:r>
      <w:r w:rsidRPr="0014553B">
        <w:rPr>
          <w:rFonts w:ascii="Times New Roman" w:hAnsi="Times New Roman"/>
          <w:sz w:val="24"/>
          <w:szCs w:val="24"/>
          <w:lang w:val="en-US"/>
        </w:rPr>
        <w:t>please</w:t>
      </w:r>
      <w:r w:rsidRPr="0014553B">
        <w:rPr>
          <w:rFonts w:ascii="Times New Roman" w:hAnsi="Times New Roman"/>
          <w:sz w:val="24"/>
          <w:szCs w:val="24"/>
        </w:rPr>
        <w:t>.) и отрицательной (</w:t>
      </w:r>
      <w:r w:rsidRPr="0014553B">
        <w:rPr>
          <w:rFonts w:ascii="Times New Roman" w:hAnsi="Times New Roman"/>
          <w:sz w:val="24"/>
          <w:szCs w:val="24"/>
          <w:lang w:val="en-US"/>
        </w:rPr>
        <w:t>Don</w:t>
      </w:r>
      <w:r w:rsidRPr="0014553B">
        <w:rPr>
          <w:rFonts w:ascii="Times New Roman" w:hAnsi="Times New Roman"/>
          <w:sz w:val="24"/>
          <w:szCs w:val="24"/>
        </w:rPr>
        <w:t>’</w:t>
      </w:r>
      <w:r w:rsidRPr="0014553B">
        <w:rPr>
          <w:rFonts w:ascii="Times New Roman" w:hAnsi="Times New Roman"/>
          <w:sz w:val="24"/>
          <w:szCs w:val="24"/>
          <w:lang w:val="en-US"/>
        </w:rPr>
        <w:t>t</w:t>
      </w:r>
      <w:r w:rsidRPr="0014553B">
        <w:rPr>
          <w:rFonts w:ascii="Times New Roman" w:hAnsi="Times New Roman"/>
          <w:sz w:val="24"/>
          <w:szCs w:val="24"/>
        </w:rPr>
        <w:t xml:space="preserve"> </w:t>
      </w:r>
      <w:r w:rsidRPr="0014553B">
        <w:rPr>
          <w:rFonts w:ascii="Times New Roman" w:hAnsi="Times New Roman"/>
          <w:sz w:val="24"/>
          <w:szCs w:val="24"/>
          <w:lang w:val="en-US"/>
        </w:rPr>
        <w:t>be</w:t>
      </w:r>
      <w:r w:rsidRPr="0014553B">
        <w:rPr>
          <w:rFonts w:ascii="Times New Roman" w:hAnsi="Times New Roman"/>
          <w:sz w:val="24"/>
          <w:szCs w:val="24"/>
        </w:rPr>
        <w:t xml:space="preserve"> </w:t>
      </w:r>
      <w:r w:rsidRPr="0014553B">
        <w:rPr>
          <w:rFonts w:ascii="Times New Roman" w:hAnsi="Times New Roman"/>
          <w:sz w:val="24"/>
          <w:szCs w:val="24"/>
          <w:lang w:val="en-US"/>
        </w:rPr>
        <w:t>late</w:t>
      </w:r>
      <w:r w:rsidRPr="0014553B">
        <w:rPr>
          <w:rFonts w:ascii="Times New Roman" w:hAnsi="Times New Roman"/>
          <w:sz w:val="24"/>
          <w:szCs w:val="24"/>
        </w:rPr>
        <w:t>!) формах. Безличные предложения в настоящем времени (</w:t>
      </w:r>
      <w:r w:rsidRPr="0014553B">
        <w:rPr>
          <w:rFonts w:ascii="Times New Roman" w:hAnsi="Times New Roman"/>
          <w:sz w:val="24"/>
          <w:szCs w:val="24"/>
          <w:lang w:val="en-US"/>
        </w:rPr>
        <w:t>It</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 xml:space="preserve"> </w:t>
      </w:r>
      <w:r w:rsidRPr="0014553B">
        <w:rPr>
          <w:rFonts w:ascii="Times New Roman" w:hAnsi="Times New Roman"/>
          <w:sz w:val="24"/>
          <w:szCs w:val="24"/>
          <w:lang w:val="en-US"/>
        </w:rPr>
        <w:t>cold</w:t>
      </w:r>
      <w:r w:rsidRPr="0014553B">
        <w:rPr>
          <w:rFonts w:ascii="Times New Roman" w:hAnsi="Times New Roman"/>
          <w:sz w:val="24"/>
          <w:szCs w:val="24"/>
        </w:rPr>
        <w:t xml:space="preserve">. </w:t>
      </w:r>
      <w:r w:rsidRPr="0014553B">
        <w:rPr>
          <w:rFonts w:ascii="Times New Roman" w:hAnsi="Times New Roman"/>
          <w:sz w:val="24"/>
          <w:szCs w:val="24"/>
          <w:lang w:val="en-US"/>
        </w:rPr>
        <w:t>It</w:t>
      </w:r>
      <w:r w:rsidRPr="0014553B">
        <w:rPr>
          <w:rFonts w:ascii="Times New Roman" w:hAnsi="Times New Roman"/>
          <w:sz w:val="24"/>
          <w:szCs w:val="24"/>
        </w:rPr>
        <w:t>’</w:t>
      </w:r>
      <w:r w:rsidRPr="0014553B">
        <w:rPr>
          <w:rFonts w:ascii="Times New Roman" w:hAnsi="Times New Roman"/>
          <w:sz w:val="24"/>
          <w:szCs w:val="24"/>
          <w:lang w:val="en-US"/>
        </w:rPr>
        <w:t>s</w:t>
      </w:r>
      <w:r w:rsidRPr="0014553B">
        <w:rPr>
          <w:rFonts w:ascii="Times New Roman" w:hAnsi="Times New Roman"/>
          <w:sz w:val="24"/>
          <w:szCs w:val="24"/>
        </w:rPr>
        <w:t xml:space="preserve"> </w:t>
      </w:r>
      <w:r w:rsidRPr="0014553B">
        <w:rPr>
          <w:rFonts w:ascii="Times New Roman" w:hAnsi="Times New Roman"/>
          <w:sz w:val="24"/>
          <w:szCs w:val="24"/>
          <w:lang w:val="en-US"/>
        </w:rPr>
        <w:t>five</w:t>
      </w:r>
      <w:r w:rsidRPr="0014553B">
        <w:rPr>
          <w:rFonts w:ascii="Times New Roman" w:hAnsi="Times New Roman"/>
          <w:sz w:val="24"/>
          <w:szCs w:val="24"/>
        </w:rPr>
        <w:t xml:space="preserve"> </w:t>
      </w:r>
      <w:r w:rsidRPr="0014553B">
        <w:rPr>
          <w:rFonts w:ascii="Times New Roman" w:hAnsi="Times New Roman"/>
          <w:sz w:val="24"/>
          <w:szCs w:val="24"/>
          <w:lang w:val="en-US"/>
        </w:rPr>
        <w:t>o</w:t>
      </w:r>
      <w:r w:rsidRPr="0014553B">
        <w:rPr>
          <w:rFonts w:ascii="Times New Roman" w:hAnsi="Times New Roman"/>
          <w:sz w:val="24"/>
          <w:szCs w:val="24"/>
        </w:rPr>
        <w:t>’</w:t>
      </w:r>
      <w:r w:rsidRPr="0014553B">
        <w:rPr>
          <w:rFonts w:ascii="Times New Roman" w:hAnsi="Times New Roman"/>
          <w:sz w:val="24"/>
          <w:szCs w:val="24"/>
          <w:lang w:val="en-US"/>
        </w:rPr>
        <w:t>clock</w:t>
      </w:r>
      <w:r w:rsidRPr="0014553B">
        <w:rPr>
          <w:rFonts w:ascii="Times New Roman" w:hAnsi="Times New Roman"/>
          <w:sz w:val="24"/>
          <w:szCs w:val="24"/>
        </w:rPr>
        <w:t xml:space="preserve">.). Предложения с оборотом </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are</w:t>
      </w:r>
      <w:r w:rsidRPr="0014553B">
        <w:rPr>
          <w:rFonts w:ascii="Times New Roman" w:hAnsi="Times New Roman"/>
          <w:sz w:val="24"/>
          <w:szCs w:val="24"/>
        </w:rPr>
        <w:t xml:space="preserve">. Простые распространённые предложения. Предложения с однородными членами. Сложносочинённые предложения с союзами </w:t>
      </w:r>
      <w:r w:rsidRPr="0014553B">
        <w:rPr>
          <w:rFonts w:ascii="Times New Roman" w:hAnsi="Times New Roman"/>
          <w:sz w:val="24"/>
          <w:szCs w:val="24"/>
          <w:lang w:val="en-US"/>
        </w:rPr>
        <w:t>and</w:t>
      </w:r>
      <w:r w:rsidRPr="0014553B">
        <w:rPr>
          <w:rFonts w:ascii="Times New Roman" w:hAnsi="Times New Roman"/>
          <w:sz w:val="24"/>
          <w:szCs w:val="24"/>
        </w:rPr>
        <w:t xml:space="preserve"> и ЬшХложноподчинённые предложения с </w:t>
      </w:r>
      <w:r w:rsidRPr="0014553B">
        <w:rPr>
          <w:rFonts w:ascii="Times New Roman" w:hAnsi="Times New Roman"/>
          <w:sz w:val="24"/>
          <w:szCs w:val="24"/>
          <w:lang w:val="en-US"/>
        </w:rPr>
        <w:t>because</w:t>
      </w:r>
      <w:r w:rsidRPr="0014553B">
        <w:rPr>
          <w:rFonts w:ascii="Times New Roman" w:hAnsi="Times New Roman"/>
          <w:sz w:val="24"/>
          <w:szCs w:val="24"/>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Правильные и неправильные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Future</w:t>
      </w:r>
      <w:r w:rsidRPr="0014553B">
        <w:rPr>
          <w:rFonts w:ascii="Times New Roman" w:hAnsi="Times New Roman"/>
          <w:sz w:val="24"/>
          <w:szCs w:val="24"/>
        </w:rPr>
        <w:t xml:space="preserve">, </w:t>
      </w:r>
      <w:r w:rsidRPr="0014553B">
        <w:rPr>
          <w:rFonts w:ascii="Times New Roman" w:hAnsi="Times New Roman"/>
          <w:sz w:val="24"/>
          <w:szCs w:val="24"/>
          <w:lang w:val="en-US"/>
        </w:rPr>
        <w:t>Past</w:t>
      </w:r>
      <w:r w:rsidRPr="0014553B">
        <w:rPr>
          <w:rFonts w:ascii="Times New Roman" w:hAnsi="Times New Roman"/>
          <w:sz w:val="24"/>
          <w:szCs w:val="24"/>
        </w:rPr>
        <w:t xml:space="preserve"> </w:t>
      </w:r>
      <w:r w:rsidRPr="0014553B">
        <w:rPr>
          <w:rFonts w:ascii="Times New Roman" w:hAnsi="Times New Roman"/>
          <w:sz w:val="24"/>
          <w:szCs w:val="24"/>
          <w:lang w:val="en-US"/>
        </w:rPr>
        <w:t>Simple</w:t>
      </w:r>
      <w:r w:rsidRPr="0014553B">
        <w:rPr>
          <w:rFonts w:ascii="Times New Roman" w:hAnsi="Times New Roman"/>
          <w:sz w:val="24"/>
          <w:szCs w:val="24"/>
        </w:rPr>
        <w:t xml:space="preserve"> (</w:t>
      </w:r>
      <w:r w:rsidRPr="0014553B">
        <w:rPr>
          <w:rFonts w:ascii="Times New Roman" w:hAnsi="Times New Roman"/>
          <w:sz w:val="24"/>
          <w:szCs w:val="24"/>
          <w:lang w:val="en-US"/>
        </w:rPr>
        <w:t>Indefinite</w:t>
      </w:r>
      <w:r w:rsidRPr="0014553B">
        <w:rPr>
          <w:rFonts w:ascii="Times New Roman" w:hAnsi="Times New Roman"/>
          <w:sz w:val="24"/>
          <w:szCs w:val="24"/>
        </w:rPr>
        <w:t>). Неопределённая форма глагола. Глагол</w:t>
      </w:r>
      <w:r w:rsidRPr="0014553B">
        <w:rPr>
          <w:rFonts w:ascii="Times New Roman" w:hAnsi="Times New Roman"/>
          <w:sz w:val="24"/>
          <w:szCs w:val="24"/>
          <w:lang w:val="en-US"/>
        </w:rPr>
        <w:t>-</w:t>
      </w:r>
      <w:r w:rsidRPr="0014553B">
        <w:rPr>
          <w:rFonts w:ascii="Times New Roman" w:hAnsi="Times New Roman"/>
          <w:sz w:val="24"/>
          <w:szCs w:val="24"/>
        </w:rPr>
        <w:t>связка</w:t>
      </w:r>
      <w:r w:rsidRPr="0014553B">
        <w:rPr>
          <w:rFonts w:ascii="Times New Roman" w:hAnsi="Times New Roman"/>
          <w:sz w:val="24"/>
          <w:szCs w:val="24"/>
          <w:lang w:val="en-US"/>
        </w:rPr>
        <w:t xml:space="preserve"> to be. </w:t>
      </w:r>
      <w:r w:rsidRPr="0014553B">
        <w:rPr>
          <w:rFonts w:ascii="Times New Roman" w:hAnsi="Times New Roman"/>
          <w:sz w:val="24"/>
          <w:szCs w:val="24"/>
        </w:rPr>
        <w:t>Модальныеглаголы</w:t>
      </w:r>
      <w:r w:rsidRPr="0014553B">
        <w:rPr>
          <w:rFonts w:ascii="Times New Roman" w:hAnsi="Times New Roman"/>
          <w:sz w:val="24"/>
          <w:szCs w:val="24"/>
          <w:lang w:val="en-US"/>
        </w:rPr>
        <w:t xml:space="preserve"> can, may, must, have to. </w:t>
      </w:r>
      <w:r w:rsidRPr="0014553B">
        <w:rPr>
          <w:rFonts w:ascii="Times New Roman" w:hAnsi="Times New Roman"/>
          <w:sz w:val="24"/>
          <w:szCs w:val="24"/>
        </w:rPr>
        <w:t xml:space="preserve">Глагольные конструкции </w:t>
      </w:r>
      <w:r w:rsidRPr="0014553B">
        <w:rPr>
          <w:rFonts w:ascii="Times New Roman" w:hAnsi="Times New Roman"/>
          <w:sz w:val="24"/>
          <w:szCs w:val="24"/>
          <w:lang w:val="en-US"/>
        </w:rPr>
        <w:t>I</w:t>
      </w:r>
      <w:r w:rsidRPr="0014553B">
        <w:rPr>
          <w:rFonts w:ascii="Times New Roman" w:hAnsi="Times New Roman"/>
          <w:sz w:val="24"/>
          <w:szCs w:val="24"/>
        </w:rPr>
        <w:t>’</w:t>
      </w:r>
      <w:r w:rsidRPr="0014553B">
        <w:rPr>
          <w:rFonts w:ascii="Times New Roman" w:hAnsi="Times New Roman"/>
          <w:sz w:val="24"/>
          <w:szCs w:val="24"/>
          <w:lang w:val="en-US"/>
        </w:rPr>
        <w:t>d</w:t>
      </w:r>
      <w:r w:rsidRPr="0014553B">
        <w:rPr>
          <w:rFonts w:ascii="Times New Roman" w:hAnsi="Times New Roman"/>
          <w:sz w:val="24"/>
          <w:szCs w:val="24"/>
        </w:rPr>
        <w:t xml:space="preserve"> </w:t>
      </w:r>
      <w:r w:rsidRPr="0014553B">
        <w:rPr>
          <w:rFonts w:ascii="Times New Roman" w:hAnsi="Times New Roman"/>
          <w:sz w:val="24"/>
          <w:szCs w:val="24"/>
          <w:lang w:val="en-US"/>
        </w:rPr>
        <w:t>like</w:t>
      </w:r>
      <w:r w:rsidRPr="0014553B">
        <w:rPr>
          <w:rFonts w:ascii="Times New Roman" w:hAnsi="Times New Roman"/>
          <w:sz w:val="24"/>
          <w:szCs w:val="24"/>
        </w:rPr>
        <w:t xml:space="preserve"> </w:t>
      </w:r>
      <w:r w:rsidRPr="0014553B">
        <w:rPr>
          <w:rFonts w:ascii="Times New Roman" w:hAnsi="Times New Roman"/>
          <w:sz w:val="24"/>
          <w:szCs w:val="24"/>
          <w:lang w:val="en-US"/>
        </w:rPr>
        <w:t>to</w:t>
      </w:r>
      <w:r w:rsidRPr="0014553B">
        <w:rPr>
          <w:rFonts w:ascii="Times New Roman" w:hAnsi="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DB05A0" w:rsidRPr="0014553B" w:rsidRDefault="00DB05A0" w:rsidP="00E5499C">
      <w:pPr>
        <w:tabs>
          <w:tab w:val="left" w:pos="21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Местоимения:</w:t>
      </w:r>
      <w:r w:rsidRPr="0014553B">
        <w:rPr>
          <w:rFonts w:ascii="Times New Roman" w:hAnsi="Times New Roman"/>
          <w:sz w:val="24"/>
          <w:szCs w:val="24"/>
        </w:rPr>
        <w:tab/>
        <w:t>личные (в именительном и объектном падежах), притяжательные,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вопросительные, указательные (</w:t>
      </w:r>
      <w:r w:rsidRPr="0014553B">
        <w:rPr>
          <w:rFonts w:ascii="Times New Roman" w:hAnsi="Times New Roman"/>
          <w:sz w:val="24"/>
          <w:szCs w:val="24"/>
          <w:lang w:val="en-US"/>
        </w:rPr>
        <w:t>this</w:t>
      </w:r>
      <w:r w:rsidRPr="0014553B">
        <w:rPr>
          <w:rFonts w:ascii="Times New Roman" w:hAnsi="Times New Roman"/>
          <w:sz w:val="24"/>
          <w:szCs w:val="24"/>
        </w:rPr>
        <w:t>/</w:t>
      </w:r>
      <w:r w:rsidRPr="0014553B">
        <w:rPr>
          <w:rFonts w:ascii="Times New Roman" w:hAnsi="Times New Roman"/>
          <w:sz w:val="24"/>
          <w:szCs w:val="24"/>
          <w:lang w:val="en-US"/>
        </w:rPr>
        <w:t>these</w:t>
      </w:r>
      <w:r w:rsidRPr="0014553B">
        <w:rPr>
          <w:rFonts w:ascii="Times New Roman" w:hAnsi="Times New Roman"/>
          <w:sz w:val="24"/>
          <w:szCs w:val="24"/>
        </w:rPr>
        <w:t xml:space="preserve">, </w:t>
      </w:r>
      <w:r w:rsidRPr="0014553B">
        <w:rPr>
          <w:rFonts w:ascii="Times New Roman" w:hAnsi="Times New Roman"/>
          <w:sz w:val="24"/>
          <w:szCs w:val="24"/>
          <w:lang w:val="en-US"/>
        </w:rPr>
        <w:t>that</w:t>
      </w:r>
      <w:r w:rsidRPr="0014553B">
        <w:rPr>
          <w:rFonts w:ascii="Times New Roman" w:hAnsi="Times New Roman"/>
          <w:sz w:val="24"/>
          <w:szCs w:val="24"/>
        </w:rPr>
        <w:t>/</w:t>
      </w:r>
      <w:r w:rsidRPr="0014553B">
        <w:rPr>
          <w:rFonts w:ascii="Times New Roman" w:hAnsi="Times New Roman"/>
          <w:sz w:val="24"/>
          <w:szCs w:val="24"/>
          <w:lang w:val="en-US"/>
        </w:rPr>
        <w:t>those</w:t>
      </w:r>
      <w:r w:rsidRPr="0014553B">
        <w:rPr>
          <w:rFonts w:ascii="Times New Roman" w:hAnsi="Times New Roman"/>
          <w:sz w:val="24"/>
          <w:szCs w:val="24"/>
        </w:rPr>
        <w:t>), неопределённые (</w:t>
      </w:r>
      <w:r w:rsidRPr="0014553B">
        <w:rPr>
          <w:rFonts w:ascii="Times New Roman" w:hAnsi="Times New Roman"/>
          <w:sz w:val="24"/>
          <w:szCs w:val="24"/>
          <w:lang w:val="en-US"/>
        </w:rPr>
        <w:t>some</w:t>
      </w:r>
      <w:r w:rsidRPr="0014553B">
        <w:rPr>
          <w:rFonts w:ascii="Times New Roman" w:hAnsi="Times New Roman"/>
          <w:sz w:val="24"/>
          <w:szCs w:val="24"/>
        </w:rPr>
        <w:t xml:space="preserve">, </w:t>
      </w:r>
      <w:r w:rsidRPr="0014553B">
        <w:rPr>
          <w:rFonts w:ascii="Times New Roman" w:hAnsi="Times New Roman"/>
          <w:sz w:val="24"/>
          <w:szCs w:val="24"/>
          <w:lang w:val="en-US"/>
        </w:rPr>
        <w:t>any</w:t>
      </w:r>
      <w:r w:rsidRPr="0014553B">
        <w:rPr>
          <w:rFonts w:ascii="Times New Roman" w:hAnsi="Times New Roman"/>
          <w:sz w:val="24"/>
          <w:szCs w:val="24"/>
        </w:rPr>
        <w:t xml:space="preserve"> — некоторые случаи употребления).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Наречиявремени</w:t>
      </w:r>
      <w:r w:rsidRPr="0014553B">
        <w:rPr>
          <w:rFonts w:ascii="Times New Roman" w:hAnsi="Times New Roman"/>
          <w:sz w:val="24"/>
          <w:szCs w:val="24"/>
          <w:lang w:val="en-US"/>
        </w:rPr>
        <w:t xml:space="preserve"> (yesterday, tomorrow, never, usually, often, sometimes). </w:t>
      </w:r>
      <w:r w:rsidRPr="0014553B">
        <w:rPr>
          <w:rFonts w:ascii="Times New Roman" w:hAnsi="Times New Roman"/>
          <w:sz w:val="24"/>
          <w:szCs w:val="24"/>
        </w:rPr>
        <w:t>Наречия степени (</w:t>
      </w:r>
      <w:r w:rsidRPr="0014553B">
        <w:rPr>
          <w:rFonts w:ascii="Times New Roman" w:hAnsi="Times New Roman"/>
          <w:sz w:val="24"/>
          <w:szCs w:val="24"/>
          <w:lang w:val="en-US"/>
        </w:rPr>
        <w:t>much</w:t>
      </w:r>
      <w:r w:rsidRPr="0014553B">
        <w:rPr>
          <w:rFonts w:ascii="Times New Roman" w:hAnsi="Times New Roman"/>
          <w:sz w:val="24"/>
          <w:szCs w:val="24"/>
        </w:rPr>
        <w:t xml:space="preserve">, </w:t>
      </w:r>
      <w:r w:rsidRPr="0014553B">
        <w:rPr>
          <w:rFonts w:ascii="Times New Roman" w:hAnsi="Times New Roman"/>
          <w:sz w:val="24"/>
          <w:szCs w:val="24"/>
          <w:lang w:val="en-US"/>
        </w:rPr>
        <w:t>little</w:t>
      </w:r>
      <w:r w:rsidRPr="0014553B">
        <w:rPr>
          <w:rFonts w:ascii="Times New Roman" w:hAnsi="Times New Roman"/>
          <w:sz w:val="24"/>
          <w:szCs w:val="24"/>
        </w:rPr>
        <w:t xml:space="preserve">, </w:t>
      </w:r>
      <w:r w:rsidRPr="0014553B">
        <w:rPr>
          <w:rFonts w:ascii="Times New Roman" w:hAnsi="Times New Roman"/>
          <w:sz w:val="24"/>
          <w:szCs w:val="24"/>
          <w:lang w:val="en-US"/>
        </w:rPr>
        <w:t>very</w:t>
      </w:r>
      <w:r w:rsidRPr="0014553B">
        <w:rPr>
          <w:rFonts w:ascii="Times New Roman" w:hAnsi="Times New Roman"/>
          <w:sz w:val="24"/>
          <w:szCs w:val="24"/>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Количественные числительные (до 100), порядковые числительные (до 30).</w:t>
      </w:r>
    </w:p>
    <w:p w:rsidR="00DB05A0" w:rsidRPr="0014553B" w:rsidRDefault="00DB05A0" w:rsidP="00E5499C">
      <w:pPr>
        <w:spacing w:after="0" w:line="240" w:lineRule="auto"/>
        <w:ind w:firstLine="709"/>
        <w:jc w:val="both"/>
        <w:rPr>
          <w:rFonts w:ascii="Times New Roman" w:hAnsi="Times New Roman"/>
          <w:sz w:val="24"/>
          <w:szCs w:val="24"/>
          <w:lang w:val="en-US"/>
        </w:rPr>
      </w:pPr>
      <w:r w:rsidRPr="0014553B">
        <w:rPr>
          <w:rFonts w:ascii="Times New Roman" w:hAnsi="Times New Roman"/>
          <w:sz w:val="24"/>
          <w:szCs w:val="24"/>
        </w:rPr>
        <w:t>Наиболееупотребительныепредлоги</w:t>
      </w:r>
      <w:r w:rsidRPr="0014553B">
        <w:rPr>
          <w:rFonts w:ascii="Times New Roman" w:hAnsi="Times New Roman"/>
          <w:sz w:val="24"/>
          <w:szCs w:val="24"/>
          <w:lang w:val="en-US"/>
        </w:rPr>
        <w:t>: in, on, at, into, to, from, of, with.</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Социокультурная осведомлённость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40" w:name="bookmark49"/>
      <w:r w:rsidRPr="0014553B">
        <w:rPr>
          <w:rFonts w:ascii="Times New Roman" w:hAnsi="Times New Roman"/>
          <w:sz w:val="24"/>
          <w:szCs w:val="24"/>
        </w:rPr>
        <w:t>Специальные учебные умения</w:t>
      </w:r>
      <w:bookmarkEnd w:id="40"/>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Младшие школьники овладевают следующими специальными (предметными) учебными умениями и навыками:</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справочным материалом, представленнымв виде таблиц, схем, правил;</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вести словарь (словарную тетрадь);</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систематизировать слова, например по тематическому принципу;</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языковой догадкой, например при опознавании интернационализмов;</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делать обобщения на основе структурно-функциональных схем простого предложения;</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опознавать грамматические явления, отсутствующие в родном языке, например артикли.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Общеучебные умения и универсальные учебные действия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изучения курса «Иностранный язык» младшие школьники:</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совершенствуют общеречевые коммуникативные умения, например начинать и </w:t>
      </w:r>
      <w:r w:rsidRPr="0014553B">
        <w:rPr>
          <w:rFonts w:ascii="Times New Roman" w:hAnsi="Times New Roman"/>
          <w:sz w:val="24"/>
          <w:szCs w:val="24"/>
        </w:rPr>
        <w:lastRenderedPageBreak/>
        <w:t>завершать разговор, используя речевые клише; поддерживать беседу, задавая вопросы и переспрашивая;</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учатся осуществлять самоконтроль, самооценку;</w:t>
      </w:r>
    </w:p>
    <w:p w:rsidR="00DB05A0" w:rsidRPr="0014553B" w:rsidRDefault="00DB05A0" w:rsidP="00E5499C">
      <w:pPr>
        <w:widowControl w:val="0"/>
        <w:numPr>
          <w:ilvl w:val="0"/>
          <w:numId w:val="18"/>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учатся самостоятельно выполнять задания с использованием компьютера (при наличии мультимедийного приложения).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14553B">
        <w:rPr>
          <w:rFonts w:ascii="Times New Roman" w:eastAsia="Arial Unicode MS" w:hAnsi="Times New Roman"/>
          <w:b/>
          <w:bCs/>
          <w:color w:val="000000"/>
          <w:sz w:val="24"/>
          <w:szCs w:val="24"/>
          <w:lang w:eastAsia="ru-RU"/>
        </w:rPr>
        <w:t xml:space="preserve">не выделяются </w:t>
      </w:r>
      <w:r w:rsidRPr="0014553B">
        <w:rPr>
          <w:rFonts w:ascii="Times New Roman" w:hAnsi="Times New Roman"/>
          <w:sz w:val="24"/>
          <w:szCs w:val="24"/>
        </w:rPr>
        <w:t>отдельно в тематическом планировании.</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keepNext/>
        <w:keepLines/>
        <w:widowControl w:val="0"/>
        <w:numPr>
          <w:ilvl w:val="2"/>
          <w:numId w:val="55"/>
        </w:numPr>
        <w:tabs>
          <w:tab w:val="left" w:pos="1424"/>
        </w:tabs>
        <w:spacing w:after="0" w:line="240" w:lineRule="auto"/>
        <w:ind w:left="0" w:firstLine="709"/>
        <w:contextualSpacing/>
        <w:jc w:val="both"/>
        <w:rPr>
          <w:rFonts w:ascii="Times New Roman" w:hAnsi="Times New Roman"/>
          <w:b/>
          <w:color w:val="000000"/>
          <w:sz w:val="24"/>
          <w:szCs w:val="24"/>
          <w:lang w:eastAsia="ru-RU"/>
        </w:rPr>
      </w:pPr>
      <w:bookmarkStart w:id="41" w:name="bookmark50"/>
      <w:r w:rsidRPr="0014553B">
        <w:rPr>
          <w:rFonts w:ascii="Times New Roman" w:hAnsi="Times New Roman"/>
          <w:b/>
          <w:color w:val="000000"/>
          <w:sz w:val="24"/>
          <w:szCs w:val="24"/>
          <w:lang w:eastAsia="ru-RU"/>
        </w:rPr>
        <w:t>Математика и информатика</w:t>
      </w:r>
      <w:bookmarkEnd w:id="41"/>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Числа и величины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Арифметические действия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Числовое выражение</w:t>
      </w:r>
      <w:r w:rsidRPr="0014553B">
        <w:rPr>
          <w:rFonts w:ascii="Times New Roman" w:hAnsi="Times New Roman"/>
          <w:sz w:val="24"/>
          <w:szCs w:val="24"/>
        </w:rPr>
        <w:t>.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Алгоритмы письменного сложения, вычитания, умножения и деления многозначных чисел.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Работа с текстовыми задачами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Задачи на нахождение доли целого и целого по его доле.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Пространственные отношения. Геометрические фигуры</w:t>
      </w:r>
    </w:p>
    <w:p w:rsidR="00DB05A0" w:rsidRPr="0014553B" w:rsidRDefault="00DB05A0" w:rsidP="00E5499C">
      <w:pPr>
        <w:tabs>
          <w:tab w:val="left" w:pos="1176"/>
          <w:tab w:val="left" w:pos="3288"/>
          <w:tab w:val="left" w:pos="545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Взаимное расположение предметов в пространстве и на плоскости (выше—ниже, слева— справа,</w:t>
      </w:r>
      <w:r w:rsidRPr="0014553B">
        <w:rPr>
          <w:rFonts w:ascii="Times New Roman" w:hAnsi="Times New Roman"/>
          <w:sz w:val="24"/>
          <w:szCs w:val="24"/>
        </w:rPr>
        <w:tab/>
        <w:t>сверху—снизу,</w:t>
      </w:r>
      <w:r w:rsidRPr="0014553B">
        <w:rPr>
          <w:rFonts w:ascii="Times New Roman" w:hAnsi="Times New Roman"/>
          <w:sz w:val="24"/>
          <w:szCs w:val="24"/>
        </w:rPr>
        <w:tab/>
        <w:t>ближе—дальше,</w:t>
      </w:r>
      <w:r w:rsidRPr="0014553B">
        <w:rPr>
          <w:rFonts w:ascii="Times New Roman" w:hAnsi="Times New Roman"/>
          <w:sz w:val="24"/>
          <w:szCs w:val="24"/>
        </w:rPr>
        <w:tab/>
        <w:t>между и пр.). Распознавание 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sidRPr="0014553B">
        <w:rPr>
          <w:rFonts w:ascii="Times New Roman" w:eastAsia="Arial Unicode MS" w:hAnsi="Times New Roman"/>
          <w:i/>
          <w:iCs/>
          <w:color w:val="000000"/>
          <w:sz w:val="24"/>
          <w:szCs w:val="24"/>
          <w:lang w:eastAsia="ru-RU"/>
        </w:rPr>
        <w:t>Распознавание и называние: куб, шар, параллелепипед, пирамида, цилиндр, конус.</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Геометрические величины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Площадь геометрической фигуры. Единицы площади (см</w:t>
      </w:r>
      <w:r w:rsidRPr="0014553B">
        <w:rPr>
          <w:rFonts w:ascii="Times New Roman" w:hAnsi="Times New Roman"/>
          <w:sz w:val="24"/>
          <w:szCs w:val="24"/>
          <w:vertAlign w:val="superscript"/>
        </w:rPr>
        <w:t>2</w:t>
      </w:r>
      <w:r w:rsidRPr="0014553B">
        <w:rPr>
          <w:rFonts w:ascii="Times New Roman" w:hAnsi="Times New Roman"/>
          <w:sz w:val="24"/>
          <w:szCs w:val="24"/>
        </w:rPr>
        <w:t>, дм</w:t>
      </w:r>
      <w:r w:rsidRPr="0014553B">
        <w:rPr>
          <w:rFonts w:ascii="Times New Roman" w:hAnsi="Times New Roman"/>
          <w:sz w:val="24"/>
          <w:szCs w:val="24"/>
          <w:vertAlign w:val="superscript"/>
        </w:rPr>
        <w:t>2</w:t>
      </w:r>
      <w:r w:rsidRPr="0014553B">
        <w:rPr>
          <w:rFonts w:ascii="Times New Roman" w:hAnsi="Times New Roman"/>
          <w:sz w:val="24"/>
          <w:szCs w:val="24"/>
        </w:rPr>
        <w:t>, м</w:t>
      </w:r>
      <w:r w:rsidRPr="0014553B">
        <w:rPr>
          <w:rFonts w:ascii="Times New Roman" w:hAnsi="Times New Roman"/>
          <w:sz w:val="24"/>
          <w:szCs w:val="24"/>
          <w:vertAlign w:val="superscript"/>
        </w:rPr>
        <w:t>2</w:t>
      </w:r>
      <w:r w:rsidRPr="0014553B">
        <w:rPr>
          <w:rFonts w:ascii="Times New Roman" w:hAnsi="Times New Roman"/>
          <w:sz w:val="24"/>
          <w:szCs w:val="24"/>
        </w:rPr>
        <w:t>). Точное и приближённое измерение площади геометрической фигуры. Вычисление площади прямоугольника.</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Работа с информацией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Сбор и представление информации, связанной со счётом (пересчётом), измерением величин; фиксирование, анализ полученной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keepNext/>
        <w:keepLines/>
        <w:widowControl w:val="0"/>
        <w:numPr>
          <w:ilvl w:val="2"/>
          <w:numId w:val="55"/>
        </w:numPr>
        <w:tabs>
          <w:tab w:val="left" w:pos="849"/>
        </w:tabs>
        <w:spacing w:after="0" w:line="240" w:lineRule="auto"/>
        <w:ind w:left="0" w:firstLine="709"/>
        <w:contextualSpacing/>
        <w:jc w:val="both"/>
        <w:rPr>
          <w:rFonts w:ascii="Times New Roman" w:hAnsi="Times New Roman"/>
          <w:b/>
          <w:color w:val="000000"/>
          <w:sz w:val="24"/>
          <w:szCs w:val="24"/>
          <w:lang w:eastAsia="ru-RU"/>
        </w:rPr>
      </w:pPr>
      <w:bookmarkStart w:id="42" w:name="bookmark51"/>
      <w:r w:rsidRPr="0014553B">
        <w:rPr>
          <w:rFonts w:ascii="Times New Roman" w:hAnsi="Times New Roman"/>
          <w:b/>
          <w:color w:val="000000"/>
          <w:sz w:val="24"/>
          <w:szCs w:val="24"/>
          <w:lang w:eastAsia="ru-RU"/>
        </w:rPr>
        <w:t>Окружающий мир</w:t>
      </w:r>
      <w:bookmarkEnd w:id="42"/>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Человек и природа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Вещество.</w:t>
      </w:r>
      <w:r w:rsidRPr="0014553B">
        <w:rPr>
          <w:rFonts w:ascii="Times New Roman" w:hAnsi="Times New Roman"/>
          <w:sz w:val="24"/>
          <w:szCs w:val="24"/>
        </w:rPr>
        <w:t xml:space="preserve">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Звезды и планеты.</w:t>
      </w:r>
      <w:r w:rsidRPr="0014553B">
        <w:rPr>
          <w:rFonts w:ascii="Times New Roman" w:hAnsi="Times New Roman"/>
          <w:sz w:val="24"/>
          <w:szCs w:val="24"/>
        </w:rPr>
        <w:t xml:space="preserve"> </w:t>
      </w:r>
      <w:r w:rsidRPr="0014553B">
        <w:rPr>
          <w:rFonts w:ascii="Times New Roman" w:eastAsia="Arial Unicode MS" w:hAnsi="Times New Roman"/>
          <w:iCs/>
          <w:color w:val="000000"/>
          <w:sz w:val="24"/>
          <w:szCs w:val="24"/>
          <w:lang w:eastAsia="ru-RU"/>
        </w:rPr>
        <w:t>Солнце</w:t>
      </w:r>
      <w:r w:rsidRPr="0014553B">
        <w:rPr>
          <w:rFonts w:ascii="Times New Roman" w:hAnsi="Times New Roman"/>
          <w:sz w:val="24"/>
          <w:szCs w:val="24"/>
        </w:rPr>
        <w:t xml:space="preserve"> - </w:t>
      </w:r>
      <w:r w:rsidRPr="0014553B">
        <w:rPr>
          <w:rFonts w:ascii="Times New Roman" w:eastAsia="Arial Unicode MS" w:hAnsi="Times New Roman"/>
          <w:iCs/>
          <w:color w:val="000000"/>
          <w:sz w:val="24"/>
          <w:szCs w:val="24"/>
          <w:lang w:eastAsia="ru-RU"/>
        </w:rPr>
        <w:t>ближайшая к нам звезда, источник света и тепла для всего живого на Земле.</w:t>
      </w:r>
      <w:r w:rsidRPr="0014553B">
        <w:rPr>
          <w:rFonts w:ascii="Times New Roman" w:hAnsi="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4553B">
        <w:rPr>
          <w:rFonts w:ascii="Times New Roman" w:eastAsia="Arial Unicode MS" w:hAnsi="Times New Roman"/>
          <w:iCs/>
          <w:color w:val="000000"/>
          <w:sz w:val="24"/>
          <w:szCs w:val="24"/>
          <w:lang w:eastAsia="ru-RU"/>
        </w:rPr>
        <w:t>Важнейшие природные объекты своей страны, района.</w:t>
      </w:r>
      <w:r w:rsidRPr="0014553B">
        <w:rPr>
          <w:rFonts w:ascii="Times New Roman" w:hAnsi="Times New Roman"/>
          <w:sz w:val="24"/>
          <w:szCs w:val="24"/>
        </w:rPr>
        <w:t xml:space="preserve"> Ориентирование на местности. Компас.</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14553B">
        <w:rPr>
          <w:rFonts w:ascii="Times New Roman" w:eastAsia="Arial Unicode MS" w:hAnsi="Times New Roman"/>
          <w:iCs/>
          <w:color w:val="000000"/>
          <w:sz w:val="24"/>
          <w:szCs w:val="24"/>
          <w:lang w:eastAsia="ru-RU"/>
        </w:rPr>
        <w:t>Обращение Земли вокруг Солнца как причина смены времен года</w:t>
      </w:r>
      <w:r w:rsidRPr="0014553B">
        <w:rPr>
          <w:rFonts w:ascii="Times New Roman" w:hAnsi="Times New Roman"/>
          <w:sz w:val="24"/>
          <w:szCs w:val="24"/>
        </w:rPr>
        <w:t>. Смена времен года в родном крае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Погода, ее составляющие (температура воздуха, облачность, осадки, ветер). Наблюдение за погодой своего края. </w:t>
      </w:r>
      <w:r w:rsidRPr="0014553B">
        <w:rPr>
          <w:rFonts w:ascii="Times New Roman" w:eastAsia="Arial Unicode MS" w:hAnsi="Times New Roman"/>
          <w:iCs/>
          <w:color w:val="000000"/>
          <w:sz w:val="24"/>
          <w:szCs w:val="24"/>
          <w:lang w:eastAsia="ru-RU"/>
        </w:rPr>
        <w:t>Предсказание погоды и его значение в жизни людей.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Формы земной поверхности: равнины, горы, холмы, овраги (общее представление, условное обозначение равнин и гор на карте). </w:t>
      </w:r>
      <w:r w:rsidRPr="0014553B">
        <w:rPr>
          <w:rFonts w:ascii="Times New Roman" w:eastAsia="Arial Unicode MS" w:hAnsi="Times New Roman"/>
          <w:iCs/>
          <w:color w:val="000000"/>
          <w:sz w:val="24"/>
          <w:szCs w:val="24"/>
          <w:lang w:eastAsia="ru-RU"/>
        </w:rPr>
        <w:t>Особенности поверхности родного края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Водоемы, их разнообразие (океан, море, река, озеро, пруд); использование человеком. </w:t>
      </w:r>
      <w:r w:rsidRPr="0014553B">
        <w:rPr>
          <w:rFonts w:ascii="Times New Roman" w:eastAsia="Arial Unicode MS" w:hAnsi="Times New Roman"/>
          <w:iCs/>
          <w:color w:val="000000"/>
          <w:sz w:val="24"/>
          <w:szCs w:val="24"/>
          <w:lang w:eastAsia="ru-RU"/>
        </w:rPr>
        <w:t>Водоемы родного края (названия,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Воздух - смесь газов. Свойства воздуха. Значение воздуха для растений, животных,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Полезные ископаемые, их значение в хозяйстве человека, бережное отношение людей к полезным ископаемым. </w:t>
      </w:r>
      <w:r w:rsidRPr="0014553B">
        <w:rPr>
          <w:rFonts w:ascii="Times New Roman" w:eastAsia="Arial Unicode MS" w:hAnsi="Times New Roman"/>
          <w:iCs/>
          <w:color w:val="000000"/>
          <w:sz w:val="24"/>
          <w:szCs w:val="24"/>
          <w:lang w:eastAsia="ru-RU"/>
        </w:rPr>
        <w:t>Полезные ископаемые родного края (2-3 примера).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Почва, ее состав, значение для живой природы и для хозяйственной жизни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14553B">
        <w:rPr>
          <w:rFonts w:ascii="Times New Roman" w:eastAsia="Arial Unicode MS" w:hAnsi="Times New Roman"/>
          <w:iCs/>
          <w:color w:val="000000"/>
          <w:sz w:val="24"/>
          <w:szCs w:val="24"/>
          <w:lang w:eastAsia="ru-RU"/>
        </w:rPr>
        <w:t>Растения родного края, названия и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Грибы: съедобные и ядовитые. Правила сбора грибов.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14553B">
        <w:rPr>
          <w:rFonts w:ascii="Times New Roman" w:eastAsia="Arial Unicode MS" w:hAnsi="Times New Roman"/>
          <w:iCs/>
          <w:color w:val="000000"/>
          <w:sz w:val="24"/>
          <w:szCs w:val="24"/>
          <w:lang w:eastAsia="ru-RU"/>
        </w:rPr>
        <w:t>Животные родного края, их названия,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lastRenderedPageBreak/>
        <w:t xml:space="preserve">Лес, луг, водоем - единство живой и неживой природы (солнечный свет, воздух, вода, почва, растения, животные). Круговорот веществ. </w:t>
      </w:r>
      <w:r w:rsidRPr="0014553B">
        <w:rPr>
          <w:rFonts w:ascii="Times New Roman" w:hAnsi="Times New Roman"/>
          <w:sz w:val="24"/>
          <w:szCs w:val="24"/>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w:t>
      </w:r>
      <w:r w:rsidRPr="0014553B">
        <w:rPr>
          <w:rFonts w:ascii="Times New Roman" w:hAnsi="Times New Roman"/>
          <w:sz w:val="24"/>
          <w:szCs w:val="24"/>
        </w:rPr>
        <w:softHyphen/>
        <w:t>3 примера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14553B">
        <w:rPr>
          <w:rFonts w:ascii="Times New Roman" w:eastAsia="Arial Unicode MS" w:hAnsi="Times New Roman"/>
          <w:iCs/>
          <w:color w:val="000000"/>
          <w:sz w:val="24"/>
          <w:szCs w:val="24"/>
          <w:lang w:eastAsia="ru-RU"/>
        </w:rPr>
        <w:t>Природная зона нашего края (рассказ по плану)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и общество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B05A0" w:rsidRPr="0014553B" w:rsidRDefault="00DB05A0" w:rsidP="00E5499C">
      <w:pPr>
        <w:tabs>
          <w:tab w:val="left" w:pos="460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групп:проявление уважения, взаимопомощи, умения </w:t>
      </w:r>
      <w:r w:rsidRPr="0014553B">
        <w:rPr>
          <w:rFonts w:ascii="Times New Roman" w:eastAsia="Arial Unicode MS" w:hAnsi="Times New Roman"/>
          <w:iCs/>
          <w:color w:val="000000"/>
          <w:sz w:val="24"/>
          <w:szCs w:val="24"/>
          <w:lang w:eastAsia="ru-RU"/>
        </w:rPr>
        <w:t xml:space="preserve">прислушиваться к чужому мнению. </w:t>
      </w:r>
      <w:r w:rsidRPr="0014553B">
        <w:rPr>
          <w:rFonts w:ascii="Times New Roman" w:hAnsi="Times New Roman"/>
          <w:sz w:val="24"/>
          <w:szCs w:val="24"/>
        </w:rPr>
        <w:t>Внутренний мир человека: общее представление о человеческих свойствах и качествах.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4553B">
        <w:rPr>
          <w:rFonts w:ascii="Times New Roman" w:eastAsia="Arial Unicode MS" w:hAnsi="Times New Roman"/>
          <w:iCs/>
          <w:color w:val="000000"/>
          <w:sz w:val="24"/>
          <w:szCs w:val="24"/>
          <w:lang w:eastAsia="ru-RU"/>
        </w:rPr>
        <w:t>Хозяйство семьи.</w:t>
      </w:r>
      <w:r w:rsidRPr="0014553B">
        <w:rPr>
          <w:rFonts w:ascii="Times New Roman" w:hAnsi="Times New Roman"/>
          <w:sz w:val="24"/>
          <w:szCs w:val="24"/>
        </w:rPr>
        <w:t xml:space="preserve"> Родословная. Имена и фамилии членов семьи. Составление схемы родословного древа, истории семьи. Духовно</w:t>
      </w:r>
      <w:r w:rsidRPr="0014553B">
        <w:rPr>
          <w:rFonts w:ascii="Times New Roman" w:hAnsi="Times New Roman"/>
          <w:sz w:val="24"/>
          <w:szCs w:val="24"/>
        </w:rPr>
        <w:softHyphen/>
        <w:t>нравственные ценности в семейной культуре народов России и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14553B">
        <w:rPr>
          <w:rFonts w:ascii="Times New Roman" w:eastAsia="Arial Unicode MS" w:hAnsi="Times New Roman"/>
          <w:iCs/>
          <w:color w:val="000000"/>
          <w:sz w:val="24"/>
          <w:szCs w:val="24"/>
          <w:lang w:eastAsia="ru-RU"/>
        </w:rPr>
        <w:t>Средства связи: почта, телеграф, телефон, электронная почта, аудио- и видеочаты, форум.</w:t>
      </w:r>
    </w:p>
    <w:p w:rsidR="00DB05A0" w:rsidRPr="0014553B" w:rsidRDefault="00DB05A0" w:rsidP="00E5499C">
      <w:pPr>
        <w:tabs>
          <w:tab w:val="left" w:pos="2143"/>
          <w:tab w:val="left" w:pos="6007"/>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Средства</w:t>
      </w:r>
      <w:r w:rsidRPr="0014553B">
        <w:rPr>
          <w:rFonts w:ascii="Times New Roman" w:hAnsi="Times New Roman"/>
          <w:sz w:val="24"/>
          <w:szCs w:val="24"/>
        </w:rPr>
        <w:tab/>
        <w:t>массовой информации: радио,</w:t>
      </w:r>
      <w:r w:rsidRPr="0014553B">
        <w:rPr>
          <w:rFonts w:ascii="Times New Roman" w:hAnsi="Times New Roman"/>
          <w:sz w:val="24"/>
          <w:szCs w:val="24"/>
        </w:rPr>
        <w:tab/>
        <w:t>телевидение, пресса, Интернет.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Избирательность при пользовании средствами массовой информации в целях сохранения духовно-нравственного здоровья.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r w:rsidRPr="0014553B">
        <w:rPr>
          <w:rFonts w:ascii="Times New Roman" w:eastAsia="Arial Unicode MS" w:hAnsi="Times New Roman"/>
          <w:iCs/>
          <w:color w:val="000000"/>
          <w:sz w:val="24"/>
          <w:szCs w:val="24"/>
          <w:lang w:eastAsia="ru-RU"/>
        </w:rPr>
        <w:t>Символика Республики Башкортостан.</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14553B">
        <w:rPr>
          <w:rFonts w:ascii="Times New Roman" w:eastAsia="Arial Unicode MS" w:hAnsi="Times New Roman"/>
          <w:iCs/>
          <w:color w:val="000000"/>
          <w:sz w:val="24"/>
          <w:szCs w:val="24"/>
          <w:lang w:eastAsia="ru-RU"/>
        </w:rPr>
        <w:t>Глава государства Республики Башкортостан.</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r w:rsidRPr="0014553B">
        <w:rPr>
          <w:rFonts w:ascii="Times New Roman" w:eastAsia="Arial Unicode MS" w:hAnsi="Times New Roman"/>
          <w:iCs/>
          <w:color w:val="000000"/>
          <w:sz w:val="24"/>
          <w:szCs w:val="24"/>
          <w:lang w:eastAsia="ru-RU"/>
        </w:rPr>
        <w:t>Праздники и памятные даты своего региона.</w:t>
      </w:r>
      <w:r w:rsidRPr="0014553B">
        <w:rPr>
          <w:rFonts w:ascii="Times New Roman" w:hAnsi="Times New Roman"/>
          <w:sz w:val="24"/>
          <w:szCs w:val="24"/>
        </w:rPr>
        <w:t xml:space="preserve"> Оформление плаката или стенной газеты к общественному празднику.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Россия на карте, государственная граница России.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r w:rsidRPr="0014553B">
        <w:rPr>
          <w:rFonts w:ascii="Times New Roman" w:eastAsia="Arial Unicode MS" w:hAnsi="Times New Roman"/>
          <w:iCs/>
          <w:color w:val="000000"/>
          <w:sz w:val="24"/>
          <w:szCs w:val="24"/>
          <w:lang w:eastAsia="ru-RU"/>
        </w:rPr>
        <w:t>Уфа-столица Башкортостана.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Города России. Санкт-Петербург: достопримечательности (Зимний дворец, памятник Петру I - Медный всадник, </w:t>
      </w:r>
      <w:r w:rsidRPr="0014553B">
        <w:rPr>
          <w:rFonts w:ascii="Times New Roman" w:eastAsia="Arial Unicode MS" w:hAnsi="Times New Roman"/>
          <w:iCs/>
          <w:color w:val="000000"/>
          <w:sz w:val="24"/>
          <w:szCs w:val="24"/>
          <w:lang w:eastAsia="ru-RU"/>
        </w:rPr>
        <w:t>разводные мосты через Неву</w:t>
      </w:r>
      <w:r w:rsidRPr="0014553B">
        <w:rPr>
          <w:rFonts w:ascii="Times New Roman" w:hAnsi="Times New Roman"/>
          <w:sz w:val="24"/>
          <w:szCs w:val="24"/>
        </w:rPr>
        <w:t xml:space="preserve"> и др.), города Золотого кольца России (по выбору). Святыни городов России. </w:t>
      </w:r>
      <w:r w:rsidRPr="0014553B">
        <w:rPr>
          <w:rFonts w:ascii="Times New Roman" w:eastAsia="Arial Unicode MS" w:hAnsi="Times New Roman"/>
          <w:iCs/>
          <w:color w:val="000000"/>
          <w:sz w:val="24"/>
          <w:szCs w:val="24"/>
          <w:lang w:eastAsia="ru-RU"/>
        </w:rPr>
        <w:t>Главный город родного края: достопримечательности, история и характеристика отдельных исторических событий, связанных с ним.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выбору). </w:t>
      </w:r>
      <w:r w:rsidRPr="0014553B">
        <w:rPr>
          <w:rFonts w:ascii="Times New Roman" w:eastAsia="Arial Unicode MS" w:hAnsi="Times New Roman"/>
          <w:iCs/>
          <w:color w:val="000000"/>
          <w:sz w:val="24"/>
          <w:szCs w:val="24"/>
          <w:lang w:eastAsia="ru-RU"/>
        </w:rPr>
        <w:t>Многонациональность Республики Башкортостан.</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14553B">
        <w:rPr>
          <w:rFonts w:ascii="Times New Roman" w:eastAsia="Arial Unicode MS" w:hAnsi="Times New Roman"/>
          <w:iCs/>
          <w:color w:val="000000"/>
          <w:sz w:val="24"/>
          <w:szCs w:val="24"/>
          <w:lang w:eastAsia="ru-RU"/>
        </w:rPr>
        <w:t>Проведение спортивного праздника на основе традиционных детских игр народов своего края.</w:t>
      </w:r>
    </w:p>
    <w:p w:rsidR="00DB05A0" w:rsidRPr="0014553B" w:rsidRDefault="00DB05A0" w:rsidP="00E5499C">
      <w:pPr>
        <w:tabs>
          <w:tab w:val="left" w:pos="15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Родной край - частица России. Родной город (населенный пункт), регион (область, край, республика):</w:t>
      </w:r>
      <w:r w:rsidRPr="0014553B">
        <w:rPr>
          <w:rFonts w:ascii="Times New Roman" w:hAnsi="Times New Roman"/>
          <w:sz w:val="24"/>
          <w:szCs w:val="24"/>
        </w:rPr>
        <w:tab/>
        <w:t>название, основные достопримечательности; музеи, театры, спортивные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w:t>
      </w:r>
      <w:r w:rsidRPr="0014553B">
        <w:rPr>
          <w:rFonts w:ascii="Times New Roman" w:hAnsi="Times New Roman"/>
          <w:sz w:val="24"/>
          <w:szCs w:val="24"/>
        </w:rPr>
        <w:softHyphen/>
        <w:t>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Правила безопасной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Ценность здоровья и здорового образа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w:t>
      </w:r>
      <w:r w:rsidR="00A95DC5" w:rsidRPr="0014553B">
        <w:rPr>
          <w:rFonts w:ascii="Times New Roman" w:hAnsi="Times New Roman"/>
          <w:sz w:val="24"/>
          <w:szCs w:val="24"/>
        </w:rPr>
        <w:t xml:space="preserve"> </w:t>
      </w:r>
      <w:r w:rsidRPr="0014553B">
        <w:rPr>
          <w:rFonts w:ascii="Times New Roman" w:hAnsi="Times New Roman"/>
          <w:sz w:val="24"/>
          <w:szCs w:val="24"/>
        </w:rPr>
        <w:t>с газом, электричеством, водой.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Правила безопасного поведения в природе.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Забота о здоровье и безопасности окружающих людей .</w:t>
      </w:r>
    </w:p>
    <w:p w:rsidR="00DB05A0" w:rsidRPr="0014553B" w:rsidRDefault="00DB05A0" w:rsidP="00E5499C">
      <w:pPr>
        <w:keepNext/>
        <w:keepLines/>
        <w:widowControl w:val="0"/>
        <w:numPr>
          <w:ilvl w:val="2"/>
          <w:numId w:val="55"/>
        </w:numPr>
        <w:tabs>
          <w:tab w:val="left" w:pos="846"/>
        </w:tabs>
        <w:spacing w:after="0" w:line="240" w:lineRule="auto"/>
        <w:ind w:left="0" w:firstLine="709"/>
        <w:contextualSpacing/>
        <w:jc w:val="both"/>
        <w:rPr>
          <w:rFonts w:ascii="Times New Roman" w:hAnsi="Times New Roman"/>
          <w:b/>
          <w:color w:val="000000"/>
          <w:sz w:val="24"/>
          <w:szCs w:val="24"/>
          <w:lang w:eastAsia="ru-RU"/>
        </w:rPr>
      </w:pPr>
      <w:bookmarkStart w:id="43" w:name="bookmark52"/>
      <w:r w:rsidRPr="0014553B">
        <w:rPr>
          <w:rFonts w:ascii="Times New Roman" w:hAnsi="Times New Roman"/>
          <w:b/>
          <w:color w:val="000000"/>
          <w:sz w:val="24"/>
          <w:szCs w:val="24"/>
          <w:lang w:eastAsia="ru-RU"/>
        </w:rPr>
        <w:t>Основы религиозных культур и светской этики</w:t>
      </w:r>
      <w:bookmarkEnd w:id="43"/>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светской этики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Россия - наша Родина.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keepNext/>
        <w:keepLines/>
        <w:widowControl w:val="0"/>
        <w:numPr>
          <w:ilvl w:val="2"/>
          <w:numId w:val="55"/>
        </w:numPr>
        <w:tabs>
          <w:tab w:val="left" w:pos="1416"/>
        </w:tabs>
        <w:spacing w:after="0" w:line="240" w:lineRule="auto"/>
        <w:ind w:left="0" w:firstLine="709"/>
        <w:contextualSpacing/>
        <w:jc w:val="both"/>
        <w:rPr>
          <w:rFonts w:ascii="Times New Roman" w:hAnsi="Times New Roman"/>
          <w:b/>
          <w:color w:val="000000"/>
          <w:sz w:val="24"/>
          <w:szCs w:val="24"/>
          <w:lang w:eastAsia="ru-RU"/>
        </w:rPr>
      </w:pPr>
      <w:bookmarkStart w:id="44" w:name="bookmark53"/>
      <w:r w:rsidRPr="0014553B">
        <w:rPr>
          <w:rFonts w:ascii="Times New Roman" w:hAnsi="Times New Roman"/>
          <w:b/>
          <w:color w:val="000000"/>
          <w:sz w:val="24"/>
          <w:szCs w:val="24"/>
          <w:lang w:eastAsia="ru-RU"/>
        </w:rPr>
        <w:t>Изобразительное искусство</w:t>
      </w:r>
      <w:bookmarkEnd w:id="44"/>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художественной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Восприятие произведений искусства. </w:t>
      </w:r>
      <w:r w:rsidRPr="0014553B">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B05A0" w:rsidRPr="0014553B" w:rsidRDefault="00DB05A0" w:rsidP="00E5499C">
      <w:pPr>
        <w:tabs>
          <w:tab w:val="left" w:pos="9053"/>
        </w:tabs>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Рисунок. </w:t>
      </w:r>
      <w:r w:rsidRPr="0014553B">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характерные черты.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Живопись. </w:t>
      </w:r>
      <w:r w:rsidRPr="0014553B">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основа языка живописи.Выбор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Скульптура. </w:t>
      </w:r>
      <w:r w:rsidRPr="0014553B">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Художественное конструирование и дизайн. </w:t>
      </w:r>
      <w:r w:rsidRPr="0014553B">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Декоративно-прикладное искусство. </w:t>
      </w:r>
      <w:r w:rsidRPr="0014553B">
        <w:rPr>
          <w:rFonts w:ascii="Times New Roman" w:hAnsi="Times New Roman"/>
          <w:sz w:val="24"/>
          <w:szCs w:val="24"/>
        </w:rPr>
        <w:t>Истоки декоративно-прикладного искусства и его роль в жизни человека. Понятие о синтетичном характере народной культуры (украшениежилища, предметов быта, орудий труда, костюма; музыка, песни, хороводы; былины, сказания, сказки). Образ человека в традиционной культуре.Представления народа о мужскойи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формв природе как основа декоративных форм в прикладномискусстве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Башкирии (с учётом местных условий).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Композиция. </w:t>
      </w:r>
      <w:r w:rsidRPr="0014553B">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Цвет. </w:t>
      </w:r>
      <w:r w:rsidRPr="0014553B">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Линия. </w:t>
      </w:r>
      <w:r w:rsidRPr="0014553B">
        <w:rPr>
          <w:rFonts w:ascii="Times New Roman" w:hAnsi="Times New Roman"/>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Форма. </w:t>
      </w:r>
      <w:r w:rsidRPr="0014553B">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Объём. </w:t>
      </w:r>
      <w:r w:rsidRPr="0014553B">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Ритм. </w:t>
      </w:r>
      <w:r w:rsidRPr="0014553B">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Значимые темы искусства. О чём говорит искусство?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Земля — наш общий дом. </w:t>
      </w:r>
      <w:r w:rsidRPr="0014553B">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rsidR="00DB05A0" w:rsidRPr="0014553B" w:rsidRDefault="00DB05A0" w:rsidP="00E5499C">
      <w:pPr>
        <w:tabs>
          <w:tab w:val="left" w:pos="2520"/>
          <w:tab w:val="left" w:pos="3437"/>
          <w:tab w:val="left" w:pos="5837"/>
          <w:tab w:val="left" w:pos="7358"/>
          <w:tab w:val="left" w:pos="91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w:t>
      </w:r>
      <w:r w:rsidRPr="0014553B">
        <w:rPr>
          <w:rFonts w:ascii="Times New Roman" w:hAnsi="Times New Roman"/>
          <w:sz w:val="24"/>
          <w:szCs w:val="24"/>
        </w:rPr>
        <w:tab/>
        <w:t>и</w:t>
      </w:r>
      <w:r w:rsidRPr="0014553B">
        <w:rPr>
          <w:rFonts w:ascii="Times New Roman" w:hAnsi="Times New Roman"/>
          <w:sz w:val="24"/>
          <w:szCs w:val="24"/>
        </w:rPr>
        <w:tab/>
        <w:t>эмоциональная</w:t>
      </w:r>
      <w:r w:rsidRPr="0014553B">
        <w:rPr>
          <w:rFonts w:ascii="Times New Roman" w:hAnsi="Times New Roman"/>
          <w:sz w:val="24"/>
          <w:szCs w:val="24"/>
        </w:rPr>
        <w:tab/>
        <w:t>оценка</w:t>
      </w:r>
      <w:r w:rsidRPr="0014553B">
        <w:rPr>
          <w:rFonts w:ascii="Times New Roman" w:hAnsi="Times New Roman"/>
          <w:sz w:val="24"/>
          <w:szCs w:val="24"/>
        </w:rPr>
        <w:tab/>
        <w:t>шедевров</w:t>
      </w:r>
      <w:r w:rsidRPr="0014553B">
        <w:rPr>
          <w:rFonts w:ascii="Times New Roman" w:hAnsi="Times New Roman"/>
          <w:sz w:val="24"/>
          <w:szCs w:val="24"/>
        </w:rPr>
        <w:tab/>
        <w:t>русского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Родина моя — Россия. </w:t>
      </w:r>
      <w:r w:rsidRPr="0014553B">
        <w:rPr>
          <w:rFonts w:ascii="Times New Roman" w:hAnsi="Times New Roman"/>
          <w:sz w:val="24"/>
          <w:szCs w:val="24"/>
        </w:rPr>
        <w:t xml:space="preserve">Роль природных условий в характере традиционной культуры народов России. </w:t>
      </w:r>
      <w:r w:rsidRPr="0014553B">
        <w:rPr>
          <w:rFonts w:ascii="Times New Roman" w:eastAsia="Arial Unicode MS" w:hAnsi="Times New Roman"/>
          <w:iCs/>
          <w:color w:val="000000"/>
          <w:sz w:val="24"/>
          <w:szCs w:val="24"/>
          <w:lang w:eastAsia="ru-RU"/>
        </w:rPr>
        <w:t>Пейзажи родной природы-Башкортостана.</w:t>
      </w:r>
      <w:r w:rsidRPr="0014553B">
        <w:rPr>
          <w:rFonts w:ascii="Times New Roman" w:hAnsi="Times New Roman"/>
          <w:sz w:val="24"/>
          <w:szCs w:val="24"/>
        </w:rPr>
        <w:t xml:space="preserve">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w:t>
      </w:r>
      <w:r w:rsidRPr="0014553B">
        <w:rPr>
          <w:rFonts w:ascii="Times New Roman" w:hAnsi="Times New Roman"/>
          <w:sz w:val="24"/>
          <w:szCs w:val="24"/>
        </w:rPr>
        <w:lastRenderedPageBreak/>
        <w:t>культуре. Представления народа о красоте человека (внешней и духовной), отражённые в искусстве. Образ защитника Отечества.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Человек и человеческие взаимоотношения. </w:t>
      </w:r>
      <w:r w:rsidRPr="0014553B">
        <w:rPr>
          <w:rFonts w:ascii="Times New Roman"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Искусство дарит людям красоту. </w:t>
      </w:r>
      <w:r w:rsidRPr="0014553B">
        <w:rPr>
          <w:rFonts w:ascii="Times New Roman" w:hAnsi="Times New Roman"/>
          <w:sz w:val="24"/>
          <w:szCs w:val="24"/>
        </w:rP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изобразительногои декоративно-прикладного искусства народов России, </w:t>
      </w:r>
      <w:r w:rsidRPr="0014553B">
        <w:rPr>
          <w:rFonts w:ascii="Times New Roman" w:eastAsia="Arial Unicode MS" w:hAnsi="Times New Roman"/>
          <w:i/>
          <w:iCs/>
          <w:color w:val="000000"/>
          <w:sz w:val="24"/>
          <w:szCs w:val="24"/>
          <w:lang w:eastAsia="ru-RU"/>
        </w:rPr>
        <w:t>Башкирии).</w:t>
      </w:r>
      <w:r w:rsidRPr="0014553B">
        <w:rPr>
          <w:rFonts w:ascii="Times New Roman" w:hAnsi="Times New Roman"/>
          <w:sz w:val="24"/>
          <w:szCs w:val="24"/>
        </w:rPr>
        <w:t xml:space="preserve"> Жанр натюрморта.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Художественное конструирование и оформление помещений и парков, транспорта и посуды, мебели и одежды, книг и игрушек.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Опыт художественно-творческой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различных видах изобразительной, декоративно-прикладной и художественно-конструкторской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основами художественной грамоты: композицией, формой, ритмом, линией, цветом, объёмом, фактурой.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моделей предметов бытового окружения человека. Овладение элементарными навыками лепки и бумагопластики.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DB05A0" w:rsidRPr="0014553B" w:rsidRDefault="00DB05A0" w:rsidP="00E5499C">
      <w:pPr>
        <w:tabs>
          <w:tab w:val="left" w:pos="46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в индивидуальной и коллективной деятельности различных худо</w:t>
      </w:r>
      <w:r w:rsidR="00FF02E0" w:rsidRPr="0014553B">
        <w:rPr>
          <w:rFonts w:ascii="Times New Roman" w:hAnsi="Times New Roman"/>
          <w:sz w:val="24"/>
          <w:szCs w:val="24"/>
        </w:rPr>
        <w:t xml:space="preserve">жественных техник и материалов: </w:t>
      </w:r>
      <w:r w:rsidRPr="0014553B">
        <w:rPr>
          <w:rFonts w:ascii="Times New Roman" w:hAnsi="Times New Roman"/>
          <w:sz w:val="24"/>
          <w:szCs w:val="24"/>
        </w:rPr>
        <w:t>коллажа, граттажа, аппликации, компьютерной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keepNext/>
        <w:keepLines/>
        <w:widowControl w:val="0"/>
        <w:numPr>
          <w:ilvl w:val="2"/>
          <w:numId w:val="55"/>
        </w:numPr>
        <w:tabs>
          <w:tab w:val="left" w:pos="1416"/>
        </w:tabs>
        <w:spacing w:after="0" w:line="240" w:lineRule="auto"/>
        <w:ind w:left="0" w:firstLine="709"/>
        <w:contextualSpacing/>
        <w:jc w:val="both"/>
        <w:rPr>
          <w:rFonts w:ascii="Times New Roman" w:hAnsi="Times New Roman"/>
          <w:b/>
          <w:color w:val="000000"/>
          <w:sz w:val="24"/>
          <w:szCs w:val="24"/>
          <w:lang w:eastAsia="ru-RU"/>
        </w:rPr>
      </w:pPr>
      <w:bookmarkStart w:id="45" w:name="bookmark54"/>
      <w:r w:rsidRPr="0014553B">
        <w:rPr>
          <w:rFonts w:ascii="Times New Roman" w:hAnsi="Times New Roman"/>
          <w:b/>
          <w:color w:val="000000"/>
          <w:sz w:val="24"/>
          <w:szCs w:val="24"/>
          <w:lang w:eastAsia="ru-RU"/>
        </w:rPr>
        <w:t>Музыка</w:t>
      </w:r>
      <w:bookmarkEnd w:id="45"/>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Мир музыкальных звуков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Классификация музыкальных звуков. Свойства музыкального звука: тембр, длительность, громкость, высота.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и воспроизведение звуков окружающего мира во всем многообразии.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Первые опыты игры детей на инструментах, различных по способам звукоизвлечения, тембрам.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попевок и простых песен. </w:t>
      </w:r>
      <w:r w:rsidRPr="0014553B">
        <w:rPr>
          <w:rFonts w:ascii="Times New Roman" w:hAnsi="Times New Roman"/>
          <w:sz w:val="24"/>
          <w:szCs w:val="24"/>
        </w:rPr>
        <w:t xml:space="preserve">Разучивание попевок и простых народных песен и обработок народных песен, в том числе, зарубежных; песен из мультфильмов, детских </w:t>
      </w:r>
      <w:r w:rsidRPr="0014553B">
        <w:rPr>
          <w:rFonts w:ascii="Times New Roman" w:hAnsi="Times New Roman"/>
          <w:sz w:val="24"/>
          <w:szCs w:val="24"/>
        </w:rPr>
        <w:lastRenderedPageBreak/>
        <w:t>кинофильмов, песен к праздникам. Формирование правильной певческой установки и певческого дыхания.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Ритм - движение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и воспроизведение ритмов окружающего мира. Ритмические игры.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в детском шумовом оркестре. </w:t>
      </w:r>
      <w:r w:rsidRPr="0014553B">
        <w:rPr>
          <w:rFonts w:ascii="Times New Roman" w:hAnsi="Times New Roman"/>
          <w:sz w:val="24"/>
          <w:szCs w:val="24"/>
        </w:rPr>
        <w:t>Простые ритмические аккомпанементы к музыкальным произведениям.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Мелодия - царица музыки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музыкальных произведений яркого интонационно-образного содержания.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Примеры: Г. Свиридов «Ласковая просьба», Р. Шуман «Первая утрата», Л. Бетховен Симфония № 5 (начало), В.А. Моцарт Симфония № 40 (начало).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Музыкальные краски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знания о средствах музыкальной выразительности. Понятие контраста в музыке. Лад. Мажор и минор. Тоника.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с контрастными образами, пьес различного ладового наклонения. </w:t>
      </w:r>
      <w:r w:rsidRPr="0014553B">
        <w:rPr>
          <w:rFonts w:ascii="Times New Roman" w:hAnsi="Times New Roman"/>
          <w:sz w:val="24"/>
          <w:szCs w:val="24"/>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Пластическое интонирование, двигательная импровизация под музыку разного характера. </w:t>
      </w:r>
      <w:r w:rsidRPr="0014553B">
        <w:rPr>
          <w:rFonts w:ascii="Times New Roman" w:hAnsi="Times New Roman"/>
          <w:sz w:val="24"/>
          <w:szCs w:val="24"/>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написанных в разных ладах. </w:t>
      </w:r>
      <w:r w:rsidRPr="0014553B">
        <w:rPr>
          <w:rFonts w:ascii="Times New Roman" w:hAnsi="Times New Roman"/>
          <w:sz w:val="24"/>
          <w:szCs w:val="24"/>
        </w:rPr>
        <w:t>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Игры-драматизации</w:t>
      </w:r>
      <w:r w:rsidRPr="0014553B">
        <w:rPr>
          <w:rFonts w:ascii="Times New Roman" w:hAnsi="Times New Roman"/>
          <w:sz w:val="24"/>
          <w:szCs w:val="24"/>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Музыкальные жанры: песня, танец, марш</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первичных аналитических навыков. Определение особенностей основных жанров музыки: песня, танец, марш.</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имеющих ярко выраженную жанровую основу. </w:t>
      </w:r>
      <w:r w:rsidRPr="0014553B">
        <w:rPr>
          <w:rFonts w:ascii="Times New Roman" w:hAnsi="Times New Roman"/>
          <w:sz w:val="24"/>
          <w:szCs w:val="24"/>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Сочинение простых инструментальных аккомпанементов как сопровождения к песенной, танцевальной и маршевой музыке. </w:t>
      </w:r>
      <w:r w:rsidRPr="0014553B">
        <w:rPr>
          <w:rFonts w:ascii="Times New Roman" w:hAnsi="Times New Roman"/>
          <w:sz w:val="24"/>
          <w:szCs w:val="24"/>
        </w:rPr>
        <w:t>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хоровых и инструментальных произведений разных жанров. Двигательная импровизация. </w:t>
      </w:r>
      <w:r w:rsidRPr="0014553B">
        <w:rPr>
          <w:rFonts w:ascii="Times New Roman" w:hAnsi="Times New Roman"/>
          <w:sz w:val="24"/>
          <w:szCs w:val="24"/>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азбука или где живут ноты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Игровые дидактические упражнения с использованием наглядного материала.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с использованием элементарной графической записи. </w:t>
      </w:r>
      <w:r w:rsidRPr="0014553B">
        <w:rPr>
          <w:rFonts w:ascii="Times New Roman" w:hAnsi="Times New Roman"/>
          <w:sz w:val="24"/>
          <w:szCs w:val="24"/>
        </w:rPr>
        <w:t>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с применением ручных знаков. Пение простейших песен по нотам. </w:t>
      </w:r>
      <w:r w:rsidRPr="0014553B">
        <w:rPr>
          <w:rFonts w:ascii="Times New Roman" w:hAnsi="Times New Roman"/>
          <w:sz w:val="24"/>
          <w:szCs w:val="24"/>
        </w:rPr>
        <w:t>Разучивание и исполнение песен с применением ручных знаков. Пение разученных ранее песен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w:t>
      </w:r>
      <w:r w:rsidRPr="0014553B">
        <w:rPr>
          <w:rFonts w:ascii="Times New Roman" w:eastAsia="Arial Unicode MS" w:hAnsi="Times New Roman"/>
          <w:b/>
          <w:bCs/>
          <w:color w:val="000000"/>
          <w:sz w:val="24"/>
          <w:szCs w:val="24"/>
          <w:lang w:eastAsia="ru-RU"/>
        </w:rPr>
        <w:t>. Первые навыки игры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Исполнение пройденных хоровых и инструментальных произведений </w:t>
      </w:r>
      <w:r w:rsidRPr="0014553B">
        <w:rPr>
          <w:rFonts w:ascii="Times New Roman" w:eastAsia="Arial Unicode MS" w:hAnsi="Times New Roman"/>
          <w:b/>
          <w:bCs/>
          <w:color w:val="000000"/>
          <w:sz w:val="24"/>
          <w:szCs w:val="24"/>
          <w:lang w:eastAsia="ru-RU"/>
        </w:rPr>
        <w:t>в школьных мероприятиях.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Развитие навыка импровизации</w:t>
      </w:r>
      <w:r w:rsidRPr="0014553B">
        <w:rPr>
          <w:rFonts w:ascii="Times New Roman" w:hAnsi="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Народное музыкальное искусство. Традиции и обряды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Музыкальный фольклор. Народные игры. Народные инструменты. Годовой круг календарных праздников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DB05A0" w:rsidRPr="0014553B" w:rsidRDefault="00DB05A0" w:rsidP="00E5499C">
      <w:pPr>
        <w:tabs>
          <w:tab w:val="left" w:pos="8822"/>
        </w:tabs>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народных инструментах</w:t>
      </w:r>
      <w:r w:rsidRPr="0014553B">
        <w:rPr>
          <w:rFonts w:ascii="Times New Roman" w:hAnsi="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сопровождением:подражание «народному оркестру» (ложки, трещотки, гусли, шаркунки). Народные инструменты разных регионов.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произведений в исполнении фольклорных коллективов</w:t>
      </w:r>
      <w:r w:rsidRPr="0014553B">
        <w:rPr>
          <w:rFonts w:ascii="Times New Roman" w:hAnsi="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Широка страна моя родная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Государственные символы России (герб, флаг, гимн). Гимн - главная песня народов нашей страны. Гимн Российской Федерации.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Разучивание и исполнение Гимна Российской Федерации. Исполнение гимна своей республики, города, школы</w:t>
      </w:r>
      <w:r w:rsidRPr="0014553B">
        <w:rPr>
          <w:rFonts w:ascii="Times New Roman" w:eastAsia="Arial Unicode MS" w:hAnsi="Times New Roman"/>
          <w:b/>
          <w:bCs/>
          <w:color w:val="000000"/>
          <w:sz w:val="24"/>
          <w:szCs w:val="24"/>
          <w:lang w:eastAsia="ru-RU"/>
        </w:rPr>
        <w:t>. Применение знаний о способах и приемах выразительного пения.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музыки отечественных композиторов. Элементарный анализ особенностей мелодии. </w:t>
      </w:r>
      <w:r w:rsidRPr="0014553B">
        <w:rPr>
          <w:rFonts w:ascii="Times New Roman" w:hAnsi="Times New Roman"/>
          <w:sz w:val="24"/>
          <w:szCs w:val="24"/>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Подбор по слуху с помощью учителя пройденных песен с несложным (постепенным) движением. Освоение фактуры «мелодия-аккомпанемент» в упражнениях и пьесах для оркестра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Игра на элементарных музыкальных инструментах в ансамбле</w:t>
      </w:r>
      <w:r w:rsidRPr="0014553B">
        <w:rPr>
          <w:rFonts w:ascii="Times New Roman" w:hAnsi="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 аккомпанемент» в упражнениях и пьесах для оркестра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Музыкальное время и его особенности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Метроритм. Длительности и паузы в простых ритмических рисунках. Ритмоформулы. Такт. Размер.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46" w:name="bookmark57"/>
      <w:r w:rsidRPr="0014553B">
        <w:rPr>
          <w:rFonts w:ascii="Times New Roman" w:hAnsi="Times New Roman"/>
          <w:sz w:val="24"/>
          <w:szCs w:val="24"/>
        </w:rPr>
        <w:t>Игровые дидактические упражнения с использованием наглядного материала.</w:t>
      </w:r>
      <w:bookmarkEnd w:id="46"/>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Восьмые, четвертные и половинные длительности, паузы. Составление ритмических рисунков в объеме фраз и предложений, ритмизация стихов.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Ритмические игры. </w:t>
      </w:r>
      <w:r w:rsidRPr="0014553B">
        <w:rPr>
          <w:rFonts w:ascii="Times New Roman" w:hAnsi="Times New Roman"/>
          <w:sz w:val="24"/>
          <w:szCs w:val="24"/>
        </w:rPr>
        <w:t>Ритмические «паззлы», ритмическая эстафета, ритмическое эхо, простые ритмические каноны.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Чтение простейших ритмических партитур. Соло-тутти. Исполнение пьес на инструментах малой ударной группы: маракас, коробочка (вуд-блок), барабан, треугольник,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и исполнение хоровых и инструментальных произведений </w:t>
      </w:r>
      <w:r w:rsidRPr="0014553B">
        <w:rPr>
          <w:rFonts w:ascii="Times New Roman" w:hAnsi="Times New Roman"/>
          <w:sz w:val="24"/>
          <w:szCs w:val="24"/>
        </w:rPr>
        <w:t>с разнообразным ритмическим рисунком. Исполнение пройденных песенных и инструментальных мелодий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Расположение нот в первой-второй октавах. Интервалы в пределах октавы, выразительные возможности интервалов.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Чтение нотной записи</w:t>
      </w:r>
      <w:r w:rsidRPr="0014553B">
        <w:rPr>
          <w:rFonts w:ascii="Times New Roman" w:hAnsi="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Игровые дидактические упражнения с использованием наглядного материала. </w:t>
      </w:r>
      <w:r w:rsidRPr="0014553B">
        <w:rPr>
          <w:rFonts w:ascii="Times New Roman" w:hAnsi="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мелодических интервалов </w:t>
      </w:r>
      <w:r w:rsidRPr="0014553B">
        <w:rPr>
          <w:rFonts w:ascii="Times New Roman" w:hAnsi="Times New Roman"/>
          <w:sz w:val="24"/>
          <w:szCs w:val="24"/>
        </w:rPr>
        <w:t>с использованием ручных знаков.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Прослушивание и узнавание </w:t>
      </w:r>
      <w:r w:rsidRPr="0014553B">
        <w:rPr>
          <w:rFonts w:ascii="Times New Roman" w:hAnsi="Times New Roman"/>
          <w:sz w:val="24"/>
          <w:szCs w:val="24"/>
        </w:rPr>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 xml:space="preserve">Простое остинатное сопровождение к пройденным песням, инструментальным пьесам с использованием интервалов (терция, кварта, квинта, октава с п).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«Музыкальный конструктор»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музыкальных произведений</w:t>
      </w:r>
      <w:r w:rsidRPr="0014553B">
        <w:rPr>
          <w:rFonts w:ascii="Times New Roman" w:hAnsi="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 xml:space="preserve">Исполнение пьес в простой двухчастной, простой трехчастной и куплетной формах в инструментальном </w:t>
      </w:r>
      <w:r w:rsidRPr="0014553B">
        <w:rPr>
          <w:rFonts w:ascii="Times New Roman" w:hAnsi="Times New Roman"/>
          <w:sz w:val="24"/>
          <w:szCs w:val="24"/>
        </w:rPr>
        <w:lastRenderedPageBreak/>
        <w:t>музицировании. Различные типы аккомпанемента как один из элементов создания контрастных образов.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Сочинение простейших мелодий</w:t>
      </w:r>
      <w:r w:rsidRPr="0014553B">
        <w:rPr>
          <w:rFonts w:ascii="Times New Roman" w:hAnsi="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в простой двухчастной и простой трехчастной формах. Примеры: В.А. Моцарт «Колыбельная»; Л. Бетховен «Сурок»; Й. Гайдн «Мы дружим с музыкой» и др.</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47" w:name="bookmark58"/>
      <w:r w:rsidRPr="0014553B">
        <w:rPr>
          <w:rFonts w:ascii="Times New Roman" w:hAnsi="Times New Roman"/>
          <w:sz w:val="24"/>
          <w:szCs w:val="24"/>
        </w:rPr>
        <w:t>Жанровое разнообразие в музыке</w:t>
      </w:r>
      <w:bookmarkEnd w:id="47"/>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классических музыкальных произведений с определением их жанровой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основы. </w:t>
      </w:r>
      <w:r w:rsidRPr="0014553B">
        <w:rPr>
          <w:rFonts w:ascii="Times New Roman" w:hAnsi="Times New Roman"/>
          <w:sz w:val="24"/>
          <w:szCs w:val="24"/>
        </w:rPr>
        <w:t>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Пластическое интонирование</w:t>
      </w:r>
      <w:r w:rsidRPr="0014553B">
        <w:rPr>
          <w:rFonts w:ascii="Times New Roman" w:hAnsi="Times New Roman"/>
          <w:sz w:val="24"/>
          <w:szCs w:val="24"/>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презентации </w:t>
      </w:r>
      <w:r w:rsidRPr="0014553B">
        <w:rPr>
          <w:rFonts w:ascii="Times New Roman" w:hAnsi="Times New Roman"/>
          <w:sz w:val="24"/>
          <w:szCs w:val="24"/>
        </w:rPr>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школьных, региональных музыкально-исполнительских фестивалях, конкурсах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 Совершенствование навыка импровизации</w:t>
      </w:r>
      <w:r w:rsidRPr="0014553B">
        <w:rPr>
          <w:rFonts w:ascii="Times New Roman" w:hAnsi="Times New Roman"/>
          <w:sz w:val="24"/>
          <w:szCs w:val="24"/>
        </w:rPr>
        <w:t>. Импровизация на элементарных музыкальных инструментах, инструментах народного оркестра. Соревнование солистов - импровизация простых аккомпанементов и мелодико-ритмических рисунков.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Музыкально-театрализованное представление как результат освоения программы во втором классе.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Музыкальный проект «Сочиняем сказку».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w:t>
      </w:r>
      <w:r w:rsidRPr="0014553B">
        <w:rPr>
          <w:rFonts w:ascii="Times New Roman" w:hAnsi="Times New Roman"/>
          <w:sz w:val="24"/>
          <w:szCs w:val="24"/>
        </w:rPr>
        <w:softHyphen/>
        <w:t>слуховых представлений в процессе работы над творческим проектом.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Разработка плана </w:t>
      </w:r>
      <w:r w:rsidRPr="0014553B">
        <w:rPr>
          <w:rFonts w:ascii="Times New Roman" w:hAnsi="Times New Roman"/>
          <w:sz w:val="24"/>
          <w:szCs w:val="24"/>
        </w:rPr>
        <w:t>организации музыкального проекта «Сочиняем сказку» с участием обучающихся,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информационного сопровождения проекта </w:t>
      </w:r>
      <w:r w:rsidRPr="0014553B">
        <w:rPr>
          <w:rFonts w:ascii="Times New Roman" w:hAnsi="Times New Roman"/>
          <w:sz w:val="24"/>
          <w:szCs w:val="24"/>
        </w:rPr>
        <w:t>(афиша, презентация, пригласительные билеты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и исполнение песенного ансамблевого и хорового материала как части проекта. </w:t>
      </w:r>
      <w:r w:rsidRPr="0014553B">
        <w:rPr>
          <w:rFonts w:ascii="Times New Roman" w:hAnsi="Times New Roman"/>
          <w:sz w:val="24"/>
          <w:szCs w:val="24"/>
        </w:rPr>
        <w:t>Формирование умений и навыков ансамблевого и хорового пения в процессе работы над целостным музыкально-театральным проектом.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Практическое освоение и применение элементов музыкальной грамоты</w:t>
      </w:r>
      <w:r w:rsidRPr="0014553B">
        <w:rPr>
          <w:rFonts w:ascii="Times New Roman" w:hAnsi="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Работа над метроритмом</w:t>
      </w:r>
      <w:r w:rsidRPr="0014553B">
        <w:rPr>
          <w:rFonts w:ascii="Times New Roman" w:hAnsi="Times New Roman"/>
          <w:sz w:val="24"/>
          <w:szCs w:val="24"/>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Соревнование классов </w:t>
      </w:r>
      <w:r w:rsidRPr="0014553B">
        <w:rPr>
          <w:rFonts w:ascii="Times New Roman" w:hAnsi="Times New Roman"/>
          <w:sz w:val="24"/>
          <w:szCs w:val="24"/>
        </w:rPr>
        <w:t>на лучший музыкальный проект «Сочиняем сказку».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Широка страна моя родная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 xml:space="preserve">народов России различных жанров колыбельные, хороводные, плясовые и др.) в сопровождении народных инструментов. Пение </w:t>
      </w:r>
      <w:r w:rsidRPr="0014553B">
        <w:rPr>
          <w:rFonts w:ascii="Times New Roman" w:hAnsi="Times New Roman"/>
          <w:sz w:val="24"/>
          <w:szCs w:val="24"/>
          <w:lang w:val="en-US"/>
        </w:rPr>
        <w:t>acapella</w:t>
      </w:r>
      <w:r w:rsidRPr="0014553B">
        <w:rPr>
          <w:rFonts w:ascii="Times New Roman" w:hAnsi="Times New Roman"/>
          <w:sz w:val="24"/>
          <w:szCs w:val="24"/>
        </w:rPr>
        <w:t>, канонов, включение элементов двухголосия. Разучивание песен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Игра на музыкальных инструментах в ансамбле</w:t>
      </w:r>
      <w:r w:rsidRPr="0014553B">
        <w:rPr>
          <w:rFonts w:ascii="Times New Roman" w:hAnsi="Times New Roman"/>
          <w:sz w:val="24"/>
          <w:szCs w:val="24"/>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Игры-драматизации</w:t>
      </w:r>
      <w:r w:rsidRPr="0014553B">
        <w:rPr>
          <w:rFonts w:ascii="Times New Roman" w:hAnsi="Times New Roman"/>
          <w:sz w:val="24"/>
          <w:szCs w:val="24"/>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Хоровая планета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произведений </w:t>
      </w:r>
      <w:r w:rsidRPr="0014553B">
        <w:rPr>
          <w:rFonts w:ascii="Times New Roman" w:hAnsi="Times New Roman"/>
          <w:sz w:val="24"/>
          <w:szCs w:val="24"/>
        </w:rPr>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Совершенствование хорового исполнения</w:t>
      </w:r>
      <w:r w:rsidRPr="0014553B">
        <w:rPr>
          <w:rFonts w:ascii="Times New Roman" w:hAnsi="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Мир оркестра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Народный оркестр. Формирование знаний об основных группах и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оркестра: виды инструментов, тембры. Жанр концерта: концерты для солирующего инструмента (скрипки, фортепиано, гитары и др.) и оркестра.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фрагментов произведений мировой музыкальной классики </w:t>
      </w:r>
      <w:r w:rsidRPr="0014553B">
        <w:rPr>
          <w:rFonts w:ascii="Times New Roman" w:hAnsi="Times New Roman"/>
          <w:sz w:val="24"/>
          <w:szCs w:val="24"/>
        </w:rPr>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Музыкальная викторина </w:t>
      </w:r>
      <w:r w:rsidRPr="0014553B">
        <w:rPr>
          <w:rFonts w:ascii="Times New Roman" w:hAnsi="Times New Roman"/>
          <w:sz w:val="24"/>
          <w:szCs w:val="24"/>
        </w:rPr>
        <w:t>«Угадай инструмент». Викторина-соревнование на определение тембра различных инструментов и оркестровых групп.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музыкальных инструментах в ансамбле</w:t>
      </w:r>
      <w:r w:rsidRPr="0014553B">
        <w:rPr>
          <w:rFonts w:ascii="Times New Roman" w:hAnsi="Times New Roman"/>
          <w:sz w:val="24"/>
          <w:szCs w:val="24"/>
        </w:rPr>
        <w:t>. Исполнение инструментальных миниатюр «соло-тутти» оркестром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в сопровождении оркестра элементарного музицирования. Начальные навыки пения под фонограмму.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Чтение нот. Пение по нотам с тактированием. Исполнение канонов. Интервалы и трезвучия.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нот </w:t>
      </w:r>
      <w:r w:rsidRPr="0014553B">
        <w:rPr>
          <w:rFonts w:ascii="Times New Roman" w:hAnsi="Times New Roman"/>
          <w:sz w:val="24"/>
          <w:szCs w:val="24"/>
        </w:rPr>
        <w:t>хоровых и оркестровых партий.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Освоение новых элементов </w:t>
      </w:r>
      <w:r w:rsidRPr="0014553B">
        <w:rPr>
          <w:rFonts w:ascii="Times New Roman" w:hAnsi="Times New Roman"/>
          <w:sz w:val="24"/>
          <w:szCs w:val="24"/>
        </w:rP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Подбор по слуху </w:t>
      </w:r>
      <w:r w:rsidRPr="0014553B">
        <w:rPr>
          <w:rFonts w:ascii="Times New Roman" w:hAnsi="Times New Roman"/>
          <w:sz w:val="24"/>
          <w:szCs w:val="24"/>
        </w:rPr>
        <w:t>с помощью учителя пройденных песен на металлофоне, ксилофоне, синтезаторе.</w:t>
      </w:r>
    </w:p>
    <w:p w:rsidR="00DB05A0" w:rsidRPr="0014553B" w:rsidRDefault="00DB05A0" w:rsidP="00E5499C">
      <w:pPr>
        <w:tabs>
          <w:tab w:val="left" w:pos="5074"/>
        </w:tabs>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двигательные, ритмические и мелодические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каноны-эстафеты в коллективном музицировании.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Сочинение ритмических рисунков </w:t>
      </w:r>
      <w:r w:rsidRPr="0014553B">
        <w:rPr>
          <w:rFonts w:ascii="Times New Roman" w:hAnsi="Times New Roman"/>
          <w:sz w:val="24"/>
          <w:szCs w:val="24"/>
        </w:rPr>
        <w:t>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Игра на элементарных музыкальных инструментах в ансамбле. Импровизация </w:t>
      </w:r>
      <w:r w:rsidRPr="0014553B">
        <w:rPr>
          <w:rFonts w:ascii="Times New Roman" w:eastAsia="Arial Unicode MS" w:hAnsi="Times New Roman"/>
          <w:b/>
          <w:bCs/>
          <w:color w:val="000000"/>
          <w:sz w:val="24"/>
          <w:szCs w:val="24"/>
          <w:lang w:eastAsia="ru-RU"/>
        </w:rPr>
        <w:t>с</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w:t>
      </w:r>
      <w:r w:rsidRPr="0014553B">
        <w:rPr>
          <w:rFonts w:ascii="Times New Roman" w:hAnsi="Times New Roman"/>
          <w:sz w:val="24"/>
          <w:szCs w:val="24"/>
        </w:rPr>
        <w:t>хоровых и оркестровых партий по нотам; исполнение по нотам оркестровых партитур различных составов.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Формы и жанры в музыке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Простые двухчастная и трехчастная формы, вариации на новом музыкальном материале. Форма рондо.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Форма рондо и вариации в музыкально</w:t>
      </w:r>
      <w:r w:rsidRPr="0014553B">
        <w:rPr>
          <w:rFonts w:ascii="Times New Roman" w:hAnsi="Times New Roman"/>
          <w:sz w:val="24"/>
          <w:szCs w:val="24"/>
        </w:rPr>
        <w:softHyphen/>
        <w:t>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хоровых произведений </w:t>
      </w:r>
      <w:r w:rsidRPr="0014553B">
        <w:rPr>
          <w:rFonts w:ascii="Times New Roman" w:hAnsi="Times New Roman"/>
          <w:sz w:val="24"/>
          <w:szCs w:val="24"/>
        </w:rPr>
        <w:t>в форме рондо. Инструментальный аккомпанемент с применением ритмического остинато, интервалов и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w:t>
      </w:r>
      <w:r w:rsidRPr="0014553B">
        <w:rPr>
          <w:rFonts w:ascii="Times New Roman" w:eastAsia="Arial Unicode MS" w:hAnsi="Times New Roman"/>
          <w:b/>
          <w:b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 в том числе музыку народов России.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Совершенствование навыка импровизации. </w:t>
      </w: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в третьем классе.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Песни народов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песен народов мира </w:t>
      </w:r>
      <w:r w:rsidRPr="0014553B">
        <w:rPr>
          <w:rFonts w:ascii="Times New Roman" w:hAnsi="Times New Roman"/>
          <w:sz w:val="24"/>
          <w:szCs w:val="24"/>
        </w:rPr>
        <w:t>с элементами анализа жанрового разнообразия, ритмических особенностей песен разных регионов, приемов развития (повтор, вариантность, контраст).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нот </w:t>
      </w:r>
      <w:r w:rsidRPr="0014553B">
        <w:rPr>
          <w:rFonts w:ascii="Times New Roman" w:hAnsi="Times New Roman"/>
          <w:sz w:val="24"/>
          <w:szCs w:val="24"/>
        </w:rPr>
        <w:t>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Подбор по слуху </w:t>
      </w:r>
      <w:r w:rsidRPr="0014553B">
        <w:rPr>
          <w:rFonts w:ascii="Times New Roman" w:hAnsi="Times New Roman"/>
          <w:sz w:val="24"/>
          <w:szCs w:val="24"/>
        </w:rPr>
        <w:t>с помощью учителя пройденных песен.</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Инструментальная и вокальная импровизация </w:t>
      </w:r>
      <w:r w:rsidRPr="0014553B">
        <w:rPr>
          <w:rFonts w:ascii="Times New Roman" w:hAnsi="Times New Roman"/>
          <w:sz w:val="24"/>
          <w:szCs w:val="24"/>
        </w:rPr>
        <w:t>с использованием простых интервалов, мажорного и минорного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Оркестровая музыка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произведений для симфонического, камерного, духового, народного оркестров</w:t>
      </w:r>
      <w:r w:rsidRPr="0014553B">
        <w:rPr>
          <w:rFonts w:ascii="Times New Roman" w:hAnsi="Times New Roman"/>
          <w:sz w:val="24"/>
          <w:szCs w:val="24"/>
        </w:rPr>
        <w:t xml:space="preserve">. Примеры: оркестровые произведения А. Вивальди, В. Блажевича, В. Агапкина, В. </w:t>
      </w:r>
      <w:r w:rsidRPr="0014553B">
        <w:rPr>
          <w:rFonts w:ascii="Times New Roman" w:hAnsi="Times New Roman"/>
          <w:sz w:val="24"/>
          <w:szCs w:val="24"/>
        </w:rPr>
        <w:lastRenderedPageBreak/>
        <w:t>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Музыкально-сценические жанры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Балет, опера, мюзикл. Ознакомление с жанровыми и структурными особенностями и разнообразием музыкально-театральных произведений.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и просмотр фрагментов из классических опер, балетов и мюзиклов</w:t>
      </w:r>
      <w:r w:rsidRPr="0014553B">
        <w:rPr>
          <w:rFonts w:ascii="Times New Roman" w:eastAsia="Arial Unicode MS" w:hAnsi="Times New Roman"/>
          <w:b/>
          <w:b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Драматизация отдельных фрагментов музыкально-сценических произведений. </w:t>
      </w:r>
      <w:r w:rsidRPr="0014553B">
        <w:rPr>
          <w:rFonts w:ascii="Times New Roman" w:hAnsi="Times New Roman"/>
          <w:sz w:val="24"/>
          <w:szCs w:val="24"/>
        </w:rPr>
        <w:t>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 кино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Просмотр фрагментов детских кинофильмов и мультфильмов</w:t>
      </w:r>
      <w:r w:rsidRPr="0014553B">
        <w:rPr>
          <w:rFonts w:ascii="Times New Roman" w:hAnsi="Times New Roman"/>
          <w:sz w:val="24"/>
          <w:szCs w:val="24"/>
        </w:rPr>
        <w:t>. Анализ функций и эмоционально-образного содержания музыкального сопровождения:</w:t>
      </w:r>
    </w:p>
    <w:p w:rsidR="00DB05A0" w:rsidRPr="0014553B" w:rsidRDefault="00DB05A0" w:rsidP="00E5499C">
      <w:pPr>
        <w:widowControl w:val="0"/>
        <w:numPr>
          <w:ilvl w:val="0"/>
          <w:numId w:val="25"/>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характеристика действующих лиц (лейтмотивы), времени и среды действия;</w:t>
      </w:r>
    </w:p>
    <w:p w:rsidR="00DB05A0" w:rsidRPr="0014553B" w:rsidRDefault="00DB05A0" w:rsidP="00E5499C">
      <w:pPr>
        <w:widowControl w:val="0"/>
        <w:numPr>
          <w:ilvl w:val="0"/>
          <w:numId w:val="25"/>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эмоционального фона;</w:t>
      </w:r>
    </w:p>
    <w:p w:rsidR="00DB05A0" w:rsidRPr="0014553B" w:rsidRDefault="00DB05A0" w:rsidP="00E5499C">
      <w:pPr>
        <w:widowControl w:val="0"/>
        <w:numPr>
          <w:ilvl w:val="0"/>
          <w:numId w:val="25"/>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выражение общего смыслового контекста фильма.</w:t>
      </w:r>
    </w:p>
    <w:p w:rsidR="00DB05A0" w:rsidRPr="0014553B" w:rsidRDefault="00DB05A0" w:rsidP="00E5499C">
      <w:pPr>
        <w:tabs>
          <w:tab w:val="left" w:pos="22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Примеры:</w:t>
      </w:r>
      <w:r w:rsidRPr="0014553B">
        <w:rPr>
          <w:rFonts w:ascii="Times New Roman" w:hAnsi="Times New Roman"/>
          <w:sz w:val="24"/>
          <w:szCs w:val="24"/>
        </w:rPr>
        <w:tab/>
        <w:t>фильмы-сказки «Морозко» (режиссер А. Роу, композитор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из кинофильмов и мультфильмов. Работа над выразительным исполнением вокальных (ансамблевых и хоровых) произведений с аккомпанированием.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музыкальных композиций </w:t>
      </w:r>
      <w:r w:rsidRPr="0014553B">
        <w:rPr>
          <w:rFonts w:ascii="Times New Roman" w:hAnsi="Times New Roman"/>
          <w:sz w:val="24"/>
          <w:szCs w:val="24"/>
        </w:rPr>
        <w:t>на основе сюжетов различных кинофильмов и мультфильмов.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Учимся, играя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Ритмические игры, игры-соревнования на правильное определение на слух и в нотах элементов музыкальной речи. Импровизация- 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 оркестре</w:t>
      </w:r>
      <w:r w:rsidRPr="0014553B">
        <w:rPr>
          <w:rFonts w:ascii="Times New Roman" w:eastAsia="Arial Unicode MS" w:hAnsi="Times New Roman"/>
          <w:b/>
          <w:b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Соревнование классов</w:t>
      </w:r>
      <w:r w:rsidRPr="0014553B">
        <w:rPr>
          <w:rFonts w:ascii="Times New Roman" w:hAnsi="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итоговый результат освоения программы.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keepNext/>
        <w:keepLines/>
        <w:widowControl w:val="0"/>
        <w:numPr>
          <w:ilvl w:val="2"/>
          <w:numId w:val="55"/>
        </w:numPr>
        <w:tabs>
          <w:tab w:val="left" w:pos="1421"/>
        </w:tabs>
        <w:spacing w:after="0" w:line="240" w:lineRule="auto"/>
        <w:ind w:left="0" w:firstLine="709"/>
        <w:contextualSpacing/>
        <w:jc w:val="both"/>
        <w:rPr>
          <w:rFonts w:ascii="Times New Roman" w:hAnsi="Times New Roman"/>
          <w:b/>
          <w:color w:val="000000"/>
          <w:sz w:val="24"/>
          <w:szCs w:val="24"/>
          <w:lang w:eastAsia="ru-RU"/>
        </w:rPr>
      </w:pPr>
      <w:bookmarkStart w:id="48" w:name="bookmark61"/>
      <w:r w:rsidRPr="0014553B">
        <w:rPr>
          <w:rFonts w:ascii="Times New Roman" w:hAnsi="Times New Roman"/>
          <w:b/>
          <w:color w:val="000000"/>
          <w:sz w:val="24"/>
          <w:szCs w:val="24"/>
          <w:lang w:eastAsia="ru-RU"/>
        </w:rPr>
        <w:t>Технология</w:t>
      </w:r>
      <w:bookmarkEnd w:id="48"/>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Общекультурные и общетрудовые компетенции. Основы культуры труда, самообслуживания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4553B">
        <w:rPr>
          <w:rFonts w:ascii="Times New Roman" w:eastAsia="Arial Unicode MS" w:hAnsi="Times New Roman"/>
          <w:i/>
          <w:iCs/>
          <w:color w:val="000000"/>
          <w:sz w:val="24"/>
          <w:szCs w:val="24"/>
          <w:lang w:eastAsia="ru-RU"/>
        </w:rPr>
        <w:t>архитектура</w:t>
      </w:r>
      <w:r w:rsidRPr="0014553B">
        <w:rPr>
          <w:rFonts w:ascii="Times New Roman"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4553B">
        <w:rPr>
          <w:rFonts w:ascii="Times New Roman" w:eastAsia="Arial Unicode MS" w:hAnsi="Times New Roman"/>
          <w:iCs/>
          <w:color w:val="000000"/>
          <w:sz w:val="24"/>
          <w:szCs w:val="24"/>
          <w:lang w:eastAsia="ru-RU"/>
        </w:rPr>
        <w:t>традиции и творчество мастера в создании предметной среды (общее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4553B">
        <w:rPr>
          <w:rFonts w:ascii="Times New Roman" w:eastAsia="Arial Unicode MS" w:hAnsi="Times New Roman"/>
          <w:iCs/>
          <w:color w:val="000000"/>
          <w:sz w:val="24"/>
          <w:szCs w:val="24"/>
          <w:lang w:eastAsia="ru-RU"/>
        </w:rPr>
        <w:t>распределение рабочего времени.</w:t>
      </w:r>
      <w:r w:rsidRPr="0014553B">
        <w:rPr>
          <w:rFonts w:ascii="Times New Roman" w:hAnsi="Times New Roman"/>
          <w:sz w:val="24"/>
          <w:szCs w:val="24"/>
        </w:rPr>
        <w:t xml:space="preserve"> Отбор и анализ информации (из учебника и других дидактических материалов), ее использование в организации работы. Контроль и корректировка </w:t>
      </w:r>
      <w:r w:rsidRPr="0014553B">
        <w:rPr>
          <w:rFonts w:ascii="Times New Roman" w:hAnsi="Times New Roman"/>
          <w:sz w:val="24"/>
          <w:szCs w:val="24"/>
        </w:rPr>
        <w:lastRenderedPageBreak/>
        <w:t>хода работы. Работа в малых группах, осуществление сотрудничества, выполнение социальных ролей (руководитель и подчиненный).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Технология ручной обработки материалов</w:t>
      </w:r>
      <w:r w:rsidRPr="0014553B">
        <w:rPr>
          <w:rFonts w:ascii="Times New Roman" w:hAnsi="Times New Roman"/>
          <w:sz w:val="24"/>
          <w:szCs w:val="24"/>
          <w:vertAlign w:val="superscript"/>
        </w:rPr>
        <w:t>3</w:t>
      </w:r>
      <w:r w:rsidRPr="0014553B">
        <w:rPr>
          <w:rFonts w:ascii="Times New Roman" w:hAnsi="Times New Roman"/>
          <w:sz w:val="24"/>
          <w:szCs w:val="24"/>
        </w:rPr>
        <w:t>. Элементы графической грамоты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4553B">
        <w:rPr>
          <w:rFonts w:ascii="Times New Roman" w:eastAsia="Arial Unicode MS" w:hAnsi="Times New Roman"/>
          <w:iCs/>
          <w:color w:val="000000"/>
          <w:sz w:val="24"/>
          <w:szCs w:val="24"/>
          <w:lang w:eastAsia="ru-RU"/>
        </w:rPr>
        <w:t>Многообразие материалов и их практическое применение в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Подготовка материалов к работе. Экономное расходование материалов. </w:t>
      </w:r>
      <w:r w:rsidRPr="0014553B">
        <w:rPr>
          <w:rFonts w:ascii="Times New Roman" w:hAnsi="Times New Roman"/>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4553B">
        <w:rPr>
          <w:rFonts w:ascii="Times New Roman" w:hAnsi="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14553B">
        <w:rPr>
          <w:rFonts w:ascii="Times New Roman" w:eastAsia="Arial Unicode MS" w:hAnsi="Times New Roman"/>
          <w:iCs/>
          <w:color w:val="000000"/>
          <w:sz w:val="24"/>
          <w:szCs w:val="24"/>
          <w:lang w:eastAsia="ru-RU"/>
        </w:rPr>
        <w:t>разрыва).</w:t>
      </w:r>
      <w:r w:rsidRPr="0014553B">
        <w:rPr>
          <w:rFonts w:ascii="Times New Roman" w:hAnsi="Times New Roman"/>
          <w:sz w:val="24"/>
          <w:szCs w:val="24"/>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Конструирование и моделирование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4553B">
        <w:rPr>
          <w:rFonts w:ascii="Times New Roman" w:eastAsia="Arial Unicode MS" w:hAnsi="Times New Roman"/>
          <w:iCs/>
          <w:color w:val="000000"/>
          <w:sz w:val="24"/>
          <w:szCs w:val="24"/>
          <w:lang w:eastAsia="ru-RU"/>
        </w:rPr>
        <w:t>различные виды конструкций и способы их сборки</w:t>
      </w:r>
      <w:r w:rsidRPr="0014553B">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14553B">
        <w:rPr>
          <w:rFonts w:ascii="Times New Roman" w:eastAsia="Arial Unicode MS" w:hAnsi="Times New Roman"/>
          <w:iCs/>
          <w:color w:val="000000"/>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14553B">
        <w:rPr>
          <w:rFonts w:ascii="Times New Roman" w:hAnsi="Times New Roman"/>
          <w:sz w:val="24"/>
          <w:szCs w:val="24"/>
        </w:rPr>
        <w:t xml:space="preserve"> Конструирование и моделирование на компьютере и в интерактивном конструкторе.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Практика работы на компьютере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Информация, ее отбор, анализ и систематизация. Способы получения, хранения, переработки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4553B">
        <w:rPr>
          <w:rFonts w:ascii="Times New Roman" w:eastAsia="Arial Unicode MS" w:hAnsi="Times New Roman"/>
          <w:iCs/>
          <w:color w:val="000000"/>
          <w:sz w:val="24"/>
          <w:szCs w:val="24"/>
          <w:lang w:eastAsia="ru-RU"/>
        </w:rPr>
        <w:t>общее представление о правилах клавиатурного письма,</w:t>
      </w:r>
      <w:r w:rsidRPr="0014553B">
        <w:rPr>
          <w:rFonts w:ascii="Times New Roman" w:hAnsi="Times New Roman"/>
          <w:sz w:val="24"/>
          <w:szCs w:val="24"/>
        </w:rPr>
        <w:t xml:space="preserve"> пользование мышью, использование простейших средств текстового редактора. </w:t>
      </w:r>
      <w:r w:rsidRPr="0014553B">
        <w:rPr>
          <w:rFonts w:ascii="Times New Roman" w:eastAsia="Arial Unicode MS" w:hAnsi="Times New Roman"/>
          <w:iCs/>
          <w:color w:val="000000"/>
          <w:sz w:val="24"/>
          <w:szCs w:val="24"/>
          <w:lang w:eastAsia="ru-RU"/>
        </w:rPr>
        <w:t>Простейшие приемы поиска информации: по ключевым словам, каталогам.</w:t>
      </w:r>
      <w:r w:rsidRPr="0014553B">
        <w:rPr>
          <w:rFonts w:ascii="Times New Roman" w:hAnsi="Times New Roman"/>
          <w:sz w:val="24"/>
          <w:szCs w:val="24"/>
        </w:rPr>
        <w:t xml:space="preserve"> Соблюдение безопасных приемов труда при работе на компьютере; </w:t>
      </w:r>
      <w:r w:rsidRPr="0014553B">
        <w:rPr>
          <w:rFonts w:ascii="Times New Roman" w:hAnsi="Times New Roman"/>
          <w:sz w:val="24"/>
          <w:szCs w:val="24"/>
        </w:rPr>
        <w:lastRenderedPageBreak/>
        <w:t>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14553B">
        <w:rPr>
          <w:rFonts w:ascii="Times New Roman" w:hAnsi="Times New Roman"/>
          <w:sz w:val="24"/>
          <w:szCs w:val="24"/>
          <w:lang w:val="en-US"/>
        </w:rPr>
        <w:t>Word</w:t>
      </w:r>
      <w:r w:rsidRPr="0014553B">
        <w:rPr>
          <w:rFonts w:ascii="Times New Roman" w:hAnsi="Times New Roman"/>
          <w:sz w:val="24"/>
          <w:szCs w:val="24"/>
        </w:rPr>
        <w:t xml:space="preserve"> и </w:t>
      </w:r>
      <w:r w:rsidRPr="0014553B">
        <w:rPr>
          <w:rFonts w:ascii="Times New Roman" w:hAnsi="Times New Roman"/>
          <w:sz w:val="24"/>
          <w:szCs w:val="24"/>
          <w:lang w:val="en-US"/>
        </w:rPr>
        <w:t>Power</w:t>
      </w:r>
      <w:r w:rsidRPr="0014553B">
        <w:rPr>
          <w:rFonts w:ascii="Times New Roman" w:hAnsi="Times New Roman"/>
          <w:sz w:val="24"/>
          <w:szCs w:val="24"/>
        </w:rPr>
        <w:t xml:space="preserve"> </w:t>
      </w:r>
      <w:r w:rsidRPr="0014553B">
        <w:rPr>
          <w:rFonts w:ascii="Times New Roman" w:hAnsi="Times New Roman"/>
          <w:sz w:val="24"/>
          <w:szCs w:val="24"/>
          <w:lang w:val="en-US"/>
        </w:rPr>
        <w:t>Point</w:t>
      </w:r>
      <w:r w:rsidRPr="0014553B">
        <w:rPr>
          <w:rFonts w:ascii="Times New Roman" w:hAnsi="Times New Roman"/>
          <w:sz w:val="24"/>
          <w:szCs w:val="24"/>
        </w:rPr>
        <w:t>.</w:t>
      </w:r>
    </w:p>
    <w:p w:rsidR="00E5499C" w:rsidRPr="0014553B" w:rsidRDefault="00E5499C" w:rsidP="00E5499C">
      <w:pPr>
        <w:spacing w:after="0" w:line="240" w:lineRule="auto"/>
        <w:ind w:firstLine="709"/>
        <w:jc w:val="both"/>
        <w:rPr>
          <w:rFonts w:ascii="Times New Roman" w:hAnsi="Times New Roman"/>
          <w:sz w:val="24"/>
          <w:szCs w:val="24"/>
        </w:rPr>
      </w:pPr>
    </w:p>
    <w:p w:rsidR="008C2D9E" w:rsidRPr="0014553B" w:rsidRDefault="00DB05A0" w:rsidP="00E5499C">
      <w:pPr>
        <w:keepNext/>
        <w:keepLines/>
        <w:widowControl w:val="0"/>
        <w:numPr>
          <w:ilvl w:val="2"/>
          <w:numId w:val="55"/>
        </w:numPr>
        <w:tabs>
          <w:tab w:val="left" w:pos="1421"/>
        </w:tabs>
        <w:spacing w:after="0" w:line="240" w:lineRule="auto"/>
        <w:ind w:left="0" w:firstLine="709"/>
        <w:contextualSpacing/>
        <w:jc w:val="both"/>
        <w:rPr>
          <w:rStyle w:val="c11c41"/>
          <w:rFonts w:ascii="Times New Roman" w:hAnsi="Times New Roman"/>
          <w:b/>
          <w:color w:val="000000"/>
          <w:sz w:val="24"/>
          <w:szCs w:val="24"/>
          <w:lang w:eastAsia="ru-RU"/>
        </w:rPr>
      </w:pPr>
      <w:bookmarkStart w:id="49" w:name="bookmark62"/>
      <w:r w:rsidRPr="0014553B">
        <w:rPr>
          <w:rFonts w:ascii="Times New Roman" w:hAnsi="Times New Roman"/>
          <w:b/>
          <w:color w:val="000000"/>
          <w:sz w:val="24"/>
          <w:szCs w:val="24"/>
          <w:lang w:eastAsia="ru-RU"/>
        </w:rPr>
        <w:t>Физическая культура</w:t>
      </w:r>
      <w:bookmarkEnd w:id="49"/>
    </w:p>
    <w:p w:rsidR="00BE1E3C" w:rsidRPr="0014553B" w:rsidRDefault="00BE1E3C" w:rsidP="00E5499C">
      <w:pPr>
        <w:spacing w:after="0" w:line="240" w:lineRule="auto"/>
        <w:ind w:firstLine="709"/>
        <w:jc w:val="both"/>
        <w:rPr>
          <w:rFonts w:ascii="Times New Roman" w:hAnsi="Times New Roman"/>
          <w:bCs/>
          <w:sz w:val="24"/>
          <w:szCs w:val="24"/>
        </w:rPr>
      </w:pPr>
      <w:r w:rsidRPr="0014553B">
        <w:rPr>
          <w:rStyle w:val="c11c41"/>
          <w:rFonts w:ascii="Times New Roman" w:hAnsi="Times New Roman"/>
          <w:iCs/>
          <w:color w:val="000000"/>
          <w:sz w:val="24"/>
          <w:szCs w:val="24"/>
        </w:rPr>
        <w:t>Содержание тем учебного курса</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Cs/>
          <w:iCs/>
          <w:color w:val="000000"/>
          <w:sz w:val="24"/>
          <w:szCs w:val="24"/>
          <w:lang w:eastAsia="ru-RU"/>
        </w:rPr>
        <w:t>Знания о физической культуре</w:t>
      </w:r>
      <w:r w:rsidR="008C2D9E" w:rsidRPr="0014553B">
        <w:rPr>
          <w:rFonts w:ascii="Times New Roman" w:eastAsia="Times New Roman" w:hAnsi="Times New Roman"/>
          <w:bCs/>
          <w:iCs/>
          <w:color w:val="000000"/>
          <w:sz w:val="24"/>
          <w:szCs w:val="24"/>
          <w:lang w:eastAsia="ru-RU"/>
        </w:rPr>
        <w:t>.(8)</w:t>
      </w:r>
      <w:r w:rsidRPr="0014553B">
        <w:rPr>
          <w:rFonts w:ascii="Times New Roman" w:eastAsia="Times New Roman" w:hAnsi="Times New Roman"/>
          <w:color w:val="000000"/>
          <w:sz w:val="24"/>
          <w:szCs w:val="24"/>
          <w:lang w:eastAsia="ru-RU"/>
        </w:rPr>
        <w:t> 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w:t>
      </w:r>
      <w:r w:rsidR="008C2D9E" w:rsidRPr="0014553B">
        <w:rPr>
          <w:rFonts w:ascii="Times New Roman" w:eastAsia="Times New Roman" w:hAnsi="Times New Roman"/>
          <w:color w:val="000000"/>
          <w:sz w:val="24"/>
          <w:szCs w:val="24"/>
          <w:lang w:eastAsia="ru-RU"/>
        </w:rPr>
        <w:t>каливание организма (обтирание).</w:t>
      </w:r>
      <w:r w:rsidR="00D04D21" w:rsidRPr="0014553B">
        <w:rPr>
          <w:rFonts w:ascii="Times New Roman" w:eastAsia="Times New Roman" w:hAnsi="Times New Roman"/>
          <w:color w:val="000000"/>
          <w:sz w:val="24"/>
          <w:szCs w:val="24"/>
          <w:lang w:eastAsia="ru-RU"/>
        </w:rPr>
        <w:t xml:space="preserve"> Всероссийский физкультурно-спортивный комплекс сдачи норм ГТО (6-8 лет).</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Cs/>
          <w:iCs/>
          <w:color w:val="000000"/>
          <w:sz w:val="24"/>
          <w:szCs w:val="24"/>
          <w:lang w:eastAsia="ru-RU"/>
        </w:rPr>
        <w:t xml:space="preserve">Способы физкультурной деятельности. </w:t>
      </w:r>
      <w:r w:rsidRPr="0014553B">
        <w:rPr>
          <w:rFonts w:ascii="Times New Roman" w:eastAsia="Times New Roman" w:hAnsi="Times New Roman"/>
          <w:color w:val="000000"/>
          <w:sz w:val="24"/>
          <w:szCs w:val="24"/>
          <w:lang w:eastAsia="ru-RU"/>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Cs/>
          <w:iCs/>
          <w:color w:val="000000"/>
          <w:sz w:val="24"/>
          <w:szCs w:val="24"/>
          <w:lang w:eastAsia="ru-RU"/>
        </w:rPr>
        <w:t>Гимнастика с основами акробатики</w:t>
      </w:r>
      <w:r w:rsidR="008C2D9E" w:rsidRPr="0014553B">
        <w:rPr>
          <w:rFonts w:ascii="Times New Roman" w:eastAsia="Times New Roman" w:hAnsi="Times New Roman"/>
          <w:bCs/>
          <w:iCs/>
          <w:color w:val="000000"/>
          <w:sz w:val="24"/>
          <w:szCs w:val="24"/>
          <w:lang w:eastAsia="ru-RU"/>
        </w:rPr>
        <w:t>(17)</w:t>
      </w:r>
      <w:r w:rsidRPr="0014553B">
        <w:rPr>
          <w:rFonts w:ascii="Times New Roman" w:eastAsia="Times New Roman" w:hAnsi="Times New Roman"/>
          <w:color w:val="000000"/>
          <w:sz w:val="24"/>
          <w:szCs w:val="24"/>
          <w:lang w:eastAsia="ru-RU"/>
        </w:rPr>
        <w:t> Организующие команды и приемы: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iCs/>
          <w:color w:val="000000"/>
          <w:sz w:val="24"/>
          <w:szCs w:val="24"/>
          <w:lang w:eastAsia="ru-RU"/>
        </w:rPr>
        <w:t>Акробатические упражнения:</w:t>
      </w:r>
      <w:r w:rsidRPr="0014553B">
        <w:rPr>
          <w:rFonts w:ascii="Times New Roman" w:eastAsia="Times New Roman" w:hAnsi="Times New Roman"/>
          <w:color w:val="000000"/>
          <w:sz w:val="24"/>
          <w:szCs w:val="24"/>
          <w:lang w:eastAsia="ru-RU"/>
        </w:rPr>
        <w:t> из положения лежа на спине, стойка на лопатках (согнув и выпрямив ноги); кувырок вперед в группировке; из стойки на лопатках перекат  назад в стойку на коленях. </w:t>
      </w:r>
      <w:r w:rsidRPr="0014553B">
        <w:rPr>
          <w:rFonts w:ascii="Times New Roman" w:eastAsia="Times New Roman" w:hAnsi="Times New Roman"/>
          <w:iCs/>
          <w:color w:val="000000"/>
          <w:sz w:val="24"/>
          <w:szCs w:val="24"/>
          <w:lang w:eastAsia="ru-RU"/>
        </w:rPr>
        <w:t>Гимнастические упражнения прикладного характера</w:t>
      </w:r>
      <w:r w:rsidRPr="0014553B">
        <w:rPr>
          <w:rFonts w:ascii="Times New Roman" w:eastAsia="Times New Roman" w:hAnsi="Times New Roman"/>
          <w:color w:val="000000"/>
          <w:sz w:val="24"/>
          <w:szCs w:val="24"/>
          <w:lang w:eastAsia="ru-RU"/>
        </w:rPr>
        <w:t> танцевальные упражнения, упражнения на низкой перекладине — вис на согнутых руках, вис стоя спереди, сзади, висом одной, двумя ногами.</w:t>
      </w:r>
      <w:r w:rsidRPr="0014553B">
        <w:rPr>
          <w:rFonts w:ascii="Times New Roman" w:eastAsia="Times New Roman" w:hAnsi="Times New Roman"/>
          <w:iCs/>
          <w:color w:val="000000"/>
          <w:sz w:val="24"/>
          <w:szCs w:val="24"/>
          <w:lang w:eastAsia="ru-RU"/>
        </w:rPr>
        <w:t>:</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Cs/>
          <w:iCs/>
          <w:color w:val="000000"/>
          <w:sz w:val="24"/>
          <w:szCs w:val="24"/>
          <w:lang w:eastAsia="ru-RU"/>
        </w:rPr>
        <w:t>Легкая атлетика</w:t>
      </w:r>
      <w:r w:rsidR="008C2D9E" w:rsidRPr="0014553B">
        <w:rPr>
          <w:rFonts w:ascii="Times New Roman" w:eastAsia="Times New Roman" w:hAnsi="Times New Roman"/>
          <w:bCs/>
          <w:iCs/>
          <w:color w:val="000000"/>
          <w:sz w:val="24"/>
          <w:szCs w:val="24"/>
          <w:lang w:eastAsia="ru-RU"/>
        </w:rPr>
        <w:t>(24 часа)</w:t>
      </w:r>
      <w:r w:rsidRPr="0014553B">
        <w:rPr>
          <w:rFonts w:ascii="Times New Roman" w:eastAsia="Times New Roman" w:hAnsi="Times New Roman"/>
          <w:bCs/>
          <w:iCs/>
          <w:color w:val="000000"/>
          <w:sz w:val="24"/>
          <w:szCs w:val="24"/>
          <w:lang w:eastAsia="ru-RU"/>
        </w:rPr>
        <w:t> </w:t>
      </w:r>
      <w:r w:rsidRPr="0014553B">
        <w:rPr>
          <w:rFonts w:ascii="Times New Roman" w:eastAsia="Times New Roman" w:hAnsi="Times New Roman"/>
          <w:color w:val="000000"/>
          <w:sz w:val="24"/>
          <w:szCs w:val="24"/>
          <w:lang w:eastAsia="ru-RU"/>
        </w:rPr>
        <w:t>равномерный бег с последующим ускорением, челночный бег 3 х 10 м, бег с изменением частоты шагов .Метание. </w:t>
      </w:r>
      <w:r w:rsidRPr="0014553B">
        <w:rPr>
          <w:rFonts w:ascii="Times New Roman" w:eastAsia="Times New Roman" w:hAnsi="Times New Roman"/>
          <w:iCs/>
          <w:color w:val="000000"/>
          <w:sz w:val="24"/>
          <w:szCs w:val="24"/>
          <w:lang w:eastAsia="ru-RU"/>
        </w:rPr>
        <w:t>Прыжки:</w:t>
      </w:r>
      <w:r w:rsidRPr="0014553B">
        <w:rPr>
          <w:rFonts w:ascii="Times New Roman" w:eastAsia="Times New Roman" w:hAnsi="Times New Roman"/>
          <w:color w:val="000000"/>
          <w:sz w:val="24"/>
          <w:szCs w:val="24"/>
          <w:lang w:eastAsia="ru-RU"/>
        </w:rPr>
        <w:t> на месте и с поворотом на 90° и 180°, по разметкам, через препятствия; в высоту с прямого разбега; со скакалкой. Метание: малого мяча на дальность из-за головы</w:t>
      </w:r>
      <w:r w:rsidR="00D04D21" w:rsidRPr="0014553B">
        <w:rPr>
          <w:rFonts w:ascii="Times New Roman" w:eastAsia="Times New Roman" w:hAnsi="Times New Roman"/>
          <w:color w:val="000000"/>
          <w:sz w:val="24"/>
          <w:szCs w:val="24"/>
          <w:lang w:eastAsia="ru-RU"/>
        </w:rPr>
        <w:t>.</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Cs/>
          <w:iCs/>
          <w:color w:val="000000"/>
          <w:sz w:val="24"/>
          <w:szCs w:val="24"/>
          <w:lang w:eastAsia="ru-RU"/>
        </w:rPr>
        <w:t>Лыжные гонки </w:t>
      </w:r>
      <w:r w:rsidR="008C2D9E" w:rsidRPr="0014553B">
        <w:rPr>
          <w:rFonts w:ascii="Times New Roman" w:eastAsia="Times New Roman" w:hAnsi="Times New Roman"/>
          <w:bCs/>
          <w:iCs/>
          <w:color w:val="000000"/>
          <w:sz w:val="24"/>
          <w:szCs w:val="24"/>
          <w:lang w:eastAsia="ru-RU"/>
        </w:rPr>
        <w:t>(19час)</w:t>
      </w:r>
      <w:r w:rsidRPr="0014553B">
        <w:rPr>
          <w:rFonts w:ascii="Times New Roman" w:eastAsia="Times New Roman" w:hAnsi="Times New Roman"/>
          <w:color w:val="000000"/>
          <w:sz w:val="24"/>
          <w:szCs w:val="24"/>
          <w:lang w:eastAsia="ru-RU"/>
        </w:rPr>
        <w:t>Передвижения на лыжах: попеременный двухшажный ход. Спуски в основной стойке. Подъем «лесенкой».Торможение «плугом».</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Cs/>
          <w:color w:val="000000"/>
          <w:sz w:val="24"/>
          <w:szCs w:val="24"/>
          <w:lang w:eastAsia="ru-RU"/>
        </w:rPr>
        <w:t>Подвижные игры</w:t>
      </w:r>
      <w:r w:rsidR="008C2D9E" w:rsidRPr="0014553B">
        <w:rPr>
          <w:rFonts w:ascii="Times New Roman" w:eastAsia="Times New Roman" w:hAnsi="Times New Roman"/>
          <w:bCs/>
          <w:color w:val="000000"/>
          <w:sz w:val="24"/>
          <w:szCs w:val="24"/>
          <w:lang w:eastAsia="ru-RU"/>
        </w:rPr>
        <w:t>(31час)</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iCs/>
          <w:color w:val="000000"/>
          <w:sz w:val="24"/>
          <w:szCs w:val="24"/>
          <w:lang w:eastAsia="ru-RU"/>
        </w:rPr>
        <w:t>На материале раздела «Гимнастика с основами акробатики  </w:t>
      </w:r>
      <w:r w:rsidRPr="0014553B">
        <w:rPr>
          <w:rFonts w:ascii="Times New Roman" w:eastAsia="Times New Roman" w:hAnsi="Times New Roman"/>
          <w:color w:val="000000"/>
          <w:sz w:val="24"/>
          <w:szCs w:val="24"/>
          <w:lang w:eastAsia="ru-RU"/>
        </w:rPr>
        <w:t>«Волна»,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w:t>
      </w:r>
      <w:r w:rsidRPr="0014553B">
        <w:rPr>
          <w:rFonts w:ascii="Times New Roman" w:eastAsia="Times New Roman" w:hAnsi="Times New Roman"/>
          <w:iCs/>
          <w:color w:val="000000"/>
          <w:sz w:val="24"/>
          <w:szCs w:val="24"/>
          <w:lang w:eastAsia="ru-RU"/>
        </w:rPr>
        <w:t>На материале раздела «Легкая атлетика»:</w:t>
      </w:r>
      <w:r w:rsidRPr="0014553B">
        <w:rPr>
          <w:rFonts w:ascii="Times New Roman" w:eastAsia="Times New Roman" w:hAnsi="Times New Roman"/>
          <w:color w:val="000000"/>
          <w:sz w:val="24"/>
          <w:szCs w:val="24"/>
          <w:lang w:eastAsia="ru-RU"/>
        </w:rPr>
        <w:t> «Точно в мишень», «Вызов номеров», «Шишки – желуди – орехи», «Невод», «Заяц без дома», «Пустое место», «Мяч соседу», «Космонавты», «Мышеловка».</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На материале раздела «Лыжные гонки»: «Проехать через ворота», «Слалом на санках», «Спуск с поворотом», «Подними предмет» (на санках), «Кто быстрее взойдет на горку», «Кто дальше скатится с горки» (на лыжах).</w:t>
      </w:r>
    </w:p>
    <w:p w:rsidR="00BE1E3C" w:rsidRPr="0014553B" w:rsidRDefault="00BE1E3C" w:rsidP="00E5499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iCs/>
          <w:color w:val="000000"/>
          <w:sz w:val="24"/>
          <w:szCs w:val="24"/>
          <w:lang w:eastAsia="ru-RU"/>
        </w:rPr>
        <w:t>На материале раздела «Спортивные игры».</w:t>
      </w:r>
      <w:r w:rsidRPr="0014553B">
        <w:rPr>
          <w:rFonts w:ascii="Times New Roman" w:eastAsia="Times New Roman" w:hAnsi="Times New Roman"/>
          <w:color w:val="000000"/>
          <w:sz w:val="24"/>
          <w:szCs w:val="24"/>
          <w:lang w:eastAsia="ru-RU"/>
        </w:rPr>
        <w:t>Футбол: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 «Гонка мячей», «Метко в цель», «Слалом с мячом», «Футбольный бильярд», «Бросок ногой». Баскетбол: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 Волейбол: подводящие упражнения для обучения прямой нижней и боковой подаче; подвижные игры: «Волна», «Неудобный бросок».</w:t>
      </w:r>
    </w:p>
    <w:p w:rsidR="00E62AAC" w:rsidRPr="0014553B" w:rsidRDefault="00E5499C" w:rsidP="00E62AAC">
      <w:pPr>
        <w:spacing w:after="0" w:line="240" w:lineRule="auto"/>
        <w:ind w:firstLine="709"/>
        <w:jc w:val="center"/>
        <w:rPr>
          <w:rFonts w:ascii="Times New Roman" w:hAnsi="Times New Roman"/>
          <w:b/>
          <w:sz w:val="24"/>
          <w:szCs w:val="24"/>
        </w:rPr>
      </w:pPr>
      <w:r w:rsidRPr="0014553B">
        <w:rPr>
          <w:rFonts w:ascii="Times New Roman" w:hAnsi="Times New Roman"/>
          <w:sz w:val="24"/>
          <w:szCs w:val="24"/>
        </w:rPr>
        <w:br w:type="page"/>
      </w:r>
      <w:r w:rsidR="00E62AAC" w:rsidRPr="0014553B">
        <w:rPr>
          <w:rFonts w:ascii="Times New Roman" w:hAnsi="Times New Roman"/>
          <w:b/>
          <w:sz w:val="24"/>
          <w:szCs w:val="24"/>
        </w:rPr>
        <w:lastRenderedPageBreak/>
        <w:t>ПРОГРАММЫ ВНЕУРОЧНОЙ ДЕЯТЕЛЬНОСТИ ПО НАПРАВЛЕНИЯМ</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1.Духовно- нравственное направление </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xml:space="preserve">Рабочая программа по внеурочной деятельности предназначена для работы с учащимися начальных классов   МОБУ СОШ с.Рятамак МР Ермекеевский район РБ. </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Рабочая программа расчитана на 35 часа школьного учебного плана при нагрузке 1 час в неделю. Срок реализации программы – 1 год.</w:t>
      </w:r>
    </w:p>
    <w:p w:rsidR="00E62AAC" w:rsidRPr="0014553B" w:rsidRDefault="00E62AAC" w:rsidP="00E62AA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hAnsi="Times New Roman"/>
          <w:color w:val="000000"/>
          <w:kern w:val="2"/>
          <w:sz w:val="24"/>
          <w:szCs w:val="24"/>
        </w:rPr>
        <w:t xml:space="preserve">Рабочая программа составлена </w:t>
      </w:r>
      <w:r w:rsidRPr="0014553B">
        <w:rPr>
          <w:rFonts w:ascii="Times New Roman" w:eastAsia="Times New Roman" w:hAnsi="Times New Roman"/>
          <w:color w:val="000000"/>
          <w:sz w:val="24"/>
          <w:szCs w:val="24"/>
          <w:lang w:eastAsia="ru-RU"/>
        </w:rPr>
        <w:t>на основе  основной образовательной программы начального общего образования МОБУ СОШ</w:t>
      </w:r>
    </w:p>
    <w:p w:rsidR="00E62AAC" w:rsidRPr="0014553B" w:rsidRDefault="00E62AAC" w:rsidP="00E62AA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xml:space="preserve"> с.Рятамак, на основе учебного плана МОБУ СОШ с.  Рятамак на 2017-2018 учебный год.(принят решением педагогического совета протокол</w:t>
      </w:r>
    </w:p>
    <w:p w:rsidR="00E62AAC" w:rsidRPr="0014553B" w:rsidRDefault="00E62AAC" w:rsidP="00E62AAC">
      <w:pPr>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xml:space="preserve"> № 1 от 18.08.2017г.)</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Программа  внеурочной деятельности «Дорогою добра» составлена на основе программы   Э.Козлова, В. Петровой, И. Хомяковой «Азбука нравственности», и может быть реализована учителем начальной школы в  сотрудничестве с родителями. Возможно привлечение заинтересованных учащихся и педагогов дополнительного образования. Учитель проводит занятия во внеурочное время один раз в неделю. На занятиях присутствует весь класс.</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i/>
          <w:color w:val="000000"/>
          <w:sz w:val="24"/>
          <w:szCs w:val="24"/>
        </w:rPr>
        <w:t>«Дорогою добра»</w:t>
      </w:r>
      <w:r w:rsidRPr="0014553B">
        <w:rPr>
          <w:rFonts w:ascii="Times New Roman" w:hAnsi="Times New Roman"/>
          <w:color w:val="000000"/>
          <w:sz w:val="24"/>
          <w:szCs w:val="24"/>
        </w:rPr>
        <w:t xml:space="preserve"> должны быть эмоциональными, строиться на непроизвольном внимании и памяти, включать в себя игровые элементы. Необходимо использовать  яркую наглядность и электронные ресурсы. В качестве домашнего задания можно рекомендовать детям за</w:t>
      </w:r>
      <w:r w:rsidRPr="0014553B">
        <w:rPr>
          <w:rFonts w:ascii="Times New Roman" w:hAnsi="Times New Roman"/>
          <w:color w:val="000000"/>
          <w:sz w:val="24"/>
          <w:szCs w:val="24"/>
        </w:rPr>
        <w:softHyphen/>
        <w:t>вершить рисунок, прочитать книжку или рассказ вместе с роди</w:t>
      </w:r>
      <w:r w:rsidRPr="0014553B">
        <w:rPr>
          <w:rFonts w:ascii="Times New Roman" w:hAnsi="Times New Roman"/>
          <w:color w:val="000000"/>
          <w:sz w:val="24"/>
          <w:szCs w:val="24"/>
        </w:rPr>
        <w:softHyphen/>
        <w:t>телями.  Важно от</w:t>
      </w:r>
      <w:r w:rsidRPr="0014553B">
        <w:rPr>
          <w:rFonts w:ascii="Times New Roman" w:hAnsi="Times New Roman"/>
          <w:color w:val="000000"/>
          <w:sz w:val="24"/>
          <w:szCs w:val="24"/>
        </w:rPr>
        <w:softHyphen/>
        <w:t>метить всех, кто  выполнил  домашнюю работу. На уроках нравственности важна активность школьника, его уча</w:t>
      </w:r>
      <w:r w:rsidRPr="0014553B">
        <w:rPr>
          <w:rFonts w:ascii="Times New Roman" w:hAnsi="Times New Roman"/>
          <w:color w:val="000000"/>
          <w:sz w:val="24"/>
          <w:szCs w:val="24"/>
        </w:rPr>
        <w:softHyphen/>
        <w:t>стие в  обсуждениях жизненных ситуаций. Это уроки разъяснения, объясне</w:t>
      </w:r>
      <w:r w:rsidRPr="0014553B">
        <w:rPr>
          <w:rFonts w:ascii="Times New Roman" w:hAnsi="Times New Roman"/>
          <w:color w:val="000000"/>
          <w:sz w:val="24"/>
          <w:szCs w:val="24"/>
        </w:rPr>
        <w:softHyphen/>
        <w:t>ния и обучения. Основная задача учителя состоит в том, чтобы пробудить у ребёнка интерес к внутреннему миру человека, за</w:t>
      </w:r>
      <w:r w:rsidRPr="0014553B">
        <w:rPr>
          <w:rFonts w:ascii="Times New Roman" w:hAnsi="Times New Roman"/>
          <w:color w:val="000000"/>
          <w:sz w:val="24"/>
          <w:szCs w:val="24"/>
        </w:rPr>
        <w:softHyphen/>
        <w:t xml:space="preserve">ставить задуматься о себе и своих поступках, их нравственной сущности. </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xml:space="preserve">Программа включает в себя 35 занятий и рассчитана на 2017-2018 учебный   год обучения. </w:t>
      </w:r>
    </w:p>
    <w:p w:rsidR="00E62AAC" w:rsidRPr="0014553B"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14553B">
        <w:rPr>
          <w:rStyle w:val="Zag11"/>
          <w:rFonts w:ascii="Times New Roman" w:eastAsia="@Arial Unicode MS" w:hAnsi="Times New Roman" w:cs="Times New Roman"/>
          <w:b/>
          <w:sz w:val="24"/>
          <w:szCs w:val="24"/>
          <w:lang w:val="ru-RU"/>
        </w:rPr>
        <w:t>Цель</w:t>
      </w:r>
      <w:r w:rsidRPr="0014553B">
        <w:rPr>
          <w:rStyle w:val="Zag11"/>
          <w:rFonts w:ascii="Times New Roman" w:eastAsia="@Arial Unicode MS" w:hAnsi="Times New Roman" w:cs="Times New Roman"/>
          <w:sz w:val="24"/>
          <w:szCs w:val="24"/>
          <w:lang w:val="ru-RU"/>
        </w:rPr>
        <w:t xml:space="preserve"> </w:t>
      </w:r>
      <w:r w:rsidRPr="0014553B">
        <w:rPr>
          <w:rStyle w:val="Zag11"/>
          <w:rFonts w:ascii="Times New Roman" w:eastAsia="@Arial Unicode MS" w:hAnsi="Times New Roman" w:cs="Times New Roman"/>
          <w:b/>
          <w:sz w:val="24"/>
          <w:szCs w:val="24"/>
          <w:lang w:val="ru-RU"/>
        </w:rPr>
        <w:t>программы</w:t>
      </w:r>
      <w:r w:rsidRPr="0014553B">
        <w:rPr>
          <w:rStyle w:val="Zag11"/>
          <w:rFonts w:ascii="Times New Roman" w:eastAsia="@Arial Unicode MS" w:hAnsi="Times New Roman" w:cs="Times New Roman"/>
          <w:sz w:val="24"/>
          <w:szCs w:val="24"/>
          <w:lang w:val="ru-RU"/>
        </w:rPr>
        <w:t>: в</w:t>
      </w:r>
      <w:r w:rsidRPr="0014553B">
        <w:rPr>
          <w:rStyle w:val="Zag11"/>
          <w:rFonts w:ascii="Times New Roman" w:eastAsia="@Arial Unicode MS" w:hAnsi="Times New Roman" w:cs="Times New Roman"/>
          <w:bCs/>
          <w:sz w:val="24"/>
          <w:szCs w:val="24"/>
          <w:lang w:val="ru-RU"/>
        </w:rPr>
        <w:t>оспитание нравственных чувств и этического сознания  у   школьников.</w:t>
      </w:r>
    </w:p>
    <w:p w:rsidR="00E62AAC" w:rsidRPr="0014553B" w:rsidRDefault="00E62AAC" w:rsidP="00E62AAC">
      <w:pPr>
        <w:pStyle w:val="Osnova"/>
        <w:spacing w:line="240" w:lineRule="auto"/>
        <w:ind w:firstLine="709"/>
        <w:rPr>
          <w:rStyle w:val="Zag11"/>
          <w:rFonts w:ascii="Times New Roman" w:eastAsia="@Arial Unicode MS" w:hAnsi="Times New Roman" w:cs="Times New Roman"/>
          <w:sz w:val="24"/>
          <w:szCs w:val="24"/>
          <w:lang w:val="ru-RU"/>
        </w:rPr>
      </w:pPr>
      <w:r w:rsidRPr="0014553B">
        <w:rPr>
          <w:rStyle w:val="Zag11"/>
          <w:rFonts w:ascii="Times New Roman" w:eastAsia="@Arial Unicode MS" w:hAnsi="Times New Roman" w:cs="Times New Roman"/>
          <w:b/>
          <w:sz w:val="24"/>
          <w:szCs w:val="24"/>
          <w:lang w:val="ru-RU"/>
        </w:rPr>
        <w:t>Задачи</w:t>
      </w:r>
      <w:r w:rsidRPr="0014553B">
        <w:rPr>
          <w:rStyle w:val="Zag11"/>
          <w:rFonts w:ascii="Times New Roman" w:eastAsia="@Arial Unicode MS" w:hAnsi="Times New Roman" w:cs="Times New Roman"/>
          <w:sz w:val="24"/>
          <w:szCs w:val="24"/>
          <w:lang w:val="ru-RU"/>
        </w:rPr>
        <w:t>:</w:t>
      </w:r>
    </w:p>
    <w:p w:rsidR="00E62AAC" w:rsidRPr="0014553B" w:rsidRDefault="00E62AAC" w:rsidP="00E62AAC">
      <w:pPr>
        <w:numPr>
          <w:ilvl w:val="0"/>
          <w:numId w:val="89"/>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Сформировать представления о моральных нормах и правилах нравственного поведения, об этических нормах взаимоотношений в семье, между поколениями, этносами, носителями различных убеждений, представителями социальных групп.</w:t>
      </w:r>
    </w:p>
    <w:p w:rsidR="00E62AAC" w:rsidRPr="0014553B" w:rsidRDefault="00E62AAC" w:rsidP="00E62AAC">
      <w:pPr>
        <w:numPr>
          <w:ilvl w:val="0"/>
          <w:numId w:val="89"/>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Способствовать усвоению правил поведения в образовательном учреждении, дома, на улице, в населённом пункте, в общественных местах, на природе.</w:t>
      </w:r>
    </w:p>
    <w:p w:rsidR="00E62AAC" w:rsidRPr="0014553B" w:rsidRDefault="00E62AAC" w:rsidP="00E62AAC">
      <w:pPr>
        <w:numPr>
          <w:ilvl w:val="0"/>
          <w:numId w:val="89"/>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Раскрывать сущность нравственных поступков, поведения и отношений между людьми  разного возраста на основе взаимопомощи и поддержки.</w:t>
      </w:r>
    </w:p>
    <w:p w:rsidR="00E62AAC" w:rsidRPr="0014553B" w:rsidRDefault="00E62AAC" w:rsidP="00E62AAC">
      <w:pPr>
        <w:numPr>
          <w:ilvl w:val="0"/>
          <w:numId w:val="89"/>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Научить приемам и правилам ведения дискуссии, аргументированно высказывать свое мнение и внимательно слушать мнение собеседника.</w:t>
      </w:r>
    </w:p>
    <w:p w:rsidR="00E62AAC" w:rsidRPr="0014553B" w:rsidRDefault="00E62AAC" w:rsidP="00E62AAC">
      <w:pPr>
        <w:tabs>
          <w:tab w:val="left" w:leader="dot" w:pos="426"/>
        </w:tabs>
        <w:spacing w:after="0" w:line="240" w:lineRule="auto"/>
        <w:ind w:firstLine="709"/>
        <w:jc w:val="both"/>
        <w:rPr>
          <w:rStyle w:val="Zag11"/>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Занятия проводятся в форме уроков, тренингов, внеурочных мероприятий и игровых программ, позволяющих школьникам приобретать опыт  нравственного поведения.</w:t>
      </w:r>
    </w:p>
    <w:p w:rsidR="00E62AAC" w:rsidRPr="0014553B" w:rsidRDefault="00E62AAC" w:rsidP="00E62AAC">
      <w:pPr>
        <w:tabs>
          <w:tab w:val="left" w:leader="dot" w:pos="624"/>
        </w:tabs>
        <w:spacing w:after="0" w:line="240" w:lineRule="auto"/>
        <w:ind w:firstLine="709"/>
        <w:jc w:val="both"/>
        <w:rPr>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 xml:space="preserve">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 экскурсий, заочных путешествий, участия в творческой деятельности, такой как литературно-музыкальные композиции, художественные выставки, просмотр видеофильмов. </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b/>
          <w:bCs/>
          <w:iCs/>
          <w:color w:val="000000"/>
          <w:sz w:val="24"/>
          <w:szCs w:val="24"/>
        </w:rPr>
        <w:t>Раздел 1. Планируемые результаты духовно-нравственного развития и воспитания обучающихся</w:t>
      </w:r>
      <w:r w:rsidRPr="0014553B">
        <w:rPr>
          <w:rFonts w:ascii="Times New Roman" w:hAnsi="Times New Roman"/>
          <w:b/>
          <w:bCs/>
          <w:i/>
          <w:iCs/>
          <w:color w:val="000000"/>
          <w:sz w:val="24"/>
          <w:szCs w:val="24"/>
        </w:rPr>
        <w:t>.</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xml:space="preserve">Воспитательные </w:t>
      </w:r>
      <w:r w:rsidRPr="0014553B">
        <w:rPr>
          <w:rFonts w:ascii="Times New Roman" w:hAnsi="Times New Roman"/>
          <w:b/>
          <w:bCs/>
          <w:color w:val="000000"/>
          <w:sz w:val="24"/>
          <w:szCs w:val="24"/>
        </w:rPr>
        <w:t>результаты</w:t>
      </w:r>
      <w:r w:rsidRPr="0014553B">
        <w:rPr>
          <w:rFonts w:ascii="Times New Roman" w:hAnsi="Times New Roman"/>
          <w:color w:val="000000"/>
          <w:sz w:val="24"/>
          <w:szCs w:val="24"/>
        </w:rPr>
        <w:t xml:space="preserve"> и эффекты деятельности обучающихся распределяются по трём уровням.</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b/>
          <w:bCs/>
          <w:color w:val="000000"/>
          <w:sz w:val="24"/>
          <w:szCs w:val="24"/>
        </w:rPr>
        <w:lastRenderedPageBreak/>
        <w:t xml:space="preserve">Первый уровень результатов </w:t>
      </w:r>
      <w:r w:rsidRPr="0014553B">
        <w:rPr>
          <w:rFonts w:ascii="Times New Roman" w:hAnsi="Times New Roman"/>
          <w:color w:val="000000"/>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b/>
          <w:bCs/>
          <w:color w:val="000000"/>
          <w:sz w:val="24"/>
          <w:szCs w:val="24"/>
        </w:rPr>
        <w:t xml:space="preserve">Второй уровень результатов </w:t>
      </w:r>
      <w:r w:rsidRPr="0014553B">
        <w:rPr>
          <w:rFonts w:ascii="Times New Roman" w:hAnsi="Times New Roman"/>
          <w:color w:val="000000"/>
          <w:sz w:val="24"/>
          <w:szCs w:val="24"/>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b/>
          <w:bCs/>
          <w:color w:val="000000"/>
          <w:sz w:val="24"/>
          <w:szCs w:val="24"/>
        </w:rPr>
        <w:t xml:space="preserve">Третий уровень результатов </w:t>
      </w:r>
      <w:r w:rsidRPr="0014553B">
        <w:rPr>
          <w:rFonts w:ascii="Times New Roman" w:hAnsi="Times New Roman"/>
          <w:color w:val="000000"/>
          <w:sz w:val="24"/>
          <w:szCs w:val="24"/>
        </w:rPr>
        <w:t>—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E62AAC" w:rsidRPr="0014553B"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14553B">
        <w:rPr>
          <w:rStyle w:val="Zag11"/>
          <w:rFonts w:ascii="Times New Roman" w:eastAsia="@Arial Unicode MS" w:hAnsi="Times New Roman" w:cs="Times New Roman"/>
          <w:sz w:val="24"/>
          <w:szCs w:val="24"/>
          <w:lang w:val="ru-RU"/>
        </w:rPr>
        <w:t>С переходом от одного уровня результатов к другому существенно возрастают воспитательные эффекты:</w:t>
      </w:r>
    </w:p>
    <w:p w:rsidR="00E62AAC" w:rsidRPr="0014553B" w:rsidRDefault="00E62AAC" w:rsidP="00E62AAC">
      <w:pPr>
        <w:tabs>
          <w:tab w:val="left" w:leader="dot" w:pos="624"/>
        </w:tabs>
        <w:spacing w:after="0" w:line="240" w:lineRule="auto"/>
        <w:ind w:firstLine="709"/>
        <w:jc w:val="both"/>
        <w:rPr>
          <w:rStyle w:val="Zag11"/>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E62AAC" w:rsidRPr="0014553B" w:rsidRDefault="00E62AAC" w:rsidP="00E62AAC">
      <w:pPr>
        <w:tabs>
          <w:tab w:val="left" w:leader="dot" w:pos="624"/>
        </w:tabs>
        <w:spacing w:after="0" w:line="240" w:lineRule="auto"/>
        <w:ind w:firstLine="709"/>
        <w:jc w:val="both"/>
        <w:rPr>
          <w:rStyle w:val="Zag11"/>
          <w:rFonts w:ascii="Times New Roman" w:eastAsia="@Arial Unicode MS" w:hAnsi="Times New Roman"/>
          <w:color w:val="000000"/>
          <w:sz w:val="24"/>
          <w:szCs w:val="24"/>
        </w:rPr>
      </w:pPr>
      <w:r w:rsidRPr="0014553B">
        <w:rPr>
          <w:rStyle w:val="Zag11"/>
          <w:rFonts w:ascii="Times New Roman" w:eastAsia="@Arial Unicode MS" w:hAnsi="Times New Roman"/>
          <w:color w:val="000000"/>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E62AAC" w:rsidRPr="0014553B"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14553B">
        <w:rPr>
          <w:rStyle w:val="Zag11"/>
          <w:rFonts w:ascii="Times New Roman" w:eastAsia="@Arial Unicode MS" w:hAnsi="Times New Roman" w:cs="Times New Roman"/>
          <w:sz w:val="24"/>
          <w:szCs w:val="24"/>
          <w:lang w:val="ru-RU"/>
        </w:rPr>
        <w:t xml:space="preserve">·на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w:t>
      </w:r>
    </w:p>
    <w:p w:rsidR="00E62AAC" w:rsidRPr="0014553B"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14553B">
        <w:rPr>
          <w:rStyle w:val="Zag11"/>
          <w:rFonts w:ascii="Times New Roman" w:eastAsia="@Arial Unicode MS" w:hAnsi="Times New Roman" w:cs="Times New Roman"/>
          <w:sz w:val="24"/>
          <w:szCs w:val="24"/>
          <w:lang w:val="ru-RU"/>
        </w:rPr>
        <w:t xml:space="preserve">Достижение трёх уровней воспитательных результатов обеспечивает появление значимых </w:t>
      </w:r>
      <w:r w:rsidRPr="0014553B">
        <w:rPr>
          <w:rStyle w:val="Zag11"/>
          <w:rFonts w:ascii="Times New Roman" w:eastAsia="@Arial Unicode MS" w:hAnsi="Times New Roman" w:cs="Times New Roman"/>
          <w:i/>
          <w:iCs/>
          <w:sz w:val="24"/>
          <w:szCs w:val="24"/>
          <w:lang w:val="ru-RU"/>
        </w:rPr>
        <w:t>эффектов</w:t>
      </w:r>
      <w:r w:rsidRPr="0014553B">
        <w:rPr>
          <w:rStyle w:val="Zag11"/>
          <w:rFonts w:ascii="Times New Roman" w:eastAsia="@Arial Unicode MS" w:hAnsi="Times New Roman" w:cs="Times New Roman"/>
          <w:sz w:val="24"/>
          <w:szCs w:val="24"/>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E62AAC" w:rsidRPr="0014553B"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p>
    <w:p w:rsidR="00E62AAC" w:rsidRPr="0014553B" w:rsidRDefault="00E62AAC" w:rsidP="00E62AAC">
      <w:pPr>
        <w:pStyle w:val="Osnova"/>
        <w:tabs>
          <w:tab w:val="left" w:leader="dot" w:pos="624"/>
        </w:tabs>
        <w:spacing w:line="240" w:lineRule="auto"/>
        <w:ind w:firstLine="709"/>
        <w:rPr>
          <w:rFonts w:ascii="Times New Roman" w:hAnsi="Times New Roman" w:cs="Times New Roman"/>
          <w:i/>
          <w:sz w:val="24"/>
          <w:szCs w:val="24"/>
          <w:lang w:val="ru-RU"/>
        </w:rPr>
      </w:pPr>
      <w:r w:rsidRPr="0014553B">
        <w:rPr>
          <w:rFonts w:ascii="Times New Roman" w:hAnsi="Times New Roman" w:cs="Times New Roman"/>
          <w:i/>
          <w:sz w:val="24"/>
          <w:szCs w:val="24"/>
          <w:lang w:val="ru-RU"/>
        </w:rPr>
        <w:t xml:space="preserve">В результате прохождения программного материала  </w:t>
      </w:r>
      <w:r w:rsidRPr="0014553B">
        <w:rPr>
          <w:rFonts w:ascii="Times New Roman" w:hAnsi="Times New Roman" w:cs="Times New Roman"/>
          <w:b/>
          <w:i/>
          <w:sz w:val="24"/>
          <w:szCs w:val="24"/>
          <w:lang w:val="ru-RU"/>
        </w:rPr>
        <w:t>к концу  учебного года</w:t>
      </w:r>
      <w:r w:rsidRPr="0014553B">
        <w:rPr>
          <w:rFonts w:ascii="Times New Roman" w:hAnsi="Times New Roman" w:cs="Times New Roman"/>
          <w:i/>
          <w:sz w:val="24"/>
          <w:szCs w:val="24"/>
          <w:lang w:val="ru-RU"/>
        </w:rPr>
        <w:t xml:space="preserve"> обучающиеся  </w:t>
      </w:r>
      <w:r w:rsidRPr="0014553B">
        <w:rPr>
          <w:rFonts w:ascii="Times New Roman" w:hAnsi="Times New Roman" w:cs="Times New Roman"/>
          <w:b/>
          <w:i/>
          <w:sz w:val="24"/>
          <w:szCs w:val="24"/>
          <w:lang w:val="ru-RU"/>
        </w:rPr>
        <w:t>должны знать:</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 Отличие понятий «этика» и «этикет».</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2. Правила вежливости и красивых манер.</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xml:space="preserve">3. Заповеди и соответствующие притчи. </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4. Афоризмы.</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5. Требования этикета к разговору, в том числе к разговору по телефону.</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6. Краткое содержание прочитанных на уроках притч и сказок в подтверждении своих нравственных убежде</w:t>
      </w:r>
      <w:r w:rsidRPr="0014553B">
        <w:rPr>
          <w:rFonts w:ascii="Times New Roman" w:hAnsi="Times New Roman"/>
          <w:color w:val="000000"/>
          <w:sz w:val="24"/>
          <w:szCs w:val="24"/>
        </w:rPr>
        <w:softHyphen/>
        <w:t>ний.</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7. Пословицы о дружбе, верности данному слову, добро</w:t>
      </w:r>
      <w:r w:rsidRPr="0014553B">
        <w:rPr>
          <w:rFonts w:ascii="Times New Roman" w:hAnsi="Times New Roman"/>
          <w:color w:val="000000"/>
          <w:sz w:val="24"/>
          <w:szCs w:val="24"/>
        </w:rPr>
        <w:softHyphen/>
        <w:t>те, благодарности.</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8. Правила вежливого отказа, несогласия. Как обращать</w:t>
      </w:r>
      <w:r w:rsidRPr="0014553B">
        <w:rPr>
          <w:rFonts w:ascii="Times New Roman" w:hAnsi="Times New Roman"/>
          <w:color w:val="000000"/>
          <w:sz w:val="24"/>
          <w:szCs w:val="24"/>
        </w:rPr>
        <w:softHyphen/>
        <w:t>ся к разным людям.</w:t>
      </w:r>
    </w:p>
    <w:p w:rsidR="00E62AAC" w:rsidRPr="0014553B" w:rsidRDefault="00E62AAC" w:rsidP="00E62AAC">
      <w:pPr>
        <w:spacing w:after="0" w:line="240" w:lineRule="auto"/>
        <w:ind w:firstLine="709"/>
        <w:jc w:val="both"/>
        <w:rPr>
          <w:rFonts w:ascii="Times New Roman" w:hAnsi="Times New Roman"/>
          <w:b/>
          <w:i/>
          <w:color w:val="000000"/>
          <w:sz w:val="24"/>
          <w:szCs w:val="24"/>
        </w:rPr>
      </w:pPr>
      <w:r w:rsidRPr="0014553B">
        <w:rPr>
          <w:rFonts w:ascii="Times New Roman" w:hAnsi="Times New Roman"/>
          <w:b/>
          <w:i/>
          <w:color w:val="000000"/>
          <w:sz w:val="24"/>
          <w:szCs w:val="24"/>
        </w:rPr>
        <w:t>Уметь:</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lastRenderedPageBreak/>
        <w:t>1. Уважать себя, верить в свои силы и творческие возможности, признавая это право и за другими.</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2. Соблюдать этикет за столом, вести себя достойно в общественных местах.</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3. Придерживаться «золотого правила» в общении с другими.</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4. Быть доброжелательными.</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5. Соблюдать заповеди.</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6. Сострадать животным, не обижать их.</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7. Придерживаться режима дня, уметь организовать свой труд дома.</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8. Быть опрятными, соблюдать порядок на своем рабочем месте, содержать в чистоте свои книги и тетради.</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9. Не забывать дома школьные принадлежности, книги, тетради, необходимые для уроков по расписанию.</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10. Соблюдать правила вежливости и красивых манер.</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11. На практике применять методы самовоспитания и са</w:t>
      </w:r>
      <w:r w:rsidRPr="0014553B">
        <w:rPr>
          <w:rFonts w:ascii="Times New Roman" w:hAnsi="Times New Roman"/>
          <w:color w:val="000000"/>
          <w:sz w:val="24"/>
          <w:szCs w:val="24"/>
        </w:rPr>
        <w:softHyphen/>
        <w:t>моконтроля.</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12. Уметь разговаривать по телефону, соблюдая правила этикета.</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13. Уважать чужое мнение, будучи несогласным с ним.</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14. Проявлять тактичность и доброжелательность в обще</w:t>
      </w:r>
      <w:r w:rsidRPr="0014553B">
        <w:rPr>
          <w:rFonts w:ascii="Times New Roman" w:hAnsi="Times New Roman"/>
          <w:color w:val="000000"/>
          <w:sz w:val="24"/>
          <w:szCs w:val="24"/>
        </w:rPr>
        <w:softHyphen/>
        <w:t>нии.</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15. Быть сострадательными к чужому горю.</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16. Не обижать животных и птиц.</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17. Различать добро и зло, давать правильную оценку по</w:t>
      </w:r>
      <w:r w:rsidRPr="0014553B">
        <w:rPr>
          <w:rFonts w:ascii="Times New Roman" w:hAnsi="Times New Roman"/>
          <w:color w:val="000000"/>
          <w:sz w:val="24"/>
          <w:szCs w:val="24"/>
        </w:rPr>
        <w:softHyphen/>
        <w:t>ступков литературных героев, уметь мысленно ставить себя в аналогичную ситуацию.</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18. Проявлять положительные моральные качества в дос</w:t>
      </w:r>
      <w:r w:rsidRPr="0014553B">
        <w:rPr>
          <w:rFonts w:ascii="Times New Roman" w:hAnsi="Times New Roman"/>
          <w:color w:val="000000"/>
          <w:sz w:val="24"/>
          <w:szCs w:val="24"/>
        </w:rPr>
        <w:softHyphen/>
        <w:t>тойном поведении, поступках.</w:t>
      </w: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b/>
          <w:color w:val="000000"/>
          <w:sz w:val="24"/>
          <w:szCs w:val="24"/>
        </w:rPr>
        <w:t>У обучающихся будут сформированы универсальные учебные действия, а именно</w:t>
      </w:r>
      <w:r w:rsidRPr="0014553B">
        <w:rPr>
          <w:rFonts w:ascii="Times New Roman" w:hAnsi="Times New Roman"/>
          <w:color w:val="000000"/>
          <w:sz w:val="24"/>
          <w:szCs w:val="24"/>
        </w:rPr>
        <w:t>:</w:t>
      </w:r>
    </w:p>
    <w:p w:rsidR="00E62AAC" w:rsidRPr="0014553B" w:rsidRDefault="00E62AAC" w:rsidP="00E62AAC">
      <w:pPr>
        <w:numPr>
          <w:ilvl w:val="0"/>
          <w:numId w:val="90"/>
        </w:numPr>
        <w:spacing w:after="0" w:line="240" w:lineRule="auto"/>
        <w:ind w:left="0" w:firstLine="709"/>
        <w:jc w:val="both"/>
        <w:rPr>
          <w:rFonts w:ascii="Times New Roman" w:eastAsia="@Arial Unicode MS" w:hAnsi="Times New Roman"/>
          <w:b/>
          <w:color w:val="000000"/>
          <w:sz w:val="24"/>
          <w:szCs w:val="24"/>
          <w:u w:val="single"/>
        </w:rPr>
      </w:pPr>
      <w:r w:rsidRPr="0014553B">
        <w:rPr>
          <w:rFonts w:ascii="Times New Roman" w:hAnsi="Times New Roman"/>
          <w:b/>
          <w:color w:val="000000"/>
          <w:sz w:val="24"/>
          <w:szCs w:val="24"/>
          <w:u w:val="single"/>
        </w:rPr>
        <w:t>Личностные универсальные учебные действия:</w:t>
      </w:r>
    </w:p>
    <w:p w:rsidR="00E62AAC" w:rsidRPr="0014553B" w:rsidRDefault="00E62AAC" w:rsidP="00E62AAC">
      <w:pPr>
        <w:spacing w:after="0" w:line="240" w:lineRule="auto"/>
        <w:ind w:firstLine="709"/>
        <w:jc w:val="both"/>
        <w:rPr>
          <w:rFonts w:ascii="Times New Roman" w:eastAsia="@Arial Unicode MS" w:hAnsi="Times New Roman"/>
          <w:color w:val="000000"/>
          <w:sz w:val="24"/>
          <w:szCs w:val="24"/>
        </w:rPr>
      </w:pPr>
      <w:r w:rsidRPr="0014553B">
        <w:rPr>
          <w:rFonts w:ascii="Times New Roman" w:hAnsi="Times New Roman"/>
          <w:color w:val="000000"/>
          <w:sz w:val="24"/>
          <w:szCs w:val="24"/>
        </w:rPr>
        <w:t>У  учащихся будут сформированы:</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-ориентация в нравственном содержании и смысле как собственных поступков, так и поступков окружающих людей;</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знание основных моральных норм и ориентация на их выполнение;</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развитие этических чувств — стыда, вины, совести как регуляторов морального поведения;</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эмпатия как понимание чувств  других людей и сопереживание им;</w:t>
      </w:r>
    </w:p>
    <w:p w:rsidR="00E62AAC" w:rsidRPr="0014553B" w:rsidRDefault="00E62AAC" w:rsidP="00E62AAC">
      <w:pPr>
        <w:autoSpaceDE w:val="0"/>
        <w:autoSpaceDN w:val="0"/>
        <w:adjustRightInd w:val="0"/>
        <w:spacing w:after="0" w:line="240" w:lineRule="auto"/>
        <w:ind w:firstLine="709"/>
        <w:jc w:val="both"/>
        <w:rPr>
          <w:rFonts w:ascii="Times New Roman" w:hAnsi="Times New Roman"/>
          <w:b/>
          <w:color w:val="000000"/>
          <w:sz w:val="24"/>
          <w:szCs w:val="24"/>
        </w:rPr>
      </w:pPr>
      <w:r w:rsidRPr="0014553B">
        <w:rPr>
          <w:rFonts w:ascii="Times New Roman" w:hAnsi="Times New Roman"/>
          <w:b/>
          <w:i/>
          <w:color w:val="000000"/>
          <w:sz w:val="24"/>
          <w:szCs w:val="24"/>
        </w:rPr>
        <w:t xml:space="preserve"> </w:t>
      </w:r>
      <w:r w:rsidRPr="0014553B">
        <w:rPr>
          <w:rFonts w:ascii="Times New Roman" w:hAnsi="Times New Roman"/>
          <w:b/>
          <w:color w:val="000000"/>
          <w:sz w:val="24"/>
          <w:szCs w:val="24"/>
        </w:rPr>
        <w:t>Учащиеся получат возможность для формирования:</w:t>
      </w:r>
    </w:p>
    <w:p w:rsidR="00E62AAC" w:rsidRPr="0014553B" w:rsidRDefault="00E62AAC" w:rsidP="00E62AAC">
      <w:pPr>
        <w:autoSpaceDE w:val="0"/>
        <w:autoSpaceDN w:val="0"/>
        <w:adjustRightInd w:val="0"/>
        <w:spacing w:after="0" w:line="240" w:lineRule="auto"/>
        <w:ind w:firstLine="709"/>
        <w:jc w:val="both"/>
        <w:rPr>
          <w:rFonts w:ascii="Times New Roman" w:hAnsi="Times New Roman"/>
          <w:iCs/>
          <w:color w:val="000000"/>
          <w:sz w:val="24"/>
          <w:szCs w:val="24"/>
        </w:rPr>
      </w:pPr>
      <w:r w:rsidRPr="0014553B">
        <w:rPr>
          <w:rFonts w:ascii="Times New Roman" w:hAnsi="Times New Roman"/>
          <w:color w:val="000000"/>
          <w:sz w:val="24"/>
          <w:szCs w:val="24"/>
        </w:rPr>
        <w:t xml:space="preserve">- </w:t>
      </w:r>
      <w:r w:rsidRPr="0014553B">
        <w:rPr>
          <w:rFonts w:ascii="Times New Roman" w:hAnsi="Times New Roman"/>
          <w:iCs/>
          <w:color w:val="000000"/>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62AAC" w:rsidRPr="0014553B" w:rsidRDefault="00E62AAC" w:rsidP="00E62AAC">
      <w:pPr>
        <w:autoSpaceDE w:val="0"/>
        <w:autoSpaceDN w:val="0"/>
        <w:adjustRightInd w:val="0"/>
        <w:spacing w:after="0" w:line="240" w:lineRule="auto"/>
        <w:ind w:firstLine="709"/>
        <w:jc w:val="both"/>
        <w:rPr>
          <w:rFonts w:ascii="Times New Roman" w:hAnsi="Times New Roman"/>
          <w:iCs/>
          <w:color w:val="000000"/>
          <w:sz w:val="24"/>
          <w:szCs w:val="24"/>
        </w:rPr>
      </w:pPr>
      <w:r w:rsidRPr="0014553B">
        <w:rPr>
          <w:rFonts w:ascii="Times New Roman" w:hAnsi="Times New Roman"/>
          <w:color w:val="000000"/>
          <w:sz w:val="24"/>
          <w:szCs w:val="24"/>
        </w:rPr>
        <w:t xml:space="preserve">- </w:t>
      </w:r>
      <w:r w:rsidRPr="0014553B">
        <w:rPr>
          <w:rFonts w:ascii="Times New Roman" w:hAnsi="Times New Roman"/>
          <w:iCs/>
          <w:color w:val="000000"/>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62AAC" w:rsidRPr="0014553B" w:rsidRDefault="00E62AAC" w:rsidP="00E62AAC">
      <w:pPr>
        <w:numPr>
          <w:ilvl w:val="0"/>
          <w:numId w:val="90"/>
        </w:numPr>
        <w:autoSpaceDE w:val="0"/>
        <w:autoSpaceDN w:val="0"/>
        <w:adjustRightInd w:val="0"/>
        <w:spacing w:after="0" w:line="240" w:lineRule="auto"/>
        <w:ind w:left="0" w:firstLine="709"/>
        <w:jc w:val="both"/>
        <w:rPr>
          <w:rFonts w:ascii="Times New Roman" w:eastAsia="@Arial Unicode MS" w:hAnsi="Times New Roman"/>
          <w:b/>
          <w:color w:val="000000"/>
          <w:sz w:val="24"/>
          <w:szCs w:val="24"/>
          <w:u w:val="single"/>
        </w:rPr>
      </w:pPr>
      <w:r w:rsidRPr="0014553B">
        <w:rPr>
          <w:rFonts w:ascii="Times New Roman" w:hAnsi="Times New Roman"/>
          <w:b/>
          <w:color w:val="000000"/>
          <w:sz w:val="24"/>
          <w:szCs w:val="24"/>
          <w:u w:val="single"/>
        </w:rPr>
        <w:t>Регулятивные универсальные учебные действия:</w:t>
      </w:r>
    </w:p>
    <w:p w:rsidR="00E62AAC" w:rsidRPr="0014553B" w:rsidRDefault="00E62AAC" w:rsidP="00E62AAC">
      <w:pPr>
        <w:spacing w:after="0" w:line="240" w:lineRule="auto"/>
        <w:ind w:firstLine="709"/>
        <w:jc w:val="both"/>
        <w:rPr>
          <w:rFonts w:ascii="Times New Roman" w:eastAsia="@Arial Unicode MS" w:hAnsi="Times New Roman"/>
          <w:b/>
          <w:color w:val="000000"/>
          <w:sz w:val="24"/>
          <w:szCs w:val="24"/>
        </w:rPr>
      </w:pPr>
      <w:r w:rsidRPr="0014553B">
        <w:rPr>
          <w:rFonts w:ascii="Times New Roman" w:hAnsi="Times New Roman"/>
          <w:color w:val="000000"/>
          <w:sz w:val="24"/>
          <w:szCs w:val="24"/>
        </w:rPr>
        <w:t xml:space="preserve">  </w:t>
      </w:r>
      <w:r w:rsidRPr="0014553B">
        <w:rPr>
          <w:rFonts w:ascii="Times New Roman" w:hAnsi="Times New Roman"/>
          <w:b/>
          <w:color w:val="000000"/>
          <w:sz w:val="24"/>
          <w:szCs w:val="24"/>
        </w:rPr>
        <w:t>Научатся:</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принимать и сохранять учебную задачу;</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учитывать выделенные учителем ориентиры действия в новом учебном материале в сотрудничестве с учителем;</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планировать свои действия в соответствии с поставленной задачей и условиями её реализации, в том числе во внутреннем плане;</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адекватно воспринимать предложения и оценку учителей, товарищей, родителей и других людей;</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62AAC" w:rsidRPr="0014553B" w:rsidRDefault="00E62AAC" w:rsidP="00E62AAC">
      <w:pPr>
        <w:numPr>
          <w:ilvl w:val="0"/>
          <w:numId w:val="90"/>
        </w:numPr>
        <w:autoSpaceDE w:val="0"/>
        <w:autoSpaceDN w:val="0"/>
        <w:adjustRightInd w:val="0"/>
        <w:spacing w:after="0" w:line="240" w:lineRule="auto"/>
        <w:ind w:left="0" w:firstLine="709"/>
        <w:jc w:val="both"/>
        <w:rPr>
          <w:rFonts w:ascii="Times New Roman" w:eastAsia="@Arial Unicode MS" w:hAnsi="Times New Roman"/>
          <w:b/>
          <w:color w:val="000000"/>
          <w:sz w:val="24"/>
          <w:szCs w:val="24"/>
          <w:u w:val="single"/>
        </w:rPr>
      </w:pPr>
      <w:r w:rsidRPr="0014553B">
        <w:rPr>
          <w:rFonts w:ascii="Times New Roman" w:hAnsi="Times New Roman"/>
          <w:b/>
          <w:color w:val="000000"/>
          <w:sz w:val="24"/>
          <w:szCs w:val="24"/>
          <w:u w:val="single"/>
        </w:rPr>
        <w:t>Познавательные универсальные учебные действия:</w:t>
      </w:r>
    </w:p>
    <w:p w:rsidR="00E62AAC" w:rsidRPr="0014553B" w:rsidRDefault="00E62AAC" w:rsidP="00E62AAC">
      <w:pPr>
        <w:autoSpaceDE w:val="0"/>
        <w:autoSpaceDN w:val="0"/>
        <w:adjustRightInd w:val="0"/>
        <w:spacing w:after="0" w:line="240" w:lineRule="auto"/>
        <w:ind w:firstLine="709"/>
        <w:jc w:val="both"/>
        <w:rPr>
          <w:rFonts w:ascii="Times New Roman" w:eastAsia="@Arial Unicode MS" w:hAnsi="Times New Roman"/>
          <w:color w:val="000000"/>
          <w:sz w:val="24"/>
          <w:szCs w:val="24"/>
        </w:rPr>
      </w:pPr>
      <w:r w:rsidRPr="0014553B">
        <w:rPr>
          <w:rFonts w:ascii="Times New Roman" w:hAnsi="Times New Roman"/>
          <w:color w:val="000000"/>
          <w:sz w:val="24"/>
          <w:szCs w:val="24"/>
        </w:rPr>
        <w:lastRenderedPageBreak/>
        <w:t xml:space="preserve"> Научатся:</w:t>
      </w:r>
    </w:p>
    <w:p w:rsidR="00E62AAC" w:rsidRPr="0014553B" w:rsidRDefault="00E62AAC" w:rsidP="00E62AAC">
      <w:pPr>
        <w:autoSpaceDE w:val="0"/>
        <w:autoSpaceDN w:val="0"/>
        <w:adjustRightInd w:val="0"/>
        <w:spacing w:after="0" w:line="240" w:lineRule="auto"/>
        <w:ind w:firstLine="709"/>
        <w:jc w:val="both"/>
        <w:rPr>
          <w:rFonts w:ascii="Times New Roman" w:eastAsia="@Arial Unicode MS" w:hAnsi="Times New Roman"/>
          <w:color w:val="000000"/>
          <w:sz w:val="24"/>
          <w:szCs w:val="24"/>
          <w:u w:val="single"/>
        </w:rPr>
      </w:pPr>
      <w:r w:rsidRPr="0014553B">
        <w:rPr>
          <w:rFonts w:ascii="Times New Roman" w:hAnsi="Times New Roman"/>
          <w:color w:val="000000"/>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строить сообщения в устной и письменной форме;</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осуществлять анализ объектов с выделением существенных и несущественных признаков;</w:t>
      </w:r>
    </w:p>
    <w:p w:rsidR="00E62AAC" w:rsidRPr="0014553B" w:rsidRDefault="00E62AAC" w:rsidP="00E62AAC">
      <w:pPr>
        <w:pStyle w:val="Zag2"/>
        <w:numPr>
          <w:ilvl w:val="0"/>
          <w:numId w:val="90"/>
        </w:numPr>
        <w:spacing w:after="0" w:line="240" w:lineRule="auto"/>
        <w:ind w:left="0" w:firstLine="709"/>
        <w:jc w:val="both"/>
        <w:rPr>
          <w:rStyle w:val="Zag11"/>
          <w:rFonts w:eastAsia="@Arial Unicode MS"/>
          <w:lang w:val="ru-RU"/>
        </w:rPr>
      </w:pPr>
      <w:r w:rsidRPr="0014553B">
        <w:rPr>
          <w:rStyle w:val="Zag11"/>
          <w:rFonts w:eastAsia="@Arial Unicode MS"/>
          <w:u w:val="single"/>
          <w:lang w:val="ru-RU"/>
        </w:rPr>
        <w:t>Коммуникативные универсальные учебные действия:</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xml:space="preserve"> Научатся:</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учитывать разные мнения и стремиться к координации различных позиций в сотрудничестве;</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формулировать собственное мнение и позицию;</w:t>
      </w:r>
    </w:p>
    <w:p w:rsidR="00E62AAC" w:rsidRPr="0014553B"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договариваться и приходить к общему решению в совместной деятельности, в том числе в ситуации столкновения интересов;</w:t>
      </w:r>
    </w:p>
    <w:p w:rsidR="00E62AAC" w:rsidRPr="0014553B" w:rsidRDefault="00E62AAC" w:rsidP="00E62AAC">
      <w:pPr>
        <w:pStyle w:val="Osnova"/>
        <w:spacing w:line="240" w:lineRule="auto"/>
        <w:ind w:firstLine="709"/>
        <w:rPr>
          <w:rFonts w:ascii="Times New Roman" w:hAnsi="Times New Roman" w:cs="Times New Roman"/>
          <w:sz w:val="24"/>
          <w:szCs w:val="24"/>
          <w:lang w:val="ru-RU"/>
        </w:rPr>
      </w:pPr>
      <w:r w:rsidRPr="0014553B">
        <w:rPr>
          <w:rFonts w:ascii="Times New Roman" w:hAnsi="Times New Roman" w:cs="Times New Roman"/>
          <w:b/>
          <w:sz w:val="24"/>
          <w:szCs w:val="24"/>
          <w:lang w:val="ru-RU"/>
        </w:rPr>
        <w:t>Для оценки планируемых результатов освоения программы «Дорогою добра»</w:t>
      </w:r>
      <w:r w:rsidRPr="0014553B">
        <w:rPr>
          <w:rFonts w:ascii="Times New Roman" w:hAnsi="Times New Roman" w:cs="Times New Roman"/>
          <w:sz w:val="24"/>
          <w:szCs w:val="24"/>
          <w:lang w:val="ru-RU"/>
        </w:rPr>
        <w:t xml:space="preserve"> рекомендовано использовать диагностический инструментарий, заложенный в пособии «Как проектировать универсальные учебные действия в  школе: от действия к мысли». </w:t>
      </w:r>
    </w:p>
    <w:p w:rsidR="00E62AAC" w:rsidRPr="0014553B" w:rsidRDefault="00E62AAC" w:rsidP="00E62AAC">
      <w:pPr>
        <w:pStyle w:val="Osnova"/>
        <w:spacing w:line="240" w:lineRule="auto"/>
        <w:ind w:firstLine="709"/>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6"/>
        <w:gridCol w:w="3014"/>
        <w:gridCol w:w="4961"/>
      </w:tblGrid>
      <w:tr w:rsidR="00E62AAC" w:rsidRPr="0014553B" w:rsidTr="00F01FCA">
        <w:tc>
          <w:tcPr>
            <w:tcW w:w="2542" w:type="dxa"/>
          </w:tcPr>
          <w:p w:rsidR="00E62AAC" w:rsidRPr="0014553B" w:rsidRDefault="00E62AAC" w:rsidP="00E62AAC">
            <w:pPr>
              <w:pStyle w:val="Osnova"/>
              <w:spacing w:line="240" w:lineRule="auto"/>
              <w:ind w:firstLine="709"/>
              <w:jc w:val="left"/>
              <w:rPr>
                <w:rFonts w:ascii="Times New Roman" w:hAnsi="Times New Roman" w:cs="Times New Roman"/>
                <w:b/>
                <w:sz w:val="24"/>
                <w:szCs w:val="24"/>
                <w:lang w:val="ru-RU"/>
              </w:rPr>
            </w:pPr>
            <w:r w:rsidRPr="0014553B">
              <w:rPr>
                <w:rFonts w:ascii="Times New Roman" w:hAnsi="Times New Roman" w:cs="Times New Roman"/>
                <w:b/>
                <w:sz w:val="24"/>
                <w:szCs w:val="24"/>
                <w:lang w:val="ru-RU"/>
              </w:rPr>
              <w:t>Критерии</w:t>
            </w:r>
          </w:p>
        </w:tc>
        <w:tc>
          <w:tcPr>
            <w:tcW w:w="3520" w:type="dxa"/>
          </w:tcPr>
          <w:p w:rsidR="00E62AAC" w:rsidRPr="0014553B" w:rsidRDefault="00E62AAC" w:rsidP="00E62AAC">
            <w:pPr>
              <w:pStyle w:val="Osnova"/>
              <w:spacing w:line="240" w:lineRule="auto"/>
              <w:ind w:firstLine="709"/>
              <w:jc w:val="left"/>
              <w:rPr>
                <w:rFonts w:ascii="Times New Roman" w:hAnsi="Times New Roman" w:cs="Times New Roman"/>
                <w:b/>
                <w:sz w:val="24"/>
                <w:szCs w:val="24"/>
                <w:lang w:val="ru-RU"/>
              </w:rPr>
            </w:pPr>
            <w:r w:rsidRPr="0014553B">
              <w:rPr>
                <w:rFonts w:ascii="Times New Roman" w:hAnsi="Times New Roman" w:cs="Times New Roman"/>
                <w:b/>
                <w:sz w:val="24"/>
                <w:szCs w:val="24"/>
                <w:lang w:val="ru-RU"/>
              </w:rPr>
              <w:t>Показатели</w:t>
            </w:r>
          </w:p>
        </w:tc>
        <w:tc>
          <w:tcPr>
            <w:tcW w:w="6095" w:type="dxa"/>
          </w:tcPr>
          <w:p w:rsidR="00E62AAC" w:rsidRPr="0014553B" w:rsidRDefault="00E62AAC" w:rsidP="00E62AAC">
            <w:pPr>
              <w:pStyle w:val="Osnova"/>
              <w:spacing w:line="240" w:lineRule="auto"/>
              <w:ind w:firstLine="709"/>
              <w:jc w:val="left"/>
              <w:rPr>
                <w:rFonts w:ascii="Times New Roman" w:hAnsi="Times New Roman" w:cs="Times New Roman"/>
                <w:b/>
                <w:sz w:val="24"/>
                <w:szCs w:val="24"/>
                <w:lang w:val="ru-RU"/>
              </w:rPr>
            </w:pPr>
            <w:r w:rsidRPr="0014553B">
              <w:rPr>
                <w:rFonts w:ascii="Times New Roman" w:hAnsi="Times New Roman" w:cs="Times New Roman"/>
                <w:b/>
                <w:sz w:val="24"/>
                <w:szCs w:val="24"/>
                <w:lang w:val="ru-RU"/>
              </w:rPr>
              <w:t>Измерители</w:t>
            </w:r>
          </w:p>
        </w:tc>
      </w:tr>
      <w:tr w:rsidR="00E62AAC" w:rsidRPr="0014553B" w:rsidTr="00F01FCA">
        <w:tc>
          <w:tcPr>
            <w:tcW w:w="2542" w:type="dxa"/>
            <w:vMerge w:val="restart"/>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Сформированность моральных норм и правил поведения</w:t>
            </w:r>
          </w:p>
        </w:tc>
        <w:tc>
          <w:tcPr>
            <w:tcW w:w="3520" w:type="dxa"/>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Знает основные моральные нормы и правила поведения</w:t>
            </w:r>
          </w:p>
        </w:tc>
        <w:tc>
          <w:tcPr>
            <w:tcW w:w="6095" w:type="dxa"/>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Диагностика нравственной воспитанности:</w:t>
            </w:r>
          </w:p>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-диагностика нравственной самооценки;</w:t>
            </w:r>
          </w:p>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 диагностика этики поведения;</w:t>
            </w:r>
          </w:p>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 диагностика отношения к жизненным ценностям;</w:t>
            </w:r>
          </w:p>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-диагностика нравственной мотивации.</w:t>
            </w:r>
          </w:p>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Наблюдения педагогов и родителей.</w:t>
            </w:r>
          </w:p>
        </w:tc>
      </w:tr>
      <w:tr w:rsidR="00E62AAC" w:rsidRPr="0014553B" w:rsidTr="00F01FCA">
        <w:tc>
          <w:tcPr>
            <w:tcW w:w="2542" w:type="dxa"/>
            <w:vMerge/>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p>
        </w:tc>
        <w:tc>
          <w:tcPr>
            <w:tcW w:w="3520" w:type="dxa"/>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Соблюдает моральные нормы и правила поведения</w:t>
            </w:r>
          </w:p>
        </w:tc>
        <w:tc>
          <w:tcPr>
            <w:tcW w:w="6095" w:type="dxa"/>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Методика изучения уровня воспитанности.</w:t>
            </w:r>
          </w:p>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Наблюдения педагогов и родителей</w:t>
            </w:r>
          </w:p>
        </w:tc>
      </w:tr>
      <w:tr w:rsidR="00E62AAC" w:rsidRPr="0014553B" w:rsidTr="00F01FCA">
        <w:tc>
          <w:tcPr>
            <w:tcW w:w="2542" w:type="dxa"/>
            <w:vMerge/>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p>
        </w:tc>
        <w:tc>
          <w:tcPr>
            <w:tcW w:w="3520" w:type="dxa"/>
          </w:tcPr>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Ориентируется в нравственном содержании и смысле собственных поступков и поступков окружающих людей</w:t>
            </w:r>
          </w:p>
        </w:tc>
        <w:tc>
          <w:tcPr>
            <w:tcW w:w="6095" w:type="dxa"/>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Анкета «Оцени поступок»</w:t>
            </w:r>
          </w:p>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(дифференциация конвенциональных и моральных норм,</w:t>
            </w:r>
          </w:p>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 xml:space="preserve"> по Э.Туриэлю в модификации Е.А.Кургановой и О.А.Карабановой, 2004).</w:t>
            </w:r>
          </w:p>
          <w:p w:rsidR="00E62AAC" w:rsidRPr="0014553B" w:rsidRDefault="00E62AAC" w:rsidP="00E62AAC">
            <w:pPr>
              <w:pStyle w:val="Osnova"/>
              <w:spacing w:line="240" w:lineRule="auto"/>
              <w:ind w:firstLine="709"/>
              <w:jc w:val="left"/>
              <w:rPr>
                <w:rFonts w:ascii="Times New Roman" w:hAnsi="Times New Roman" w:cs="Times New Roman"/>
                <w:sz w:val="24"/>
                <w:szCs w:val="24"/>
                <w:lang w:val="ru-RU"/>
              </w:rPr>
            </w:pPr>
            <w:r w:rsidRPr="0014553B">
              <w:rPr>
                <w:rFonts w:ascii="Times New Roman" w:hAnsi="Times New Roman" w:cs="Times New Roman"/>
                <w:sz w:val="24"/>
                <w:szCs w:val="24"/>
                <w:lang w:val="ru-RU"/>
              </w:rPr>
              <w:t>наблюдения педагогов и родителей.</w:t>
            </w:r>
          </w:p>
        </w:tc>
      </w:tr>
    </w:tbl>
    <w:p w:rsidR="00E62AAC" w:rsidRPr="0014553B" w:rsidRDefault="00E62AAC" w:rsidP="00E62AAC">
      <w:pPr>
        <w:spacing w:after="0" w:line="240" w:lineRule="auto"/>
        <w:ind w:firstLine="709"/>
        <w:jc w:val="both"/>
        <w:rPr>
          <w:rFonts w:ascii="Times New Roman" w:hAnsi="Times New Roman"/>
          <w:color w:val="000000"/>
          <w:sz w:val="24"/>
          <w:szCs w:val="24"/>
        </w:rPr>
      </w:pPr>
    </w:p>
    <w:p w:rsidR="00E62AAC" w:rsidRPr="0014553B" w:rsidRDefault="00E62AAC"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xml:space="preserve">Для оценки  результативности   программы  «Дорогою добра» в </w:t>
      </w:r>
      <w:r w:rsidRPr="0014553B">
        <w:rPr>
          <w:rFonts w:ascii="Times New Roman" w:hAnsi="Times New Roman"/>
          <w:b/>
          <w:color w:val="000000"/>
          <w:sz w:val="24"/>
          <w:szCs w:val="24"/>
        </w:rPr>
        <w:t>Приложении</w:t>
      </w:r>
      <w:r w:rsidRPr="0014553B">
        <w:rPr>
          <w:rFonts w:ascii="Times New Roman" w:hAnsi="Times New Roman"/>
          <w:color w:val="000000"/>
          <w:sz w:val="24"/>
          <w:szCs w:val="24"/>
        </w:rPr>
        <w:t xml:space="preserve"> приведены диагностические материалы  и проверочные задания.</w:t>
      </w:r>
    </w:p>
    <w:p w:rsidR="00E62AAC" w:rsidRPr="0014553B" w:rsidRDefault="00E62AAC" w:rsidP="00E62AAC">
      <w:pPr>
        <w:spacing w:after="0" w:line="240" w:lineRule="auto"/>
        <w:ind w:firstLine="709"/>
        <w:jc w:val="both"/>
        <w:rPr>
          <w:rFonts w:ascii="Times New Roman" w:hAnsi="Times New Roman"/>
          <w:color w:val="000000"/>
          <w:sz w:val="24"/>
          <w:szCs w:val="24"/>
        </w:rPr>
      </w:pPr>
    </w:p>
    <w:p w:rsidR="00E62AAC" w:rsidRPr="0014553B" w:rsidRDefault="00E62AAC" w:rsidP="00E62AAC">
      <w:pPr>
        <w:spacing w:after="0" w:line="240" w:lineRule="auto"/>
        <w:ind w:firstLine="709"/>
        <w:jc w:val="both"/>
        <w:rPr>
          <w:rFonts w:ascii="Times New Roman" w:hAnsi="Times New Roman"/>
          <w:b/>
          <w:color w:val="000000"/>
          <w:sz w:val="24"/>
          <w:szCs w:val="24"/>
        </w:rPr>
      </w:pPr>
      <w:r w:rsidRPr="0014553B">
        <w:rPr>
          <w:rFonts w:ascii="Times New Roman" w:hAnsi="Times New Roman"/>
          <w:b/>
          <w:color w:val="000000"/>
          <w:sz w:val="24"/>
          <w:szCs w:val="24"/>
        </w:rPr>
        <w:t>Раздел 2. Содержание учебного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0"/>
        <w:gridCol w:w="3871"/>
      </w:tblGrid>
      <w:tr w:rsidR="00E62AAC" w:rsidRPr="0014553B" w:rsidTr="00F01FCA">
        <w:tc>
          <w:tcPr>
            <w:tcW w:w="8048"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Наименование разделов и тем.</w:t>
            </w:r>
          </w:p>
        </w:tc>
        <w:tc>
          <w:tcPr>
            <w:tcW w:w="4929"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Кол-во</w:t>
            </w:r>
          </w:p>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часов</w:t>
            </w:r>
          </w:p>
        </w:tc>
      </w:tr>
      <w:tr w:rsidR="00E62AAC" w:rsidRPr="0014553B" w:rsidTr="00F01FCA">
        <w:tc>
          <w:tcPr>
            <w:tcW w:w="8048"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 xml:space="preserve">Раздел № 1 </w:t>
            </w:r>
          </w:p>
          <w:p w:rsidR="00E62AAC" w:rsidRPr="0014553B" w:rsidRDefault="00E62AAC" w:rsidP="00E62AAC">
            <w:pPr>
              <w:spacing w:after="0" w:line="240" w:lineRule="auto"/>
              <w:ind w:firstLine="709"/>
              <w:rPr>
                <w:rFonts w:ascii="Times New Roman" w:hAnsi="Times New Roman"/>
                <w:color w:val="000000"/>
                <w:sz w:val="24"/>
                <w:szCs w:val="24"/>
                <w:u w:val="single"/>
              </w:rPr>
            </w:pPr>
            <w:r w:rsidRPr="0014553B">
              <w:rPr>
                <w:rFonts w:ascii="Times New Roman" w:hAnsi="Times New Roman"/>
                <w:color w:val="000000"/>
                <w:sz w:val="24"/>
                <w:szCs w:val="24"/>
                <w:u w:val="single"/>
              </w:rPr>
              <w:lastRenderedPageBreak/>
              <w:t xml:space="preserve">Общечеловеческие нормы нравственности </w:t>
            </w:r>
          </w:p>
        </w:tc>
        <w:tc>
          <w:tcPr>
            <w:tcW w:w="4929"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lastRenderedPageBreak/>
              <w:t>6</w:t>
            </w:r>
          </w:p>
        </w:tc>
      </w:tr>
      <w:tr w:rsidR="00E62AAC" w:rsidRPr="0014553B" w:rsidTr="00F01FCA">
        <w:tc>
          <w:tcPr>
            <w:tcW w:w="8048"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lastRenderedPageBreak/>
              <w:t>Раздел №2</w:t>
            </w:r>
          </w:p>
          <w:p w:rsidR="00E62AAC" w:rsidRPr="0014553B" w:rsidRDefault="00E62AAC" w:rsidP="00E62AAC">
            <w:pPr>
              <w:spacing w:after="0" w:line="240" w:lineRule="auto"/>
              <w:ind w:firstLine="709"/>
              <w:rPr>
                <w:rFonts w:ascii="Times New Roman" w:hAnsi="Times New Roman"/>
                <w:color w:val="000000"/>
                <w:sz w:val="24"/>
                <w:szCs w:val="24"/>
                <w:u w:val="single"/>
              </w:rPr>
            </w:pPr>
            <w:r w:rsidRPr="0014553B">
              <w:rPr>
                <w:rFonts w:ascii="Times New Roman" w:hAnsi="Times New Roman"/>
                <w:color w:val="000000"/>
                <w:sz w:val="24"/>
                <w:szCs w:val="24"/>
                <w:u w:val="single"/>
              </w:rPr>
              <w:t>Культура общения</w:t>
            </w:r>
          </w:p>
        </w:tc>
        <w:tc>
          <w:tcPr>
            <w:tcW w:w="4929"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7</w:t>
            </w:r>
          </w:p>
        </w:tc>
      </w:tr>
      <w:tr w:rsidR="00E62AAC" w:rsidRPr="0014553B" w:rsidTr="00F01FCA">
        <w:tc>
          <w:tcPr>
            <w:tcW w:w="8048"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Раздел № 3</w:t>
            </w:r>
          </w:p>
          <w:p w:rsidR="00E62AAC" w:rsidRPr="0014553B" w:rsidRDefault="00E62AAC" w:rsidP="00E62AAC">
            <w:pPr>
              <w:spacing w:after="0" w:line="240" w:lineRule="auto"/>
              <w:ind w:firstLine="709"/>
              <w:rPr>
                <w:rFonts w:ascii="Times New Roman" w:hAnsi="Times New Roman"/>
                <w:color w:val="000000"/>
                <w:sz w:val="24"/>
                <w:szCs w:val="24"/>
                <w:u w:val="single"/>
              </w:rPr>
            </w:pPr>
            <w:r w:rsidRPr="0014553B">
              <w:rPr>
                <w:rFonts w:ascii="Times New Roman" w:hAnsi="Times New Roman"/>
                <w:color w:val="000000"/>
                <w:sz w:val="24"/>
                <w:szCs w:val="24"/>
                <w:u w:val="single"/>
              </w:rPr>
              <w:t>Как стать трудолюбивым</w:t>
            </w:r>
          </w:p>
        </w:tc>
        <w:tc>
          <w:tcPr>
            <w:tcW w:w="4929"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4</w:t>
            </w:r>
          </w:p>
        </w:tc>
      </w:tr>
      <w:tr w:rsidR="00E62AAC" w:rsidRPr="0014553B" w:rsidTr="00F01FCA">
        <w:tc>
          <w:tcPr>
            <w:tcW w:w="8048"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 xml:space="preserve">Раздел № 4 </w:t>
            </w:r>
          </w:p>
          <w:p w:rsidR="00E62AAC" w:rsidRPr="0014553B" w:rsidRDefault="00E62AAC" w:rsidP="00E62AAC">
            <w:pPr>
              <w:spacing w:after="0" w:line="240" w:lineRule="auto"/>
              <w:ind w:firstLine="709"/>
              <w:rPr>
                <w:rFonts w:ascii="Times New Roman" w:hAnsi="Times New Roman"/>
                <w:color w:val="000000"/>
                <w:sz w:val="24"/>
                <w:szCs w:val="24"/>
                <w:u w:val="single"/>
              </w:rPr>
            </w:pPr>
            <w:r w:rsidRPr="0014553B">
              <w:rPr>
                <w:rFonts w:ascii="Times New Roman" w:hAnsi="Times New Roman"/>
                <w:color w:val="000000"/>
                <w:sz w:val="24"/>
                <w:szCs w:val="24"/>
                <w:u w:val="single"/>
              </w:rPr>
              <w:t>Дружеские отношения</w:t>
            </w:r>
          </w:p>
        </w:tc>
        <w:tc>
          <w:tcPr>
            <w:tcW w:w="4929"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7</w:t>
            </w:r>
          </w:p>
        </w:tc>
      </w:tr>
      <w:tr w:rsidR="00E62AAC" w:rsidRPr="0014553B" w:rsidTr="00F01FCA">
        <w:tc>
          <w:tcPr>
            <w:tcW w:w="8048"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Раздел №5</w:t>
            </w:r>
          </w:p>
          <w:p w:rsidR="00E62AAC" w:rsidRPr="0014553B" w:rsidRDefault="00E62AAC" w:rsidP="00E62AAC">
            <w:pPr>
              <w:spacing w:after="0" w:line="240" w:lineRule="auto"/>
              <w:ind w:firstLine="709"/>
              <w:rPr>
                <w:rFonts w:ascii="Times New Roman" w:hAnsi="Times New Roman"/>
                <w:color w:val="000000"/>
                <w:sz w:val="24"/>
                <w:szCs w:val="24"/>
                <w:u w:val="single"/>
              </w:rPr>
            </w:pPr>
            <w:r w:rsidRPr="0014553B">
              <w:rPr>
                <w:rFonts w:ascii="Times New Roman" w:hAnsi="Times New Roman"/>
                <w:color w:val="000000"/>
                <w:sz w:val="24"/>
                <w:szCs w:val="24"/>
                <w:u w:val="single"/>
              </w:rPr>
              <w:t xml:space="preserve">  Этикет.</w:t>
            </w:r>
          </w:p>
        </w:tc>
        <w:tc>
          <w:tcPr>
            <w:tcW w:w="4929"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 xml:space="preserve">4 </w:t>
            </w:r>
          </w:p>
        </w:tc>
      </w:tr>
      <w:tr w:rsidR="00E62AAC" w:rsidRPr="0014553B" w:rsidTr="00F01FCA">
        <w:tc>
          <w:tcPr>
            <w:tcW w:w="8048" w:type="dxa"/>
            <w:shd w:val="clear" w:color="auto" w:fill="auto"/>
            <w:vAlign w:val="center"/>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Раздел №6</w:t>
            </w:r>
          </w:p>
          <w:p w:rsidR="00E62AAC" w:rsidRPr="0014553B" w:rsidRDefault="00E62AAC" w:rsidP="00E62AAC">
            <w:pPr>
              <w:spacing w:after="0" w:line="240" w:lineRule="auto"/>
              <w:ind w:firstLine="709"/>
              <w:rPr>
                <w:rFonts w:ascii="Times New Roman" w:hAnsi="Times New Roman"/>
                <w:color w:val="000000"/>
                <w:sz w:val="24"/>
                <w:szCs w:val="24"/>
                <w:u w:val="single"/>
              </w:rPr>
            </w:pPr>
            <w:r w:rsidRPr="0014553B">
              <w:rPr>
                <w:rFonts w:ascii="Times New Roman" w:hAnsi="Times New Roman"/>
                <w:color w:val="000000"/>
                <w:sz w:val="24"/>
                <w:szCs w:val="24"/>
                <w:u w:val="single"/>
              </w:rPr>
              <w:t>Понять другого</w:t>
            </w:r>
          </w:p>
        </w:tc>
        <w:tc>
          <w:tcPr>
            <w:tcW w:w="4929"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4</w:t>
            </w:r>
          </w:p>
        </w:tc>
      </w:tr>
      <w:tr w:rsidR="00E62AAC" w:rsidRPr="0014553B" w:rsidTr="00F01FCA">
        <w:tc>
          <w:tcPr>
            <w:tcW w:w="8048"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 xml:space="preserve">Раздел №6. </w:t>
            </w:r>
          </w:p>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u w:val="single"/>
              </w:rPr>
              <w:t>Искусство и нравственность</w:t>
            </w:r>
          </w:p>
        </w:tc>
        <w:tc>
          <w:tcPr>
            <w:tcW w:w="4929" w:type="dxa"/>
            <w:shd w:val="clear" w:color="auto" w:fill="auto"/>
          </w:tcPr>
          <w:p w:rsidR="00E62AAC" w:rsidRPr="0014553B" w:rsidRDefault="00E62AAC" w:rsidP="00E62AAC">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3</w:t>
            </w:r>
          </w:p>
        </w:tc>
      </w:tr>
    </w:tbl>
    <w:p w:rsidR="00E62AAC" w:rsidRPr="0014553B" w:rsidRDefault="00E62AAC" w:rsidP="00E62AAC">
      <w:pPr>
        <w:shd w:val="clear" w:color="auto" w:fill="FFFFFF"/>
        <w:spacing w:after="0" w:line="240" w:lineRule="auto"/>
        <w:ind w:firstLine="709"/>
        <w:jc w:val="both"/>
        <w:rPr>
          <w:rFonts w:ascii="Times New Roman" w:hAnsi="Times New Roman"/>
          <w:b/>
          <w:bCs/>
          <w:color w:val="000000"/>
          <w:sz w:val="24"/>
          <w:szCs w:val="24"/>
        </w:rPr>
      </w:pPr>
    </w:p>
    <w:p w:rsidR="00E62AAC" w:rsidRPr="0014553B" w:rsidRDefault="00E62AAC" w:rsidP="00E62AAC">
      <w:pPr>
        <w:shd w:val="clear" w:color="auto" w:fill="FFFFFF"/>
        <w:spacing w:after="0" w:line="240" w:lineRule="auto"/>
        <w:ind w:firstLine="709"/>
        <w:jc w:val="both"/>
        <w:rPr>
          <w:rFonts w:ascii="Times New Roman" w:hAnsi="Times New Roman"/>
          <w:b/>
          <w:bCs/>
          <w:color w:val="000000"/>
          <w:sz w:val="24"/>
          <w:szCs w:val="24"/>
        </w:rPr>
      </w:pPr>
      <w:r w:rsidRPr="0014553B">
        <w:rPr>
          <w:rFonts w:ascii="Times New Roman" w:hAnsi="Times New Roman"/>
          <w:b/>
          <w:bCs/>
          <w:color w:val="000000"/>
          <w:sz w:val="24"/>
          <w:szCs w:val="24"/>
        </w:rPr>
        <w:t>Раздел 3. Тематическое планирование</w:t>
      </w:r>
    </w:p>
    <w:p w:rsidR="00E62AAC" w:rsidRPr="0014553B" w:rsidRDefault="00E62AAC" w:rsidP="00E62AAC">
      <w:pPr>
        <w:spacing w:after="0" w:line="240" w:lineRule="auto"/>
        <w:ind w:firstLine="709"/>
        <w:jc w:val="both"/>
        <w:rPr>
          <w:rFonts w:ascii="Times New Roman" w:hAnsi="Times New Roman"/>
          <w:b/>
          <w:color w:val="000000"/>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245"/>
        <w:gridCol w:w="992"/>
        <w:gridCol w:w="1276"/>
        <w:gridCol w:w="1134"/>
        <w:gridCol w:w="992"/>
      </w:tblGrid>
      <w:tr w:rsidR="00E62AAC" w:rsidRPr="0014553B" w:rsidTr="00F01FCA">
        <w:trPr>
          <w:trHeight w:val="211"/>
        </w:trPr>
        <w:tc>
          <w:tcPr>
            <w:tcW w:w="709" w:type="dxa"/>
            <w:vMerge w:val="restart"/>
          </w:tcPr>
          <w:p w:rsidR="00E62AAC" w:rsidRPr="0014553B" w:rsidRDefault="00E62AAC" w:rsidP="00F01FCA">
            <w:pPr>
              <w:spacing w:after="0" w:line="240" w:lineRule="auto"/>
              <w:ind w:left="-724" w:firstLine="709"/>
              <w:rPr>
                <w:rFonts w:ascii="Times New Roman" w:hAnsi="Times New Roman"/>
                <w:b/>
                <w:color w:val="000000"/>
                <w:sz w:val="24"/>
                <w:szCs w:val="24"/>
              </w:rPr>
            </w:pPr>
            <w:r w:rsidRPr="0014553B">
              <w:rPr>
                <w:rFonts w:ascii="Times New Roman" w:hAnsi="Times New Roman"/>
                <w:b/>
                <w:color w:val="000000"/>
                <w:sz w:val="24"/>
                <w:szCs w:val="24"/>
              </w:rPr>
              <w:t>№</w:t>
            </w:r>
          </w:p>
          <w:p w:rsidR="00E62AAC" w:rsidRPr="0014553B" w:rsidRDefault="00E62AAC" w:rsidP="00F01FCA">
            <w:pPr>
              <w:spacing w:after="0" w:line="240" w:lineRule="auto"/>
              <w:ind w:left="-724" w:firstLine="709"/>
              <w:rPr>
                <w:rFonts w:ascii="Times New Roman" w:hAnsi="Times New Roman"/>
                <w:b/>
                <w:color w:val="000000"/>
                <w:sz w:val="24"/>
                <w:szCs w:val="24"/>
              </w:rPr>
            </w:pPr>
            <w:r w:rsidRPr="0014553B">
              <w:rPr>
                <w:rFonts w:ascii="Times New Roman" w:hAnsi="Times New Roman"/>
                <w:b/>
                <w:color w:val="000000"/>
                <w:sz w:val="24"/>
                <w:szCs w:val="24"/>
              </w:rPr>
              <w:t>п/п</w:t>
            </w:r>
          </w:p>
        </w:tc>
        <w:tc>
          <w:tcPr>
            <w:tcW w:w="5245" w:type="dxa"/>
            <w:vMerge w:val="restart"/>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Наименование разделов и тем.</w:t>
            </w:r>
          </w:p>
        </w:tc>
        <w:tc>
          <w:tcPr>
            <w:tcW w:w="992" w:type="dxa"/>
            <w:vMerge w:val="restart"/>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Кол-во</w:t>
            </w:r>
          </w:p>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часов</w:t>
            </w:r>
          </w:p>
        </w:tc>
        <w:tc>
          <w:tcPr>
            <w:tcW w:w="2410" w:type="dxa"/>
            <w:gridSpan w:val="2"/>
          </w:tcPr>
          <w:p w:rsidR="00E62AAC" w:rsidRPr="0014553B" w:rsidRDefault="00E62AAC" w:rsidP="00E62AAC">
            <w:pPr>
              <w:spacing w:after="0" w:line="240" w:lineRule="auto"/>
              <w:ind w:firstLine="709"/>
              <w:rPr>
                <w:rFonts w:ascii="Times New Roman" w:hAnsi="Times New Roman"/>
                <w:b/>
                <w:color w:val="000000"/>
                <w:sz w:val="24"/>
                <w:szCs w:val="24"/>
              </w:rPr>
            </w:pPr>
            <w:r w:rsidRPr="0014553B">
              <w:rPr>
                <w:rFonts w:ascii="Times New Roman" w:hAnsi="Times New Roman"/>
                <w:b/>
                <w:color w:val="000000"/>
                <w:sz w:val="24"/>
                <w:szCs w:val="24"/>
              </w:rPr>
              <w:t>Дата проведения</w:t>
            </w:r>
          </w:p>
        </w:tc>
        <w:tc>
          <w:tcPr>
            <w:tcW w:w="992" w:type="dxa"/>
            <w:vMerge w:val="restart"/>
          </w:tcPr>
          <w:p w:rsidR="00E62AAC" w:rsidRPr="0014553B" w:rsidRDefault="00E62AAC" w:rsidP="00F01FCA">
            <w:pPr>
              <w:spacing w:after="0" w:line="240" w:lineRule="auto"/>
              <w:ind w:firstLine="34"/>
              <w:rPr>
                <w:rFonts w:ascii="Times New Roman" w:hAnsi="Times New Roman"/>
                <w:b/>
                <w:color w:val="000000"/>
                <w:sz w:val="24"/>
                <w:szCs w:val="24"/>
              </w:rPr>
            </w:pPr>
            <w:r w:rsidRPr="0014553B">
              <w:rPr>
                <w:rFonts w:ascii="Times New Roman" w:hAnsi="Times New Roman"/>
                <w:b/>
                <w:color w:val="000000"/>
                <w:sz w:val="24"/>
                <w:szCs w:val="24"/>
              </w:rPr>
              <w:t xml:space="preserve">Примечание </w:t>
            </w:r>
          </w:p>
        </w:tc>
      </w:tr>
      <w:tr w:rsidR="00E62AAC" w:rsidRPr="0014553B" w:rsidTr="00F01FCA">
        <w:trPr>
          <w:trHeight w:val="210"/>
        </w:trPr>
        <w:tc>
          <w:tcPr>
            <w:tcW w:w="709" w:type="dxa"/>
            <w:vMerge/>
          </w:tcPr>
          <w:p w:rsidR="00E62AAC" w:rsidRPr="0014553B" w:rsidRDefault="00E62AAC" w:rsidP="00F01FCA">
            <w:pPr>
              <w:spacing w:after="0" w:line="240" w:lineRule="auto"/>
              <w:ind w:left="-724" w:firstLine="709"/>
              <w:rPr>
                <w:rFonts w:ascii="Times New Roman" w:hAnsi="Times New Roman"/>
                <w:b/>
                <w:color w:val="000000"/>
                <w:sz w:val="24"/>
                <w:szCs w:val="24"/>
              </w:rPr>
            </w:pPr>
          </w:p>
        </w:tc>
        <w:tc>
          <w:tcPr>
            <w:tcW w:w="5245" w:type="dxa"/>
            <w:vMerge/>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vMerge/>
          </w:tcPr>
          <w:p w:rsidR="00E62AAC" w:rsidRPr="0014553B" w:rsidRDefault="00E62AAC" w:rsidP="00F01FCA">
            <w:pPr>
              <w:spacing w:after="0" w:line="240" w:lineRule="auto"/>
              <w:rPr>
                <w:rFonts w:ascii="Times New Roman" w:hAnsi="Times New Roman"/>
                <w:b/>
                <w:color w:val="000000"/>
                <w:sz w:val="24"/>
                <w:szCs w:val="24"/>
              </w:rPr>
            </w:pPr>
          </w:p>
        </w:tc>
        <w:tc>
          <w:tcPr>
            <w:tcW w:w="1276"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примерная</w:t>
            </w:r>
          </w:p>
        </w:tc>
        <w:tc>
          <w:tcPr>
            <w:tcW w:w="1134"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фактическая</w:t>
            </w:r>
          </w:p>
        </w:tc>
        <w:tc>
          <w:tcPr>
            <w:tcW w:w="992" w:type="dxa"/>
            <w:vMerge/>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b/>
                <w:color w:val="000000"/>
                <w:sz w:val="24"/>
                <w:szCs w:val="24"/>
              </w:rPr>
            </w:pP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 xml:space="preserve">Раздел № 1 </w:t>
            </w:r>
          </w:p>
          <w:p w:rsidR="00E62AAC" w:rsidRPr="0014553B" w:rsidRDefault="00E62AAC" w:rsidP="00F01FCA">
            <w:pPr>
              <w:spacing w:after="0" w:line="240" w:lineRule="auto"/>
              <w:rPr>
                <w:rFonts w:ascii="Times New Roman" w:hAnsi="Times New Roman"/>
                <w:b/>
                <w:color w:val="000000"/>
                <w:sz w:val="24"/>
                <w:szCs w:val="24"/>
                <w:u w:val="single"/>
              </w:rPr>
            </w:pPr>
            <w:r w:rsidRPr="0014553B">
              <w:rPr>
                <w:rFonts w:ascii="Times New Roman" w:hAnsi="Times New Roman"/>
                <w:b/>
                <w:color w:val="000000"/>
                <w:sz w:val="24"/>
                <w:szCs w:val="24"/>
                <w:u w:val="single"/>
              </w:rPr>
              <w:t xml:space="preserve">Общечеловеческие нормы нравственности </w:t>
            </w:r>
          </w:p>
        </w:tc>
        <w:tc>
          <w:tcPr>
            <w:tcW w:w="992"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6</w:t>
            </w:r>
          </w:p>
        </w:tc>
        <w:tc>
          <w:tcPr>
            <w:tcW w:w="1276" w:type="dxa"/>
          </w:tcPr>
          <w:p w:rsidR="00E62AAC" w:rsidRPr="0014553B" w:rsidRDefault="00E62AAC" w:rsidP="00F01FCA">
            <w:pPr>
              <w:spacing w:after="0" w:line="240" w:lineRule="auto"/>
              <w:rPr>
                <w:rFonts w:ascii="Times New Roman" w:hAnsi="Times New Roman"/>
                <w:b/>
                <w:color w:val="000000"/>
                <w:sz w:val="24"/>
                <w:szCs w:val="24"/>
              </w:rPr>
            </w:pPr>
          </w:p>
        </w:tc>
        <w:tc>
          <w:tcPr>
            <w:tcW w:w="1134" w:type="dxa"/>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276"/>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1.</w:t>
            </w:r>
          </w:p>
        </w:tc>
        <w:tc>
          <w:tcPr>
            <w:tcW w:w="5245"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Совесть-основа нравственности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05.09</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2.</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Дал слово держи.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12.09</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3.</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Заповеди: как мы их исполняем.</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19.09</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4.</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О сострадании и жестокосердии.</w:t>
            </w:r>
            <w:r w:rsidRPr="0014553B">
              <w:rPr>
                <w:rFonts w:ascii="Times New Roman" w:hAnsi="Times New Roman"/>
                <w:i/>
                <w:color w:val="000000"/>
                <w:sz w:val="24"/>
                <w:szCs w:val="24"/>
                <w:u w:val="single"/>
              </w:rPr>
              <w:t xml:space="preserve"> </w:t>
            </w:r>
            <w:r w:rsidRPr="0014553B">
              <w:rPr>
                <w:rFonts w:ascii="Times New Roman" w:hAnsi="Times New Roman"/>
                <w:color w:val="000000"/>
                <w:sz w:val="24"/>
                <w:szCs w:val="24"/>
              </w:rPr>
              <w:t>Помощь и милосердие</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26.09</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5.</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Спешите делать добро.</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3.10</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6.</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Без труда не вытащишь и рыбку из пруда.</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10.10</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b/>
                <w:color w:val="000000"/>
                <w:sz w:val="24"/>
                <w:szCs w:val="24"/>
              </w:rPr>
            </w:pPr>
          </w:p>
        </w:tc>
        <w:tc>
          <w:tcPr>
            <w:tcW w:w="5245"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Раздел №2</w:t>
            </w:r>
          </w:p>
          <w:p w:rsidR="00E62AAC" w:rsidRPr="0014553B" w:rsidRDefault="00E62AAC" w:rsidP="00F01FCA">
            <w:pPr>
              <w:spacing w:after="0" w:line="240" w:lineRule="auto"/>
              <w:rPr>
                <w:rFonts w:ascii="Times New Roman" w:hAnsi="Times New Roman"/>
                <w:b/>
                <w:color w:val="000000"/>
                <w:sz w:val="24"/>
                <w:szCs w:val="24"/>
                <w:u w:val="single"/>
              </w:rPr>
            </w:pPr>
            <w:r w:rsidRPr="0014553B">
              <w:rPr>
                <w:rFonts w:ascii="Times New Roman" w:hAnsi="Times New Roman"/>
                <w:b/>
                <w:color w:val="000000"/>
                <w:sz w:val="24"/>
                <w:szCs w:val="24"/>
                <w:u w:val="single"/>
              </w:rPr>
              <w:t>Культура общения</w:t>
            </w:r>
          </w:p>
        </w:tc>
        <w:tc>
          <w:tcPr>
            <w:tcW w:w="992"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7</w:t>
            </w:r>
          </w:p>
        </w:tc>
        <w:tc>
          <w:tcPr>
            <w:tcW w:w="1276" w:type="dxa"/>
          </w:tcPr>
          <w:p w:rsidR="00E62AAC" w:rsidRPr="0014553B" w:rsidRDefault="00E62AAC" w:rsidP="00F01FCA">
            <w:pPr>
              <w:spacing w:after="0" w:line="240" w:lineRule="auto"/>
              <w:rPr>
                <w:rFonts w:ascii="Times New Roman" w:hAnsi="Times New Roman"/>
                <w:color w:val="000000"/>
                <w:sz w:val="24"/>
                <w:szCs w:val="24"/>
              </w:rPr>
            </w:pPr>
          </w:p>
        </w:tc>
        <w:tc>
          <w:tcPr>
            <w:tcW w:w="1134" w:type="dxa"/>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367"/>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1.</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Традиции общения в русской семье. «Домострой».</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17.10</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2.</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Культура общения в  современной семье.</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24.10</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3.</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О терпимости к ближним.</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7.11</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4.</w:t>
            </w:r>
          </w:p>
        </w:tc>
        <w:tc>
          <w:tcPr>
            <w:tcW w:w="5245" w:type="dxa"/>
          </w:tcPr>
          <w:p w:rsidR="00E62AAC" w:rsidRPr="0014553B" w:rsidRDefault="00E62AAC" w:rsidP="00F01FCA">
            <w:pPr>
              <w:spacing w:after="0" w:line="240" w:lineRule="auto"/>
              <w:rPr>
                <w:rFonts w:ascii="Times New Roman" w:hAnsi="Times New Roman"/>
                <w:b/>
                <w:color w:val="000000"/>
                <w:sz w:val="24"/>
                <w:szCs w:val="24"/>
                <w:u w:val="single"/>
              </w:rPr>
            </w:pPr>
            <w:r w:rsidRPr="0014553B">
              <w:rPr>
                <w:rFonts w:ascii="Times New Roman" w:hAnsi="Times New Roman"/>
                <w:color w:val="000000"/>
                <w:sz w:val="24"/>
                <w:szCs w:val="24"/>
              </w:rPr>
              <w:t>Этикетные ситуации.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14.11</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5.</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В мире мудрых мыслей.</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21.11</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14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6.</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Встреча и развлечение гостей.</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28.11</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52"/>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7.</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Поведение в гостях.</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5.12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625"/>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Раздел № 3</w:t>
            </w:r>
          </w:p>
          <w:p w:rsidR="00E62AAC" w:rsidRPr="0014553B" w:rsidRDefault="00E62AAC" w:rsidP="00F01FCA">
            <w:pPr>
              <w:spacing w:after="0" w:line="240" w:lineRule="auto"/>
              <w:rPr>
                <w:rFonts w:ascii="Times New Roman" w:hAnsi="Times New Roman"/>
                <w:b/>
                <w:color w:val="000000"/>
                <w:sz w:val="24"/>
                <w:szCs w:val="24"/>
                <w:u w:val="single"/>
              </w:rPr>
            </w:pPr>
            <w:r w:rsidRPr="0014553B">
              <w:rPr>
                <w:rFonts w:ascii="Times New Roman" w:hAnsi="Times New Roman"/>
                <w:b/>
                <w:color w:val="000000"/>
                <w:sz w:val="24"/>
                <w:szCs w:val="24"/>
                <w:u w:val="single"/>
              </w:rPr>
              <w:t>Как стать трудолюбивым</w:t>
            </w:r>
          </w:p>
        </w:tc>
        <w:tc>
          <w:tcPr>
            <w:tcW w:w="992"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4</w:t>
            </w:r>
          </w:p>
        </w:tc>
        <w:tc>
          <w:tcPr>
            <w:tcW w:w="1276" w:type="dxa"/>
          </w:tcPr>
          <w:p w:rsidR="00E62AAC" w:rsidRPr="0014553B" w:rsidRDefault="00E62AAC" w:rsidP="00F01FCA">
            <w:pPr>
              <w:spacing w:after="0" w:line="240" w:lineRule="auto"/>
              <w:rPr>
                <w:rFonts w:ascii="Times New Roman" w:hAnsi="Times New Roman"/>
                <w:b/>
                <w:color w:val="000000"/>
                <w:sz w:val="24"/>
                <w:szCs w:val="24"/>
              </w:rPr>
            </w:pPr>
          </w:p>
        </w:tc>
        <w:tc>
          <w:tcPr>
            <w:tcW w:w="1134" w:type="dxa"/>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319"/>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1.</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«Ученье-Свет, а неученье - тьма».</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12.12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53"/>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2.</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«Как быть прилежным и старательным».</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19.12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3.</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Наш труд в классе.</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26.12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2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4.</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Мой труд каждый день дома.</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16.01</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638"/>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p>
        </w:tc>
        <w:tc>
          <w:tcPr>
            <w:tcW w:w="5245"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 xml:space="preserve">Раздел № 3 </w:t>
            </w:r>
          </w:p>
          <w:p w:rsidR="00E62AAC" w:rsidRPr="0014553B" w:rsidRDefault="00E62AAC" w:rsidP="00F01FCA">
            <w:pPr>
              <w:spacing w:after="0" w:line="240" w:lineRule="auto"/>
              <w:rPr>
                <w:rFonts w:ascii="Times New Roman" w:hAnsi="Times New Roman"/>
                <w:b/>
                <w:color w:val="000000"/>
                <w:sz w:val="24"/>
                <w:szCs w:val="24"/>
                <w:u w:val="single"/>
              </w:rPr>
            </w:pPr>
            <w:r w:rsidRPr="0014553B">
              <w:rPr>
                <w:rFonts w:ascii="Times New Roman" w:hAnsi="Times New Roman"/>
                <w:b/>
                <w:color w:val="000000"/>
                <w:sz w:val="24"/>
                <w:szCs w:val="24"/>
                <w:u w:val="single"/>
              </w:rPr>
              <w:t>Дружеские отношения</w:t>
            </w:r>
          </w:p>
        </w:tc>
        <w:tc>
          <w:tcPr>
            <w:tcW w:w="992"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7</w:t>
            </w:r>
          </w:p>
        </w:tc>
        <w:tc>
          <w:tcPr>
            <w:tcW w:w="1276" w:type="dxa"/>
          </w:tcPr>
          <w:p w:rsidR="00E62AAC" w:rsidRPr="0014553B" w:rsidRDefault="00E62AAC" w:rsidP="00F01FCA">
            <w:pPr>
              <w:spacing w:after="0" w:line="240" w:lineRule="auto"/>
              <w:rPr>
                <w:rFonts w:ascii="Times New Roman" w:hAnsi="Times New Roman"/>
                <w:b/>
                <w:color w:val="000000"/>
                <w:sz w:val="24"/>
                <w:szCs w:val="24"/>
              </w:rPr>
            </w:pPr>
          </w:p>
        </w:tc>
        <w:tc>
          <w:tcPr>
            <w:tcW w:w="1134" w:type="dxa"/>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418"/>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1.</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«Дружба каждому нужна. Дружба верностью сильна».</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23.01</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30"/>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lastRenderedPageBreak/>
              <w:t>2.</w:t>
            </w:r>
          </w:p>
        </w:tc>
        <w:tc>
          <w:tcPr>
            <w:tcW w:w="5245"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Преданный друг.</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30.01</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55"/>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3.</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О доброте и бессердечие.</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6.02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50"/>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4.</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Об уважительном отношении к старшим.</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13.02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50"/>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5.</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О зависти и скромности.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20.02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42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6.</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О доброте и жестокосердии.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27.02</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7"/>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7.</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В мире мудрых мыслей.</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6.03</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625"/>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Раздел №4</w:t>
            </w:r>
          </w:p>
          <w:p w:rsidR="00E62AAC" w:rsidRPr="0014553B" w:rsidRDefault="00E62AAC" w:rsidP="00F01FCA">
            <w:pPr>
              <w:spacing w:after="0" w:line="240" w:lineRule="auto"/>
              <w:rPr>
                <w:rFonts w:ascii="Times New Roman" w:hAnsi="Times New Roman"/>
                <w:b/>
                <w:color w:val="000000"/>
                <w:sz w:val="24"/>
                <w:szCs w:val="24"/>
                <w:u w:val="single"/>
              </w:rPr>
            </w:pPr>
            <w:r w:rsidRPr="0014553B">
              <w:rPr>
                <w:rFonts w:ascii="Times New Roman" w:hAnsi="Times New Roman"/>
                <w:b/>
                <w:color w:val="000000"/>
                <w:sz w:val="24"/>
                <w:szCs w:val="24"/>
                <w:u w:val="single"/>
              </w:rPr>
              <w:t xml:space="preserve">  Этикет.</w:t>
            </w:r>
          </w:p>
        </w:tc>
        <w:tc>
          <w:tcPr>
            <w:tcW w:w="992"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 xml:space="preserve">4 </w:t>
            </w:r>
          </w:p>
        </w:tc>
        <w:tc>
          <w:tcPr>
            <w:tcW w:w="1276" w:type="dxa"/>
          </w:tcPr>
          <w:p w:rsidR="00E62AAC" w:rsidRPr="0014553B" w:rsidRDefault="00E62AAC" w:rsidP="00F01FCA">
            <w:pPr>
              <w:spacing w:after="0" w:line="240" w:lineRule="auto"/>
              <w:rPr>
                <w:rFonts w:ascii="Times New Roman" w:hAnsi="Times New Roman"/>
                <w:b/>
                <w:color w:val="000000"/>
                <w:sz w:val="24"/>
                <w:szCs w:val="24"/>
              </w:rPr>
            </w:pPr>
          </w:p>
        </w:tc>
        <w:tc>
          <w:tcPr>
            <w:tcW w:w="1134" w:type="dxa"/>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405"/>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1.</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Как приветствовать людей и знакомиться с ними.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13.03</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59"/>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2.</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Поведение в гостях.</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20.03</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3.</w:t>
            </w:r>
          </w:p>
        </w:tc>
        <w:tc>
          <w:tcPr>
            <w:tcW w:w="5245"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Как дарить подарки.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3.04</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4.</w:t>
            </w:r>
          </w:p>
        </w:tc>
        <w:tc>
          <w:tcPr>
            <w:tcW w:w="5245"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Этикет разговора.</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10.04</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p>
        </w:tc>
        <w:tc>
          <w:tcPr>
            <w:tcW w:w="5245" w:type="dxa"/>
            <w:vAlign w:val="center"/>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Раздел №5</w:t>
            </w:r>
          </w:p>
          <w:p w:rsidR="00E62AAC" w:rsidRPr="0014553B" w:rsidRDefault="00E62AAC" w:rsidP="00F01FCA">
            <w:pPr>
              <w:spacing w:after="0" w:line="240" w:lineRule="auto"/>
              <w:rPr>
                <w:rFonts w:ascii="Times New Roman" w:hAnsi="Times New Roman"/>
                <w:b/>
                <w:color w:val="000000"/>
                <w:sz w:val="24"/>
                <w:szCs w:val="24"/>
                <w:u w:val="single"/>
              </w:rPr>
            </w:pPr>
            <w:r w:rsidRPr="0014553B">
              <w:rPr>
                <w:rFonts w:ascii="Times New Roman" w:hAnsi="Times New Roman"/>
                <w:b/>
                <w:color w:val="000000"/>
                <w:sz w:val="24"/>
                <w:szCs w:val="24"/>
                <w:u w:val="single"/>
              </w:rPr>
              <w:t>Понять другого</w:t>
            </w:r>
          </w:p>
        </w:tc>
        <w:tc>
          <w:tcPr>
            <w:tcW w:w="992"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4</w:t>
            </w:r>
          </w:p>
        </w:tc>
        <w:tc>
          <w:tcPr>
            <w:tcW w:w="1276" w:type="dxa"/>
          </w:tcPr>
          <w:p w:rsidR="00E62AAC" w:rsidRPr="0014553B" w:rsidRDefault="00E62AAC" w:rsidP="00F01FCA">
            <w:pPr>
              <w:spacing w:after="0" w:line="240" w:lineRule="auto"/>
              <w:rPr>
                <w:rFonts w:ascii="Times New Roman" w:hAnsi="Times New Roman"/>
                <w:b/>
                <w:color w:val="000000"/>
                <w:sz w:val="24"/>
                <w:szCs w:val="24"/>
              </w:rPr>
            </w:pPr>
          </w:p>
        </w:tc>
        <w:tc>
          <w:tcPr>
            <w:tcW w:w="1134" w:type="dxa"/>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1</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Золотые правила.</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17.04</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2.</w:t>
            </w: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color w:val="000000"/>
                <w:sz w:val="24"/>
                <w:szCs w:val="24"/>
              </w:rPr>
              <w:t>Учимся понимать настроение другого по внешним признакам.</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24.04</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3.</w:t>
            </w:r>
          </w:p>
        </w:tc>
        <w:tc>
          <w:tcPr>
            <w:tcW w:w="5245" w:type="dxa"/>
          </w:tcPr>
          <w:p w:rsidR="00E62AAC" w:rsidRPr="0014553B" w:rsidRDefault="00E62AAC" w:rsidP="00F01FCA">
            <w:pPr>
              <w:spacing w:after="0" w:line="240" w:lineRule="auto"/>
              <w:rPr>
                <w:rFonts w:ascii="Times New Roman" w:hAnsi="Times New Roman"/>
                <w:color w:val="000000"/>
                <w:sz w:val="24"/>
                <w:szCs w:val="24"/>
                <w:u w:val="single"/>
              </w:rPr>
            </w:pPr>
            <w:r w:rsidRPr="0014553B">
              <w:rPr>
                <w:rFonts w:ascii="Times New Roman" w:hAnsi="Times New Roman"/>
                <w:color w:val="000000"/>
                <w:sz w:val="24"/>
                <w:szCs w:val="24"/>
              </w:rPr>
              <w:t>О тактичном и бестактном поведении.</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1.05</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4.</w:t>
            </w:r>
          </w:p>
        </w:tc>
        <w:tc>
          <w:tcPr>
            <w:tcW w:w="5245"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Учимся находить хорошее в человеке, даже если он нам не нравится.</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8.05</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p>
        </w:tc>
        <w:tc>
          <w:tcPr>
            <w:tcW w:w="5245"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 xml:space="preserve">Раздел №6. </w:t>
            </w:r>
          </w:p>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b/>
                <w:color w:val="000000"/>
                <w:sz w:val="24"/>
                <w:szCs w:val="24"/>
                <w:u w:val="single"/>
              </w:rPr>
              <w:t>Искусство и нравственность</w:t>
            </w:r>
          </w:p>
        </w:tc>
        <w:tc>
          <w:tcPr>
            <w:tcW w:w="992" w:type="dxa"/>
          </w:tcPr>
          <w:p w:rsidR="00E62AAC" w:rsidRPr="0014553B" w:rsidRDefault="00E62AAC" w:rsidP="00F01FCA">
            <w:pPr>
              <w:spacing w:after="0" w:line="240" w:lineRule="auto"/>
              <w:rPr>
                <w:rFonts w:ascii="Times New Roman" w:hAnsi="Times New Roman"/>
                <w:b/>
                <w:color w:val="000000"/>
                <w:sz w:val="24"/>
                <w:szCs w:val="24"/>
              </w:rPr>
            </w:pPr>
            <w:r w:rsidRPr="0014553B">
              <w:rPr>
                <w:rFonts w:ascii="Times New Roman" w:hAnsi="Times New Roman"/>
                <w:b/>
                <w:color w:val="000000"/>
                <w:sz w:val="24"/>
                <w:szCs w:val="24"/>
              </w:rPr>
              <w:t>3</w:t>
            </w:r>
          </w:p>
        </w:tc>
        <w:tc>
          <w:tcPr>
            <w:tcW w:w="1276" w:type="dxa"/>
          </w:tcPr>
          <w:p w:rsidR="00E62AAC" w:rsidRPr="0014553B" w:rsidRDefault="00E62AAC" w:rsidP="00F01FCA">
            <w:pPr>
              <w:spacing w:after="0" w:line="240" w:lineRule="auto"/>
              <w:rPr>
                <w:rFonts w:ascii="Times New Roman" w:hAnsi="Times New Roman"/>
                <w:b/>
                <w:color w:val="000000"/>
                <w:sz w:val="24"/>
                <w:szCs w:val="24"/>
              </w:rPr>
            </w:pPr>
          </w:p>
        </w:tc>
        <w:tc>
          <w:tcPr>
            <w:tcW w:w="1134" w:type="dxa"/>
          </w:tcPr>
          <w:p w:rsidR="00E62AAC" w:rsidRPr="0014553B"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b/>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1</w:t>
            </w:r>
          </w:p>
        </w:tc>
        <w:tc>
          <w:tcPr>
            <w:tcW w:w="5245" w:type="dxa"/>
            <w:vAlign w:val="center"/>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Искусство и нравственность.</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15.05</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2</w:t>
            </w:r>
          </w:p>
        </w:tc>
        <w:tc>
          <w:tcPr>
            <w:tcW w:w="5245"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Положительные герои в былинах и сказаниях.</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22.05</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r w:rsidR="00E62AAC" w:rsidRPr="0014553B" w:rsidTr="00F01FCA">
        <w:trPr>
          <w:trHeight w:val="341"/>
        </w:trPr>
        <w:tc>
          <w:tcPr>
            <w:tcW w:w="709" w:type="dxa"/>
          </w:tcPr>
          <w:p w:rsidR="00E62AAC" w:rsidRPr="0014553B" w:rsidRDefault="00E62AAC" w:rsidP="00F01FCA">
            <w:pPr>
              <w:spacing w:after="0" w:line="240" w:lineRule="auto"/>
              <w:ind w:left="-724" w:firstLine="709"/>
              <w:rPr>
                <w:rFonts w:ascii="Times New Roman" w:hAnsi="Times New Roman"/>
                <w:color w:val="000000"/>
                <w:sz w:val="24"/>
                <w:szCs w:val="24"/>
              </w:rPr>
            </w:pPr>
            <w:r w:rsidRPr="0014553B">
              <w:rPr>
                <w:rFonts w:ascii="Times New Roman" w:hAnsi="Times New Roman"/>
                <w:color w:val="000000"/>
                <w:sz w:val="24"/>
                <w:szCs w:val="24"/>
              </w:rPr>
              <w:t>3</w:t>
            </w:r>
          </w:p>
        </w:tc>
        <w:tc>
          <w:tcPr>
            <w:tcW w:w="5245"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Нравственное содержание  древних мифов.</w:t>
            </w:r>
          </w:p>
        </w:tc>
        <w:tc>
          <w:tcPr>
            <w:tcW w:w="992"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1</w:t>
            </w:r>
          </w:p>
        </w:tc>
        <w:tc>
          <w:tcPr>
            <w:tcW w:w="1276" w:type="dxa"/>
          </w:tcPr>
          <w:p w:rsidR="00E62AAC" w:rsidRPr="0014553B" w:rsidRDefault="00E62AAC" w:rsidP="00F01FCA">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29.05</w:t>
            </w:r>
          </w:p>
        </w:tc>
        <w:tc>
          <w:tcPr>
            <w:tcW w:w="1134" w:type="dxa"/>
          </w:tcPr>
          <w:p w:rsidR="00E62AAC" w:rsidRPr="0014553B"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14553B" w:rsidRDefault="00E62AAC" w:rsidP="00E62AAC">
            <w:pPr>
              <w:spacing w:after="0" w:line="240" w:lineRule="auto"/>
              <w:ind w:firstLine="709"/>
              <w:rPr>
                <w:rFonts w:ascii="Times New Roman" w:hAnsi="Times New Roman"/>
                <w:color w:val="000000"/>
                <w:sz w:val="24"/>
                <w:szCs w:val="24"/>
              </w:rPr>
            </w:pPr>
          </w:p>
        </w:tc>
      </w:tr>
    </w:tbl>
    <w:p w:rsidR="00E62AAC" w:rsidRPr="0014553B" w:rsidRDefault="00E62AAC" w:rsidP="00E62AAC">
      <w:pPr>
        <w:spacing w:after="0" w:line="240" w:lineRule="auto"/>
        <w:ind w:firstLine="709"/>
        <w:jc w:val="both"/>
        <w:rPr>
          <w:rFonts w:ascii="Times New Roman" w:hAnsi="Times New Roman"/>
          <w:sz w:val="24"/>
          <w:szCs w:val="24"/>
        </w:rPr>
      </w:pP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 xml:space="preserve">2.Социальное направление </w:t>
      </w:r>
      <w:r w:rsidRPr="0014553B">
        <w:rPr>
          <w:rFonts w:ascii="Times New Roman" w:hAnsi="Times New Roman"/>
          <w:sz w:val="24"/>
          <w:szCs w:val="24"/>
        </w:rPr>
        <w:t xml:space="preserve">  «Творим добро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Рабочая программа </w:t>
      </w:r>
      <w:r w:rsidRPr="0014553B">
        <w:rPr>
          <w:rFonts w:ascii="Times New Roman" w:hAnsi="Times New Roman"/>
          <w:sz w:val="24"/>
          <w:szCs w:val="24"/>
          <w:lang w:eastAsia="ru-RU"/>
        </w:rPr>
        <w:t>разработана на основе примерной основной программы с учетом образовательных потребностей и запросов участников образовательного процесса и направлена на освоение ФГОС второго поколения.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предназначена для обучающихся 2-7 классов.</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bCs/>
          <w:sz w:val="24"/>
          <w:szCs w:val="24"/>
          <w:lang w:eastAsia="ru-RU"/>
        </w:rPr>
        <w:t xml:space="preserve">Цель программы: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Создание комфортной воспитательной среды, обеспечивающей оптимальные психолого-педагогические условия для всестороннего развития личности ребенка на основе общечеловеческих нравственных ценностей. </w:t>
      </w:r>
    </w:p>
    <w:p w:rsidR="00E62AAC" w:rsidRPr="0014553B" w:rsidRDefault="00E62AAC" w:rsidP="00E62AAC">
      <w:pPr>
        <w:spacing w:after="0" w:line="240" w:lineRule="auto"/>
        <w:ind w:firstLine="709"/>
        <w:jc w:val="both"/>
        <w:rPr>
          <w:rFonts w:ascii="Times New Roman" w:hAnsi="Times New Roman"/>
          <w:b/>
          <w:sz w:val="24"/>
          <w:szCs w:val="24"/>
          <w:lang w:eastAsia="ru-RU"/>
        </w:rPr>
      </w:pPr>
      <w:r w:rsidRPr="0014553B">
        <w:rPr>
          <w:rFonts w:ascii="Times New Roman" w:hAnsi="Times New Roman"/>
          <w:b/>
          <w:sz w:val="24"/>
          <w:szCs w:val="24"/>
          <w:lang w:eastAsia="ru-RU"/>
        </w:rPr>
        <w:t>Задачи:</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формировать у детей социокультурную идентичность;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развивать личностные качества на основе общечеловеческих нравственных ценностей: гуманизма, любви, толерантности;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развивать творческое мышление, необходимое для практической деятельности в окружающем мире.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Внеурочная деятельность позволяет педагогу выявить у своих подопечных потенциальные возможности и интересы. Помочь им их реализовать. Внеурочная работа – это хорошая возможность для организации межличностных отношений в классе.</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Занятия проводятся в форме экскурсий, занятий, выступлений, совместных игр, адресной помощи, творчества, конкурсов, проектов, поисковых и научных исследований и т. д. Любая из этих форм обладает достаточно большим воспитательным потенциалом, реализация которого </w:t>
      </w:r>
      <w:r w:rsidRPr="0014553B">
        <w:rPr>
          <w:rFonts w:ascii="Times New Roman" w:hAnsi="Times New Roman"/>
          <w:sz w:val="24"/>
          <w:szCs w:val="24"/>
          <w:lang w:eastAsia="ru-RU"/>
        </w:rPr>
        <w:lastRenderedPageBreak/>
        <w:t>является задачей педагога, организующего свою работу в соответствии с новыми федеральными государственными образовательными стандартами.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программе заложены возможности формирования у </w:t>
      </w:r>
      <w:r w:rsidRPr="0014553B">
        <w:rPr>
          <w:rFonts w:ascii="Times New Roman" w:hAnsi="Times New Roman"/>
          <w:b/>
          <w:bCs/>
          <w:sz w:val="24"/>
          <w:szCs w:val="24"/>
        </w:rPr>
        <w:t>учащихся универсальных учебных действий (личностных, регулятивных, познавательных и коммуникативных)</w:t>
      </w:r>
      <w:r w:rsidRPr="0014553B">
        <w:rPr>
          <w:rStyle w:val="apple-converted-space"/>
          <w:rFonts w:ascii="Times New Roman" w:hAnsi="Times New Roman"/>
          <w:sz w:val="24"/>
          <w:szCs w:val="24"/>
        </w:rPr>
        <w:t> </w:t>
      </w:r>
      <w:r w:rsidRPr="0014553B">
        <w:rPr>
          <w:rFonts w:ascii="Times New Roman" w:hAnsi="Times New Roman"/>
          <w:sz w:val="24"/>
          <w:szCs w:val="24"/>
        </w:rPr>
        <w:t>и ключевых компетенций;</w:t>
      </w:r>
      <w:r w:rsidRPr="0014553B">
        <w:rPr>
          <w:rStyle w:val="apple-converted-space"/>
          <w:rFonts w:ascii="Times New Roman" w:hAnsi="Times New Roman"/>
          <w:sz w:val="24"/>
          <w:szCs w:val="24"/>
        </w:rPr>
        <w:t> </w:t>
      </w:r>
      <w:r w:rsidRPr="0014553B">
        <w:rPr>
          <w:rFonts w:ascii="Times New Roman" w:hAnsi="Times New Roman"/>
          <w:sz w:val="24"/>
          <w:szCs w:val="24"/>
        </w:rPr>
        <w:t>воспитание трудолюбия, творческого отношения к учению, труду, жизни: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ценностное отношение к труду и творчеству, человеку труда, трудовым достижениям России и человечества, трудолюбие;</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ценностное и творческое отношение к учебному труду;</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элементарные представления о различных профессиях;</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первоначальные навыки трудового творческого со</w:t>
      </w:r>
      <w:r w:rsidRPr="0014553B">
        <w:rPr>
          <w:rFonts w:ascii="Times New Roman" w:hAnsi="Times New Roman"/>
          <w:sz w:val="24"/>
          <w:szCs w:val="24"/>
        </w:rPr>
        <w:softHyphen/>
        <w:t>трудничества со сверстниками, старшими детьми и взрослы</w:t>
      </w:r>
      <w:r w:rsidRPr="0014553B">
        <w:rPr>
          <w:rFonts w:ascii="Times New Roman" w:hAnsi="Times New Roman"/>
          <w:sz w:val="24"/>
          <w:szCs w:val="24"/>
        </w:rPr>
        <w:softHyphen/>
        <w:t>ми;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осознание приоритета нравственных основ труда, твор</w:t>
      </w:r>
      <w:r w:rsidRPr="0014553B">
        <w:rPr>
          <w:rFonts w:ascii="Times New Roman" w:hAnsi="Times New Roman"/>
          <w:sz w:val="24"/>
          <w:szCs w:val="24"/>
        </w:rPr>
        <w:softHyphen/>
        <w:t>чества, создания нового;</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первоначальный опыт участия в различных видах обще</w:t>
      </w:r>
      <w:r w:rsidRPr="0014553B">
        <w:rPr>
          <w:rFonts w:ascii="Times New Roman" w:hAnsi="Times New Roman"/>
          <w:sz w:val="24"/>
          <w:szCs w:val="24"/>
        </w:rPr>
        <w:softHyphen/>
        <w:t>ственно полезной и личностно значимой деятельности;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потребности и начальные умения выражать себя в раз</w:t>
      </w:r>
      <w:r w:rsidRPr="0014553B">
        <w:rPr>
          <w:rFonts w:ascii="Times New Roman" w:hAnsi="Times New Roman"/>
          <w:sz w:val="24"/>
          <w:szCs w:val="24"/>
        </w:rPr>
        <w:softHyphen/>
        <w:t>личных доступных и наиболее привлекательных для ребёнка видах творческой деятельности;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Функциями универсальных учебных действий на занятиях являются: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контролировать и оценивать процесс и результаты деятельности;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создание условий для гармоничного развития личности и ее самореализации.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критериями оценки достигнутых результатов считаются: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самостоятельность работы;</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осмысленность действий;</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разнообразие освоенных задач.</w:t>
      </w:r>
    </w:p>
    <w:p w:rsidR="00E62AAC" w:rsidRPr="0014553B" w:rsidRDefault="00E62AAC" w:rsidP="00E62AAC">
      <w:pPr>
        <w:shd w:val="clear" w:color="auto" w:fill="FFFFFF"/>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Раздел 1.  </w:t>
      </w:r>
      <w:r w:rsidRPr="0014553B">
        <w:rPr>
          <w:rStyle w:val="apple-converted-space"/>
          <w:rFonts w:ascii="Times New Roman" w:hAnsi="Times New Roman"/>
          <w:b/>
          <w:bCs/>
          <w:sz w:val="24"/>
          <w:szCs w:val="24"/>
        </w:rPr>
        <w:t> </w:t>
      </w:r>
      <w:r w:rsidRPr="0014553B">
        <w:rPr>
          <w:rFonts w:ascii="Times New Roman" w:hAnsi="Times New Roman"/>
          <w:b/>
          <w:bCs/>
          <w:sz w:val="24"/>
          <w:szCs w:val="24"/>
        </w:rPr>
        <w:t>Планируемые результаты</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Личностные универсальные учебные действия: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ценностно-смысловая ориентация учащихся;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нравственно-этическое оценивание;</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действие смыслообразования;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способность к самооценке на основе критериев успешности учебной деятельности.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Коммуникативные универсальные учебные действия: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умение выражать свои мысли;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разрешение конфликтов, постановка вопросов;</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планирование совместной деятельности;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управление поведением партнера: контроль, коррекция.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Регулятивные универсальные учебные действия: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целеполагание;</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волевая саморегуляция;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коррекция;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оценка качества и уровня усвоения.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Познавательные универсальные действия: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Общеучебные:</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умение структурировать знания;</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смысловое чтение;</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выделение и формулирование учебной цели;</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планирование деятельности для достижения результата.</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Логические:</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анализ объектов;</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синтез, как составление целого из частей;</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классификация объектов;</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t>• доказательство;</w:t>
      </w:r>
    </w:p>
    <w:p w:rsidR="00E62AAC" w:rsidRPr="0014553B" w:rsidRDefault="00E62AAC" w:rsidP="00E62AAC">
      <w:pPr>
        <w:shd w:val="clear" w:color="auto" w:fill="FFFFFF"/>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выдвижение гипотез и их обоснование.</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bCs/>
          <w:sz w:val="24"/>
          <w:szCs w:val="24"/>
          <w:lang w:eastAsia="ru-RU"/>
        </w:rPr>
        <w:t xml:space="preserve">Ожидаемые результаты реализации программы </w:t>
      </w:r>
    </w:p>
    <w:p w:rsidR="00E62AAC" w:rsidRPr="0014553B" w:rsidRDefault="00E62AAC" w:rsidP="00E62AAC">
      <w:pPr>
        <w:pStyle w:val="2c"/>
        <w:numPr>
          <w:ilvl w:val="0"/>
          <w:numId w:val="91"/>
        </w:numPr>
        <w:spacing w:after="0" w:line="240" w:lineRule="auto"/>
        <w:ind w:left="0" w:firstLine="709"/>
        <w:jc w:val="both"/>
        <w:rPr>
          <w:rFonts w:ascii="Times New Roman" w:hAnsi="Times New Roman"/>
          <w:sz w:val="24"/>
          <w:szCs w:val="24"/>
        </w:rPr>
      </w:pPr>
      <w:r w:rsidRPr="0014553B">
        <w:rPr>
          <w:rFonts w:ascii="Times New Roman" w:hAnsi="Times New Roman"/>
          <w:b/>
          <w:bCs/>
          <w:sz w:val="24"/>
          <w:szCs w:val="24"/>
          <w:lang w:eastAsia="ru-RU"/>
        </w:rPr>
        <w:t xml:space="preserve">приобретение школьником социальных знаний, понимания социальной реальности и повседневной жизни: </w:t>
      </w:r>
      <w:r w:rsidRPr="0014553B">
        <w:rPr>
          <w:rFonts w:ascii="Times New Roman" w:hAnsi="Times New Roman"/>
          <w:sz w:val="24"/>
          <w:szCs w:val="24"/>
          <w:lang w:eastAsia="ru-RU"/>
        </w:rPr>
        <w:t>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принятых в обществе нормах поведения и общения; о толерантности к другим людям; о взаимопомощи.</w:t>
      </w:r>
    </w:p>
    <w:p w:rsidR="00E62AAC" w:rsidRPr="0014553B" w:rsidRDefault="00E62AAC" w:rsidP="00E62AAC">
      <w:pPr>
        <w:pStyle w:val="2c"/>
        <w:numPr>
          <w:ilvl w:val="0"/>
          <w:numId w:val="91"/>
        </w:numPr>
        <w:spacing w:after="0" w:line="240" w:lineRule="auto"/>
        <w:ind w:left="0" w:firstLine="709"/>
        <w:jc w:val="both"/>
        <w:rPr>
          <w:rFonts w:ascii="Times New Roman" w:hAnsi="Times New Roman"/>
          <w:sz w:val="24"/>
          <w:szCs w:val="24"/>
          <w:lang w:eastAsia="ru-RU"/>
        </w:rPr>
      </w:pPr>
      <w:r w:rsidRPr="0014553B">
        <w:rPr>
          <w:rFonts w:ascii="Times New Roman" w:hAnsi="Times New Roman"/>
          <w:b/>
          <w:bCs/>
          <w:sz w:val="24"/>
          <w:szCs w:val="24"/>
          <w:lang w:eastAsia="ru-RU"/>
        </w:rPr>
        <w:t xml:space="preserve">формирование позитивного отношения школьника к базовым ценностям нашего общества и к социальной реальности в целом: </w:t>
      </w:r>
      <w:r w:rsidRPr="0014553B">
        <w:rPr>
          <w:rFonts w:ascii="Times New Roman" w:hAnsi="Times New Roman"/>
          <w:sz w:val="24"/>
          <w:szCs w:val="24"/>
          <w:lang w:eastAsia="ru-RU"/>
        </w:rPr>
        <w:t xml:space="preserve">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rsidR="00E62AAC" w:rsidRPr="0014553B" w:rsidRDefault="00E62AAC" w:rsidP="00E62AAC">
      <w:pPr>
        <w:pStyle w:val="2c"/>
        <w:numPr>
          <w:ilvl w:val="0"/>
          <w:numId w:val="91"/>
        </w:numPr>
        <w:spacing w:after="0" w:line="240" w:lineRule="auto"/>
        <w:ind w:left="0" w:firstLine="709"/>
        <w:jc w:val="both"/>
        <w:rPr>
          <w:rFonts w:ascii="Times New Roman" w:hAnsi="Times New Roman"/>
          <w:sz w:val="24"/>
          <w:szCs w:val="24"/>
        </w:rPr>
      </w:pPr>
      <w:r w:rsidRPr="0014553B">
        <w:rPr>
          <w:rFonts w:ascii="Times New Roman" w:hAnsi="Times New Roman"/>
          <w:b/>
          <w:bCs/>
          <w:sz w:val="24"/>
          <w:szCs w:val="24"/>
          <w:lang w:eastAsia="ru-RU"/>
        </w:rPr>
        <w:t xml:space="preserve">приобретение школьником опыта самостоятельного социального действия: </w:t>
      </w:r>
      <w:r w:rsidRPr="0014553B">
        <w:rPr>
          <w:rFonts w:ascii="Times New Roman" w:hAnsi="Times New Roman"/>
          <w:sz w:val="24"/>
          <w:szCs w:val="24"/>
          <w:lang w:eastAsia="ru-RU"/>
        </w:rPr>
        <w:t>школьник может приобрести опыт исследовательской и поисковой деятельности; опыт публичного выступления; опыт самообслуживания, самоорганизации и организации совместной деятельности с другими детьми.</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Исходя из этого, приоритетными становятся технологии, ориентированные на индивидуальное развитие личности каждого ребенка: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дифференциация по интересам;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проектная деятельность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игровые технологии;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здоровьесберегающие технологии;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 информационные и коммуникативные технологии. </w:t>
      </w:r>
    </w:p>
    <w:p w:rsidR="00E62AAC" w:rsidRPr="0014553B" w:rsidRDefault="00E62AAC" w:rsidP="00E62AAC">
      <w:pPr>
        <w:spacing w:after="0" w:line="240" w:lineRule="auto"/>
        <w:ind w:firstLine="709"/>
        <w:jc w:val="both"/>
        <w:rPr>
          <w:rFonts w:ascii="Times New Roman" w:hAnsi="Times New Roman"/>
          <w:sz w:val="24"/>
          <w:szCs w:val="24"/>
        </w:rPr>
      </w:pP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Воспитательным результатом</w:t>
      </w:r>
      <w:r w:rsidRPr="0014553B">
        <w:rPr>
          <w:rFonts w:ascii="Times New Roman" w:hAnsi="Times New Roman"/>
          <w:sz w:val="24"/>
          <w:szCs w:val="24"/>
          <w:lang w:eastAsia="ru-RU"/>
        </w:rPr>
        <w:t xml:space="preserve">, участия ребенка во внеурочной деятельности должны стать </w:t>
      </w:r>
      <w:r w:rsidRPr="0014553B">
        <w:rPr>
          <w:rFonts w:ascii="Times New Roman" w:hAnsi="Times New Roman"/>
          <w:b/>
          <w:sz w:val="24"/>
          <w:szCs w:val="24"/>
          <w:lang w:eastAsia="ru-RU"/>
        </w:rPr>
        <w:t>духовно-нравственные приобретения</w:t>
      </w:r>
      <w:r w:rsidRPr="0014553B">
        <w:rPr>
          <w:rFonts w:ascii="Times New Roman" w:hAnsi="Times New Roman"/>
          <w:sz w:val="24"/>
          <w:szCs w:val="24"/>
          <w:lang w:eastAsia="ru-RU"/>
        </w:rPr>
        <w:t xml:space="preserve">, которые помогут ему адаптироваться в основной школе и раскрыть свои личные творческие способности.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Обобщенный результат образовательной деятельности начальной школы как итог реализации общественного договора фиксируется в портрете ее выпускника: </w:t>
      </w:r>
    </w:p>
    <w:p w:rsidR="00E62AAC" w:rsidRPr="0014553B" w:rsidRDefault="00E62AAC" w:rsidP="00E62AAC">
      <w:pPr>
        <w:numPr>
          <w:ilvl w:val="0"/>
          <w:numId w:val="92"/>
        </w:numPr>
        <w:spacing w:after="0" w:line="240" w:lineRule="auto"/>
        <w:ind w:left="0"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любознательный, интересующийся, активно познающий мир; </w:t>
      </w:r>
    </w:p>
    <w:p w:rsidR="00E62AAC" w:rsidRPr="0014553B" w:rsidRDefault="00E62AAC" w:rsidP="00E62AAC">
      <w:pPr>
        <w:numPr>
          <w:ilvl w:val="0"/>
          <w:numId w:val="92"/>
        </w:numPr>
        <w:spacing w:after="0" w:line="240" w:lineRule="auto"/>
        <w:ind w:left="0"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владеющий основами умения учиться, способный к организации собственной деятельности; </w:t>
      </w:r>
    </w:p>
    <w:p w:rsidR="00E62AAC" w:rsidRPr="0014553B" w:rsidRDefault="00E62AAC" w:rsidP="00E62AAC">
      <w:pPr>
        <w:numPr>
          <w:ilvl w:val="0"/>
          <w:numId w:val="92"/>
        </w:numPr>
        <w:spacing w:after="0" w:line="240" w:lineRule="auto"/>
        <w:ind w:left="0"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любящий свой край и свою Родину; </w:t>
      </w:r>
    </w:p>
    <w:p w:rsidR="00E62AAC" w:rsidRPr="0014553B" w:rsidRDefault="00E62AAC" w:rsidP="00E62AAC">
      <w:pPr>
        <w:numPr>
          <w:ilvl w:val="0"/>
          <w:numId w:val="92"/>
        </w:numPr>
        <w:spacing w:after="0" w:line="240" w:lineRule="auto"/>
        <w:ind w:left="0"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уважающий и принимающий ценности семьи и общества; </w:t>
      </w:r>
    </w:p>
    <w:p w:rsidR="00E62AAC" w:rsidRPr="0014553B" w:rsidRDefault="00E62AAC" w:rsidP="00E62AAC">
      <w:pPr>
        <w:numPr>
          <w:ilvl w:val="0"/>
          <w:numId w:val="92"/>
        </w:numPr>
        <w:spacing w:after="0" w:line="240" w:lineRule="auto"/>
        <w:ind w:left="0"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доброжелательный, толерантный, умеющий слушать и слышать партнера, умеющий высказать свое мнение; </w:t>
      </w:r>
    </w:p>
    <w:p w:rsidR="00E62AAC" w:rsidRPr="0014553B" w:rsidRDefault="00E62AAC" w:rsidP="00E62AAC">
      <w:pPr>
        <w:numPr>
          <w:ilvl w:val="0"/>
          <w:numId w:val="92"/>
        </w:numPr>
        <w:spacing w:after="0" w:line="240" w:lineRule="auto"/>
        <w:ind w:left="0"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выполняющий правила здорового и безопасного образа жизни для себя и окружающих; </w:t>
      </w:r>
    </w:p>
    <w:p w:rsidR="00E62AAC" w:rsidRPr="0014553B" w:rsidRDefault="00E62AAC" w:rsidP="00E62AAC">
      <w:pPr>
        <w:numPr>
          <w:ilvl w:val="0"/>
          <w:numId w:val="92"/>
        </w:numPr>
        <w:spacing w:after="0" w:line="240" w:lineRule="auto"/>
        <w:ind w:left="0" w:firstLine="709"/>
        <w:jc w:val="both"/>
        <w:rPr>
          <w:rFonts w:ascii="Times New Roman" w:hAnsi="Times New Roman"/>
          <w:sz w:val="24"/>
          <w:szCs w:val="24"/>
          <w:lang w:eastAsia="ru-RU"/>
        </w:rPr>
      </w:pPr>
      <w:r w:rsidRPr="0014553B">
        <w:rPr>
          <w:rFonts w:ascii="Times New Roman" w:hAnsi="Times New Roman"/>
          <w:sz w:val="24"/>
          <w:szCs w:val="24"/>
          <w:lang w:eastAsia="ru-RU"/>
        </w:rPr>
        <w:t>готовый самостоятельно действовать, помогать окружающему миру.</w:t>
      </w:r>
    </w:p>
    <w:p w:rsidR="00E62AAC" w:rsidRPr="0014553B" w:rsidRDefault="00E62AAC" w:rsidP="00E62AAC">
      <w:pPr>
        <w:spacing w:after="0" w:line="240" w:lineRule="auto"/>
        <w:ind w:firstLine="709"/>
        <w:jc w:val="both"/>
        <w:rPr>
          <w:rFonts w:ascii="Times New Roman" w:hAnsi="Times New Roman"/>
          <w:sz w:val="24"/>
          <w:szCs w:val="24"/>
          <w:lang w:eastAsia="ru-RU"/>
        </w:rPr>
      </w:pPr>
    </w:p>
    <w:p w:rsidR="00E62AAC" w:rsidRPr="0014553B" w:rsidRDefault="00E62AAC" w:rsidP="00E62AAC">
      <w:pPr>
        <w:spacing w:after="0" w:line="240" w:lineRule="auto"/>
        <w:ind w:firstLine="709"/>
        <w:jc w:val="both"/>
        <w:rPr>
          <w:rFonts w:ascii="Times New Roman" w:hAnsi="Times New Roman"/>
          <w:b/>
          <w:bCs/>
          <w:sz w:val="24"/>
          <w:szCs w:val="24"/>
          <w:lang w:eastAsia="ru-RU"/>
        </w:rPr>
      </w:pPr>
      <w:r w:rsidRPr="0014553B">
        <w:rPr>
          <w:rFonts w:ascii="Times New Roman" w:hAnsi="Times New Roman"/>
          <w:b/>
          <w:bCs/>
          <w:sz w:val="24"/>
          <w:szCs w:val="24"/>
          <w:lang w:eastAsia="ru-RU"/>
        </w:rPr>
        <w:t>Раздел  2. Содержание внеурочной деятельности</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 xml:space="preserve">Социально-значимая добровольческая деятельность: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 xml:space="preserve">Игровая деятельность 4ч. </w:t>
      </w:r>
      <w:r w:rsidRPr="0014553B">
        <w:rPr>
          <w:rFonts w:ascii="Times New Roman" w:hAnsi="Times New Roman"/>
          <w:sz w:val="24"/>
          <w:szCs w:val="24"/>
          <w:lang w:eastAsia="ru-RU"/>
        </w:rPr>
        <w:t xml:space="preserve">Добрые игры для добрых детей. Изготовление костюмов и декораций для спектаклей. Постановка спектакля.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 xml:space="preserve">Познавательная деятельность 1ч. </w:t>
      </w:r>
      <w:r w:rsidRPr="0014553B">
        <w:rPr>
          <w:rFonts w:ascii="Times New Roman" w:hAnsi="Times New Roman"/>
          <w:sz w:val="24"/>
          <w:szCs w:val="24"/>
          <w:lang w:eastAsia="ru-RU"/>
        </w:rPr>
        <w:t xml:space="preserve"> Сочинение «Самый добрый человек».</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 xml:space="preserve">Проблемно-ценностное общение 4ч. </w:t>
      </w:r>
      <w:r w:rsidRPr="0014553B">
        <w:rPr>
          <w:rFonts w:ascii="Times New Roman" w:hAnsi="Times New Roman"/>
          <w:sz w:val="24"/>
          <w:szCs w:val="24"/>
          <w:lang w:eastAsia="ru-RU"/>
        </w:rPr>
        <w:t xml:space="preserve">Акция «Поздравительная открытка первому встречному» поздравление селян с наступлением Золотой Осени. Экскурсия в детский сад «Солнышко» -  «Рассказ о школе».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 xml:space="preserve">Досугово-развлекательная деятельность 4ч. </w:t>
      </w:r>
      <w:r w:rsidRPr="0014553B">
        <w:rPr>
          <w:rFonts w:ascii="Times New Roman" w:hAnsi="Times New Roman"/>
          <w:sz w:val="24"/>
          <w:szCs w:val="24"/>
          <w:lang w:eastAsia="ru-RU"/>
        </w:rPr>
        <w:t xml:space="preserve">Мой план добрых дел. Журнал сочинений «Мои добрые дела». Выпуск газеты.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 xml:space="preserve">Художественное творчество 5ч. </w:t>
      </w:r>
      <w:r w:rsidRPr="0014553B">
        <w:rPr>
          <w:rFonts w:ascii="Times New Roman" w:hAnsi="Times New Roman"/>
          <w:sz w:val="24"/>
          <w:szCs w:val="24"/>
          <w:lang w:eastAsia="ru-RU"/>
        </w:rPr>
        <w:t xml:space="preserve">Операция «Золотая осень». Проект «Встречаем новый год». Работа мастерской Деда Мороза.  «Твори, выдумывай, пробуй». Участие в конкурсе поделок. </w:t>
      </w:r>
    </w:p>
    <w:p w:rsidR="00E62AAC" w:rsidRPr="0014553B" w:rsidRDefault="00E62AAC" w:rsidP="00E62AAC">
      <w:pPr>
        <w:spacing w:after="0" w:line="240" w:lineRule="auto"/>
        <w:ind w:firstLine="709"/>
        <w:jc w:val="both"/>
        <w:rPr>
          <w:rFonts w:ascii="Times New Roman" w:hAnsi="Times New Roman"/>
          <w:b/>
          <w:sz w:val="24"/>
          <w:szCs w:val="24"/>
          <w:lang w:eastAsia="ru-RU"/>
        </w:rPr>
      </w:pPr>
      <w:r w:rsidRPr="0014553B">
        <w:rPr>
          <w:rFonts w:ascii="Times New Roman" w:hAnsi="Times New Roman"/>
          <w:b/>
          <w:sz w:val="24"/>
          <w:szCs w:val="24"/>
          <w:lang w:eastAsia="ru-RU"/>
        </w:rPr>
        <w:lastRenderedPageBreak/>
        <w:t xml:space="preserve">Социальное творчество (социально преобразующая добровольческая деятельность) 2ч. </w:t>
      </w:r>
      <w:r w:rsidRPr="0014553B">
        <w:rPr>
          <w:rFonts w:ascii="Times New Roman" w:hAnsi="Times New Roman"/>
          <w:sz w:val="24"/>
          <w:szCs w:val="24"/>
          <w:lang w:eastAsia="ru-RU"/>
        </w:rPr>
        <w:t xml:space="preserve"> Доброе дело для школьной библиотеки. </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Трудовая 5ч</w:t>
      </w:r>
      <w:r w:rsidRPr="0014553B">
        <w:rPr>
          <w:rFonts w:ascii="Times New Roman" w:hAnsi="Times New Roman"/>
          <w:sz w:val="24"/>
          <w:szCs w:val="24"/>
          <w:lang w:eastAsia="ru-RU"/>
        </w:rPr>
        <w:t>. Акция «Гнездовье для птиц» (изготовление кормушек для птиц, листовок). Проект «Цветы для школьного двора»</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 xml:space="preserve">Спортивно-оздоровительная 4ч. </w:t>
      </w:r>
      <w:r w:rsidRPr="0014553B">
        <w:rPr>
          <w:rFonts w:ascii="Times New Roman" w:hAnsi="Times New Roman"/>
          <w:sz w:val="24"/>
          <w:szCs w:val="24"/>
          <w:lang w:eastAsia="ru-RU"/>
        </w:rPr>
        <w:t>Участие в конкурсах рисунков по ЗОЖ. Изготовление бюллетеней для сельского ФАП. Презентация «В здоровом теле – здоровый дух».</w:t>
      </w: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 xml:space="preserve">Патриотическая деятельность 5ч. </w:t>
      </w:r>
      <w:r w:rsidRPr="0014553B">
        <w:rPr>
          <w:rFonts w:ascii="Times New Roman" w:hAnsi="Times New Roman"/>
          <w:sz w:val="24"/>
          <w:szCs w:val="24"/>
          <w:lang w:eastAsia="ru-RU"/>
        </w:rPr>
        <w:t>Участие в конкурсах рисунков по патриотическому направлению. Коллаж «Каким будет моя деревня через 10 лет». Презентация «Во имя счастья на земле» ко Дню Победы.</w:t>
      </w:r>
    </w:p>
    <w:p w:rsidR="00E62AAC" w:rsidRPr="0014553B" w:rsidRDefault="00E62AAC" w:rsidP="00E62AAC">
      <w:pPr>
        <w:spacing w:after="0" w:line="240" w:lineRule="auto"/>
        <w:ind w:firstLine="709"/>
        <w:jc w:val="both"/>
        <w:rPr>
          <w:rFonts w:ascii="Times New Roman" w:hAnsi="Times New Roman"/>
          <w:sz w:val="24"/>
          <w:szCs w:val="24"/>
          <w:lang w:eastAsia="ru-RU"/>
        </w:rPr>
      </w:pPr>
    </w:p>
    <w:p w:rsidR="00E62AAC" w:rsidRPr="0014553B" w:rsidRDefault="00E62AAC" w:rsidP="00E62AAC">
      <w:pPr>
        <w:spacing w:after="0" w:line="240" w:lineRule="auto"/>
        <w:ind w:firstLine="709"/>
        <w:jc w:val="both"/>
        <w:rPr>
          <w:rFonts w:ascii="Times New Roman" w:hAnsi="Times New Roman"/>
          <w:sz w:val="24"/>
          <w:szCs w:val="24"/>
          <w:lang w:eastAsia="ru-RU"/>
        </w:rPr>
      </w:pPr>
      <w:r w:rsidRPr="0014553B">
        <w:rPr>
          <w:rFonts w:ascii="Times New Roman" w:hAnsi="Times New Roman"/>
          <w:b/>
          <w:sz w:val="24"/>
          <w:szCs w:val="24"/>
          <w:lang w:eastAsia="ru-RU"/>
        </w:rPr>
        <w:t>Раздел 3.  Тематическое планирование</w:t>
      </w:r>
    </w:p>
    <w:tbl>
      <w:tblPr>
        <w:tblpPr w:leftFromText="180" w:rightFromText="180" w:vertAnchor="text" w:horzAnchor="page" w:tblpX="802" w:tblpY="182"/>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4320"/>
        <w:gridCol w:w="3060"/>
        <w:gridCol w:w="1260"/>
        <w:gridCol w:w="1363"/>
      </w:tblGrid>
      <w:tr w:rsidR="00E62AAC" w:rsidRPr="0014553B" w:rsidTr="00F01FCA">
        <w:tc>
          <w:tcPr>
            <w:tcW w:w="1008" w:type="dxa"/>
          </w:tcPr>
          <w:p w:rsidR="00E62AAC" w:rsidRPr="0014553B" w:rsidRDefault="00E62AAC" w:rsidP="00F01FCA">
            <w:pPr>
              <w:spacing w:after="0" w:line="240" w:lineRule="auto"/>
              <w:jc w:val="both"/>
              <w:rPr>
                <w:rFonts w:ascii="Times New Roman" w:hAnsi="Times New Roman"/>
                <w:b/>
                <w:sz w:val="24"/>
                <w:szCs w:val="24"/>
                <w:lang w:eastAsia="ru-RU"/>
              </w:rPr>
            </w:pPr>
            <w:r w:rsidRPr="0014553B">
              <w:rPr>
                <w:rFonts w:ascii="Times New Roman" w:hAnsi="Times New Roman"/>
                <w:b/>
                <w:sz w:val="24"/>
                <w:szCs w:val="24"/>
                <w:lang w:eastAsia="ru-RU"/>
              </w:rPr>
              <w:t>№</w:t>
            </w:r>
          </w:p>
        </w:tc>
        <w:tc>
          <w:tcPr>
            <w:tcW w:w="4320" w:type="dxa"/>
          </w:tcPr>
          <w:p w:rsidR="00E62AAC" w:rsidRPr="0014553B" w:rsidRDefault="00E62AAC" w:rsidP="00F01FCA">
            <w:pPr>
              <w:spacing w:after="0" w:line="240" w:lineRule="auto"/>
              <w:ind w:hanging="15"/>
              <w:jc w:val="both"/>
              <w:rPr>
                <w:rFonts w:ascii="Times New Roman" w:hAnsi="Times New Roman"/>
                <w:b/>
                <w:sz w:val="24"/>
                <w:szCs w:val="24"/>
                <w:lang w:eastAsia="ru-RU"/>
              </w:rPr>
            </w:pPr>
            <w:r w:rsidRPr="0014553B">
              <w:rPr>
                <w:rFonts w:ascii="Times New Roman" w:hAnsi="Times New Roman"/>
                <w:b/>
                <w:sz w:val="24"/>
                <w:szCs w:val="24"/>
                <w:lang w:eastAsia="ru-RU"/>
              </w:rPr>
              <w:t xml:space="preserve">Тема занятия </w:t>
            </w:r>
          </w:p>
        </w:tc>
        <w:tc>
          <w:tcPr>
            <w:tcW w:w="3060" w:type="dxa"/>
          </w:tcPr>
          <w:p w:rsidR="00E62AAC" w:rsidRPr="0014553B" w:rsidRDefault="00E62AAC" w:rsidP="00F01FCA">
            <w:pPr>
              <w:spacing w:after="0" w:line="240" w:lineRule="auto"/>
              <w:jc w:val="both"/>
              <w:rPr>
                <w:rFonts w:ascii="Times New Roman" w:hAnsi="Times New Roman"/>
                <w:b/>
                <w:sz w:val="24"/>
                <w:szCs w:val="24"/>
                <w:lang w:eastAsia="ru-RU"/>
              </w:rPr>
            </w:pPr>
            <w:r w:rsidRPr="0014553B">
              <w:rPr>
                <w:rFonts w:ascii="Times New Roman" w:hAnsi="Times New Roman"/>
                <w:b/>
                <w:sz w:val="24"/>
                <w:szCs w:val="24"/>
                <w:lang w:eastAsia="ru-RU"/>
              </w:rPr>
              <w:t>Содержание деятельности</w:t>
            </w:r>
          </w:p>
        </w:tc>
        <w:tc>
          <w:tcPr>
            <w:tcW w:w="1260" w:type="dxa"/>
          </w:tcPr>
          <w:p w:rsidR="00E62AAC" w:rsidRPr="0014553B" w:rsidRDefault="00E62AAC" w:rsidP="00F01FCA">
            <w:pPr>
              <w:spacing w:after="0" w:line="240" w:lineRule="auto"/>
              <w:ind w:hanging="24"/>
              <w:jc w:val="both"/>
              <w:rPr>
                <w:rFonts w:ascii="Times New Roman" w:hAnsi="Times New Roman"/>
                <w:b/>
                <w:sz w:val="24"/>
                <w:szCs w:val="24"/>
                <w:lang w:eastAsia="ru-RU"/>
              </w:rPr>
            </w:pPr>
            <w:r w:rsidRPr="0014553B">
              <w:rPr>
                <w:rFonts w:ascii="Times New Roman" w:hAnsi="Times New Roman"/>
                <w:b/>
                <w:sz w:val="24"/>
                <w:szCs w:val="24"/>
                <w:lang w:eastAsia="ru-RU"/>
              </w:rPr>
              <w:t xml:space="preserve">Дата проведения </w:t>
            </w:r>
          </w:p>
        </w:tc>
        <w:tc>
          <w:tcPr>
            <w:tcW w:w="1363" w:type="dxa"/>
          </w:tcPr>
          <w:p w:rsidR="00E62AAC" w:rsidRPr="0014553B" w:rsidRDefault="00E62AAC" w:rsidP="00F01FCA">
            <w:pPr>
              <w:spacing w:after="0" w:line="240" w:lineRule="auto"/>
              <w:jc w:val="both"/>
              <w:rPr>
                <w:rFonts w:ascii="Times New Roman" w:hAnsi="Times New Roman"/>
                <w:b/>
                <w:sz w:val="24"/>
                <w:szCs w:val="24"/>
                <w:lang w:eastAsia="ru-RU"/>
              </w:rPr>
            </w:pPr>
            <w:r w:rsidRPr="0014553B">
              <w:rPr>
                <w:rFonts w:ascii="Times New Roman" w:hAnsi="Times New Roman"/>
                <w:b/>
                <w:sz w:val="24"/>
                <w:szCs w:val="24"/>
                <w:lang w:eastAsia="ru-RU"/>
              </w:rPr>
              <w:t>Количество часов</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Добрые игры для добрых дел.</w:t>
            </w:r>
          </w:p>
        </w:tc>
        <w:tc>
          <w:tcPr>
            <w:tcW w:w="3060" w:type="dxa"/>
          </w:tcPr>
          <w:p w:rsidR="00E62AAC" w:rsidRPr="0014553B" w:rsidRDefault="00E62AAC" w:rsidP="00F01FCA">
            <w:pPr>
              <w:pStyle w:val="a5"/>
              <w:spacing w:before="0" w:beforeAutospacing="0" w:after="0" w:afterAutospacing="0"/>
              <w:jc w:val="both"/>
              <w:rPr>
                <w:rFonts w:ascii="Times New Roman" w:hAnsi="Times New Roman" w:cs="Times New Roman"/>
                <w:bCs/>
              </w:rPr>
            </w:pPr>
            <w:r w:rsidRPr="0014553B">
              <w:rPr>
                <w:rFonts w:ascii="Times New Roman" w:hAnsi="Times New Roman" w:cs="Times New Roman"/>
                <w:bCs/>
              </w:rPr>
              <w:t>Подготовка и проведение  с учащимися 3-4класса подвижных игр, в которые они смогут играть на переменках и которые сделают коллектив дружнее.</w:t>
            </w:r>
          </w:p>
          <w:p w:rsidR="00E62AAC" w:rsidRPr="0014553B" w:rsidRDefault="00E62AAC" w:rsidP="00F01FCA">
            <w:pPr>
              <w:pStyle w:val="a5"/>
              <w:spacing w:before="0" w:beforeAutospacing="0" w:after="0" w:afterAutospacing="0"/>
              <w:jc w:val="both"/>
              <w:rPr>
                <w:rFonts w:ascii="Times New Roman" w:hAnsi="Times New Roman" w:cs="Times New Roman"/>
                <w:b/>
                <w:bCs/>
              </w:rPr>
            </w:pPr>
          </w:p>
          <w:p w:rsidR="00E62AAC" w:rsidRPr="0014553B" w:rsidRDefault="00E62AAC" w:rsidP="00F01FCA">
            <w:pPr>
              <w:spacing w:after="0" w:line="240" w:lineRule="auto"/>
              <w:jc w:val="both"/>
              <w:rPr>
                <w:rFonts w:ascii="Times New Roman" w:hAnsi="Times New Roman"/>
                <w:sz w:val="24"/>
                <w:szCs w:val="24"/>
                <w:lang w:eastAsia="ru-RU"/>
              </w:rPr>
            </w:pP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6.09</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2-3</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Акция «Поздравительная открытка первому встречному». Поздравление селян с наступлением Золотой Осени.</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Оформить открытку и вручить её первому встречному односельчанину</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13.09</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20.09</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4-5</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Доброе дело для школьной библиотеки.</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Проведение акции «Вылечим книгу»</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27.09</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4.10</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6-7</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Экскурсия в детский сад. «Рассказ о школе».</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Составление  рассказа о школе (на выбор) и представление  его воспитанникам детского сада</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11.10</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18.10</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8</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Мой план добрых дел.</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Составление плана «добрых дел»</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25.10</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9</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Сочинение «Мои добрые дела».</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Написание сочинения и представление его классу</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8.11</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10-12</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Социальный проект «Подари праздник детям».</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Подготовка и инсценировка сказки для воспитанников детского сада</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15.11</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22.11</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29.11</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3</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13-14</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Праздник осени.</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Подготовка и проведение осеннего праздника «Золотая осень». Участие в конкурс поделок</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6.12</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13.12</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15-16</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Работа в мастерской Деда Мороза «Твори, выдумывай, пробуй».</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 xml:space="preserve">Изготовление елочных украшений </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20.12</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27.12</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17</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Проект «Встречаем Новый год».</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Украшение кабинета к Новому году</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17.01</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18-19</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Изготовление бюллетеней для ФАП.</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lastRenderedPageBreak/>
              <w:t>Оформление листовок</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24.01</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lastRenderedPageBreak/>
              <w:t>31.01</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lastRenderedPageBreak/>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lastRenderedPageBreak/>
              <w:t>20-21</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Акция «Гнездовье для птиц».</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Изготовление кормушек для птиц</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7.02</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14.02</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22-23</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Презентация «В здоровом теле – здоровый дух».</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Подбор материалов и оформление презентации</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21.02</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28.02</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24</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Проект «Цветы для школьного двора».</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Посадка рассады цветов и уход за ними</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7.03</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25</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Рисунки по патриотическому воспитанию.</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Участие в конкурсе рисунков</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14.03</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26</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Сочинение по теме: «Самый добрый человек».</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Написание  сочинения и  его оформление</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21.03</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27</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Выпуск газеты «Добрые дела».</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Коллективное оформление газеты</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4.04</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28-29</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Проект «Цветы для школьного двора».</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Пикировка рассады</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11.04</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18.04</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30-31</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Презентация «Во имя счастья на земле» ко Дню Победы.</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Создание презентации</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25.04</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2.05</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32</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Проект «Цветы для школьного двора».</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Высадка рассады в грунт</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9.05</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33-34</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Коллаж «Каким будет мой посёлок через 10 лет?»</w:t>
            </w:r>
          </w:p>
          <w:p w:rsidR="00E62AAC" w:rsidRPr="0014553B" w:rsidRDefault="00E62AAC" w:rsidP="00F01FCA">
            <w:pPr>
              <w:spacing w:after="0" w:line="240" w:lineRule="auto"/>
              <w:ind w:hanging="15"/>
              <w:jc w:val="both"/>
              <w:rPr>
                <w:rFonts w:ascii="Times New Roman" w:hAnsi="Times New Roman"/>
                <w:sz w:val="24"/>
                <w:szCs w:val="24"/>
                <w:lang w:eastAsia="ru-RU"/>
              </w:rPr>
            </w:pP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Рисунки на тему «Мой посёлок через 10 лет»</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16.05</w:t>
            </w:r>
          </w:p>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23.05</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2</w:t>
            </w:r>
          </w:p>
        </w:tc>
      </w:tr>
      <w:tr w:rsidR="00E62AAC" w:rsidRPr="0014553B" w:rsidTr="00F01FCA">
        <w:tc>
          <w:tcPr>
            <w:tcW w:w="1008"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35</w:t>
            </w:r>
          </w:p>
        </w:tc>
        <w:tc>
          <w:tcPr>
            <w:tcW w:w="4320" w:type="dxa"/>
          </w:tcPr>
          <w:p w:rsidR="00E62AAC" w:rsidRPr="0014553B" w:rsidRDefault="00E62AAC" w:rsidP="00F01FCA">
            <w:pPr>
              <w:spacing w:after="0" w:line="240" w:lineRule="auto"/>
              <w:ind w:hanging="15"/>
              <w:jc w:val="both"/>
              <w:rPr>
                <w:rFonts w:ascii="Times New Roman" w:hAnsi="Times New Roman"/>
                <w:sz w:val="24"/>
                <w:szCs w:val="24"/>
                <w:lang w:eastAsia="ru-RU"/>
              </w:rPr>
            </w:pPr>
            <w:r w:rsidRPr="0014553B">
              <w:rPr>
                <w:rFonts w:ascii="Times New Roman" w:hAnsi="Times New Roman"/>
                <w:sz w:val="24"/>
                <w:szCs w:val="24"/>
                <w:lang w:eastAsia="ru-RU"/>
              </w:rPr>
              <w:t>Обобщающий урок</w:t>
            </w:r>
          </w:p>
        </w:tc>
        <w:tc>
          <w:tcPr>
            <w:tcW w:w="3060"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Повторение</w:t>
            </w:r>
          </w:p>
        </w:tc>
        <w:tc>
          <w:tcPr>
            <w:tcW w:w="1260" w:type="dxa"/>
          </w:tcPr>
          <w:p w:rsidR="00E62AAC" w:rsidRPr="0014553B" w:rsidRDefault="00E62AAC" w:rsidP="00F01FCA">
            <w:pPr>
              <w:spacing w:after="0" w:line="240" w:lineRule="auto"/>
              <w:ind w:hanging="24"/>
              <w:jc w:val="both"/>
              <w:rPr>
                <w:rFonts w:ascii="Times New Roman" w:hAnsi="Times New Roman"/>
                <w:sz w:val="24"/>
                <w:szCs w:val="24"/>
                <w:lang w:eastAsia="ru-RU"/>
              </w:rPr>
            </w:pPr>
            <w:r w:rsidRPr="0014553B">
              <w:rPr>
                <w:rFonts w:ascii="Times New Roman" w:hAnsi="Times New Roman"/>
                <w:sz w:val="24"/>
                <w:szCs w:val="24"/>
                <w:lang w:eastAsia="ru-RU"/>
              </w:rPr>
              <w:t>30.05</w:t>
            </w:r>
          </w:p>
        </w:tc>
        <w:tc>
          <w:tcPr>
            <w:tcW w:w="1363" w:type="dxa"/>
          </w:tcPr>
          <w:p w:rsidR="00E62AAC" w:rsidRPr="0014553B" w:rsidRDefault="00E62AAC" w:rsidP="00F01FCA">
            <w:pPr>
              <w:spacing w:after="0" w:line="240" w:lineRule="auto"/>
              <w:jc w:val="both"/>
              <w:rPr>
                <w:rFonts w:ascii="Times New Roman" w:hAnsi="Times New Roman"/>
                <w:sz w:val="24"/>
                <w:szCs w:val="24"/>
                <w:lang w:eastAsia="ru-RU"/>
              </w:rPr>
            </w:pPr>
            <w:r w:rsidRPr="0014553B">
              <w:rPr>
                <w:rFonts w:ascii="Times New Roman" w:hAnsi="Times New Roman"/>
                <w:sz w:val="24"/>
                <w:szCs w:val="24"/>
                <w:lang w:eastAsia="ru-RU"/>
              </w:rPr>
              <w:t>1</w:t>
            </w:r>
          </w:p>
        </w:tc>
      </w:tr>
    </w:tbl>
    <w:p w:rsidR="00F01FCA" w:rsidRPr="0014553B" w:rsidRDefault="00F01FCA"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3.Общекультурное направление.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Рабочая программа курса</w:t>
      </w:r>
      <w:r w:rsidRPr="0014553B">
        <w:rPr>
          <w:rFonts w:ascii="Times New Roman" w:eastAsia="Times New Roman" w:hAnsi="Times New Roman"/>
          <w:color w:val="000000"/>
          <w:sz w:val="24"/>
          <w:szCs w:val="24"/>
          <w:lang w:val="tt-RU" w:eastAsia="ru-RU"/>
        </w:rPr>
        <w:t xml:space="preserve"> внеурочной деятельности</w:t>
      </w:r>
      <w:r w:rsidRPr="0014553B">
        <w:rPr>
          <w:rFonts w:ascii="Times New Roman" w:eastAsia="Times New Roman" w:hAnsi="Times New Roman"/>
          <w:color w:val="000000"/>
          <w:sz w:val="24"/>
          <w:szCs w:val="24"/>
          <w:lang w:eastAsia="ru-RU"/>
        </w:rPr>
        <w:t xml:space="preserve"> «Читалия»</w:t>
      </w:r>
      <w:r w:rsidRPr="0014553B">
        <w:rPr>
          <w:rFonts w:ascii="Times New Roman" w:eastAsia="Times New Roman" w:hAnsi="Times New Roman"/>
          <w:color w:val="000000"/>
          <w:sz w:val="24"/>
          <w:szCs w:val="24"/>
          <w:lang w:val="tt-RU" w:eastAsia="ru-RU"/>
        </w:rPr>
        <w:t xml:space="preserve"> предназначена для работы с учащимися начальных классов МОБУ СОШ с.  Рятамак МР Ермекеевский район РБ.</w:t>
      </w:r>
      <w:r w:rsidRPr="0014553B">
        <w:rPr>
          <w:rFonts w:ascii="Times New Roman" w:eastAsia="Times New Roman" w:hAnsi="Times New Roman"/>
          <w:color w:val="000000"/>
          <w:sz w:val="24"/>
          <w:szCs w:val="24"/>
          <w:lang w:eastAsia="ru-RU"/>
        </w:rPr>
        <w:t xml:space="preserve"> Рабочая программа составлена на основе основной образовательной программы начального общего образования МОБУ СОШ с.Рятамак,на основе учебного плана МОБУ СОШ с.Рятамак на 2017-2018 учебный год,который рассмотрен и принят на педагогическом совете школы (протокол №1 от 18 августа 2017 г.)</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Общая характеристика.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Кружок «Читалия» способствует расширению читательского пространства, актуализации дифференцированного обучения и развитию индивидуальных возможностей каждого ребёнка, воспитанию ученика-читателя.  Занятия помогут решать задачи эмоционального, творческого, литературного, интеллектуального развития ребёнка, а также проблемы нравственно-этического воспитания, так как чтение для ребёнка - и труд, и творчество, и новые открытия, и удовольствие, и самовоспитание.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Цели: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создание на практике условий для развития читательских умений и интереса к чтению книг;</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расширение литературно-образовательного пространства учащихся начальных классов;</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формирование личностных, коммуникативных, познавательных и регулятивных учебных умений.</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xml:space="preserve">Преемственность кружка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 Программа способствует овладению детьми универсальными учебными действиями (познавательными, коммуникативными, регулятивными, личностными) и читательскими умениями. Формы организации занятий могут быть различными: </w:t>
      </w:r>
      <w:r w:rsidRPr="0014553B">
        <w:rPr>
          <w:rFonts w:ascii="Times New Roman" w:eastAsia="Times New Roman" w:hAnsi="Times New Roman"/>
          <w:color w:val="000000"/>
          <w:sz w:val="24"/>
          <w:szCs w:val="24"/>
          <w:lang w:eastAsia="ru-RU"/>
        </w:rPr>
        <w:lastRenderedPageBreak/>
        <w:t>литературные игры, конкурсы-кроссворды, библиотечные уроки, путешествия по страницам книг, проекты, уроки-спектакли и т. д.</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Задачи :</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Формировать приёмы функциональной грамотности - Формировать детскую читательскую биографию: «Читаю - значит расту…»</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Воспитывать «Идеального читателя»- свободного, творчески продуктивного культурного человека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Педагогические и психологические приемы,  используемые в практике занятий</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развитие внимания к сигналам текста, прежде всего к слову (непонятному, ключевому, образному) и связи слов;</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формирование умения активно воспринимать текстовую информацию (видеть непонятное, задавать вопросы, прогнозировать содержание, проверять свои соображения, соотнося их с текстом);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стимулирование читательского воображения для воссоздания образов, созданных автором;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нацеливание на поиск существенного, главного и выражение смысла текста во внешней речи;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побуждение к размышлению над текстовыми смыслами с целью определения собственной нравственной позиции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интонирование произведения или отрывка (выразительное чтение, позволяющее передать личную точку зрения исполнителя);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устное выступление перед слушателями по поводу прочитанного произведения (отзыв, сообщение, рецензия и т.п.);</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создание текста (сочинения) «по следам» прочитанного;</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чтение по ролям;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драматизация произведения, иллюстрирование произведений, создание индивидуального образа  героя, события и т.д.</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сочинение предыстории или продолжения описанного события;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творческий пересказ от лица разных героев;</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превращение текста в произведение другого жанра (например, рассказа в сказку, прибаутки в дразнилку);</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сочинение истории с  заданными героями, но с изменением основного тона;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рассказ о личных впечатлениях, связанных с текстом.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Содержание  занятий создаёт условия для углубления знаний, полученных на уроках литературного чтения, и применения их в самостоятельной читательской деятельности. На занятиях предполагается практическая работа с разными типами книг, детскими периодическими и электронными изданиями.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Место курса в учебном плане.</w:t>
      </w:r>
      <w:r w:rsidRPr="0014553B">
        <w:rPr>
          <w:rFonts w:ascii="Times New Roman" w:eastAsia="Times New Roman" w:hAnsi="Times New Roman"/>
          <w:b/>
          <w:bCs/>
          <w:color w:val="000000"/>
          <w:sz w:val="24"/>
          <w:szCs w:val="24"/>
          <w:shd w:val="clear" w:color="auto" w:fill="FFFFFF"/>
          <w:lang w:eastAsia="ru-RU"/>
        </w:rPr>
        <w:t> </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Рабочая программа рассчитана на 35 часов при нагрузке 1 час в неделю.</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Раздел 1.</w:t>
      </w:r>
      <w:r w:rsidRPr="0014553B">
        <w:rPr>
          <w:rFonts w:ascii="Times New Roman" w:eastAsia="Times New Roman" w:hAnsi="Times New Roman"/>
          <w:b/>
          <w:bCs/>
          <w:color w:val="000000"/>
          <w:sz w:val="24"/>
          <w:szCs w:val="24"/>
          <w:shd w:val="clear" w:color="auto" w:fill="FFFFFF"/>
          <w:lang w:eastAsia="ru-RU"/>
        </w:rPr>
        <w:t> </w:t>
      </w:r>
      <w:r w:rsidRPr="0014553B">
        <w:rPr>
          <w:rFonts w:ascii="Times New Roman" w:eastAsia="Times New Roman" w:hAnsi="Times New Roman"/>
          <w:b/>
          <w:bCs/>
          <w:color w:val="000000"/>
          <w:sz w:val="24"/>
          <w:szCs w:val="24"/>
          <w:shd w:val="clear" w:color="auto" w:fill="FFFFFF"/>
          <w:lang w:val="tt-RU" w:eastAsia="ru-RU"/>
        </w:rPr>
        <w:t xml:space="preserve"> Планирумые резул</w:t>
      </w:r>
      <w:r w:rsidRPr="0014553B">
        <w:rPr>
          <w:rFonts w:ascii="Times New Roman" w:eastAsia="Times New Roman" w:hAnsi="Times New Roman"/>
          <w:b/>
          <w:bCs/>
          <w:color w:val="000000"/>
          <w:sz w:val="24"/>
          <w:szCs w:val="24"/>
          <w:shd w:val="clear" w:color="auto" w:fill="FFFFFF"/>
          <w:lang w:eastAsia="ru-RU"/>
        </w:rPr>
        <w:t>ьтаты освоения курса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Содержание программы  «Читалия» создаёт возможность для воспитания грамотного и заинтересованного читателя, знающего литературу своей страны и готового к восприятию культуры и литературы народов других стран. Ученик-читатель овладевает основами самостоятельной читательской деятельности. В процессе общения с книгой развиваются память, внимание, воображение.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Программа кружка - это создание условий для использования полученных знаний и умений на уроках литературного чтения для самостоятельного чтения и работы с книгой. Содержание занятий поможет младшему школьнику общаться с детскими книгами: рассматривать, читать, получать необходимую информацию о книге как из её аппарата (Аппарат книги - совокупность материалов, дополняющих и поясняющих основ ной текст: титульный лист, введение, предисловие и пр.</w:t>
      </w:r>
      <w:r w:rsidRPr="0014553B">
        <w:rPr>
          <w:rFonts w:ascii="Times New Roman" w:eastAsia="Times New Roman" w:hAnsi="Times New Roman"/>
          <w:i/>
          <w:iCs/>
          <w:color w:val="000000"/>
          <w:sz w:val="24"/>
          <w:szCs w:val="24"/>
          <w:lang w:eastAsia="ru-RU"/>
        </w:rPr>
        <w:t>),</w:t>
      </w:r>
      <w:r w:rsidRPr="0014553B">
        <w:rPr>
          <w:rFonts w:ascii="Times New Roman" w:eastAsia="Times New Roman" w:hAnsi="Times New Roman"/>
          <w:color w:val="000000"/>
          <w:sz w:val="24"/>
          <w:szCs w:val="24"/>
          <w:lang w:eastAsia="ru-RU"/>
        </w:rPr>
        <w:t> так и из других изданий (справочных, энциклопедических).</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В программу включены занятия библиографического характера, которые познакомят начинающего читателя с авторами детских книг, обогатят его читательский опыт и эрудицию.</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shd w:val="clear" w:color="auto" w:fill="FFFFFF"/>
          <w:lang w:eastAsia="ru-RU"/>
        </w:rPr>
        <w:t>Личностные</w:t>
      </w:r>
      <w:r w:rsidRPr="0014553B">
        <w:rPr>
          <w:rFonts w:ascii="Times New Roman" w:eastAsia="Times New Roman" w:hAnsi="Times New Roman"/>
          <w:b/>
          <w:bCs/>
          <w:i/>
          <w:iCs/>
          <w:color w:val="000000"/>
          <w:sz w:val="24"/>
          <w:szCs w:val="24"/>
          <w:shd w:val="clear" w:color="auto" w:fill="FFFFFF"/>
          <w:lang w:eastAsia="ru-RU"/>
        </w:rPr>
        <w:t>, </w:t>
      </w:r>
      <w:r w:rsidRPr="0014553B">
        <w:rPr>
          <w:rFonts w:ascii="Times New Roman" w:eastAsia="Times New Roman" w:hAnsi="Times New Roman"/>
          <w:b/>
          <w:bCs/>
          <w:color w:val="000000"/>
          <w:sz w:val="24"/>
          <w:szCs w:val="24"/>
          <w:shd w:val="clear" w:color="auto" w:fill="FFFFFF"/>
          <w:lang w:eastAsia="ru-RU"/>
        </w:rPr>
        <w:t>метапредметные и предметные результаты освоения программы.</w:t>
      </w:r>
      <w:r w:rsidRPr="0014553B">
        <w:rPr>
          <w:rFonts w:ascii="Times New Roman" w:eastAsia="Times New Roman" w:hAnsi="Times New Roman"/>
          <w:b/>
          <w:bCs/>
          <w:i/>
          <w:iCs/>
          <w:color w:val="000000"/>
          <w:sz w:val="24"/>
          <w:szCs w:val="24"/>
          <w:shd w:val="clear" w:color="auto" w:fill="FFFFFF"/>
          <w:lang w:eastAsia="ru-RU"/>
        </w:rPr>
        <w:t> </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lastRenderedPageBreak/>
        <w:t>В результате освоения программы кружка «Читалия» у школьников формируются следующие</w:t>
      </w:r>
      <w:r w:rsidRPr="0014553B">
        <w:rPr>
          <w:rFonts w:ascii="Times New Roman" w:eastAsia="Times New Roman" w:hAnsi="Times New Roman"/>
          <w:b/>
          <w:bCs/>
          <w:i/>
          <w:iCs/>
          <w:color w:val="000000"/>
          <w:sz w:val="24"/>
          <w:szCs w:val="24"/>
          <w:shd w:val="clear" w:color="auto" w:fill="FFFFFF"/>
          <w:lang w:eastAsia="ru-RU"/>
        </w:rPr>
        <w:t>предметные умения</w:t>
      </w:r>
      <w:r w:rsidRPr="0014553B">
        <w:rPr>
          <w:rFonts w:ascii="Times New Roman" w:eastAsia="Times New Roman" w:hAnsi="Times New Roman"/>
          <w:color w:val="000000"/>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осознавать значимость чтения для личного развития;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формировать потребность в систематическом чтении;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использовать разные виды чтения (ознакомительное, изучающее, выборочное, поисковое);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уметь самостоятельно выбирать интересующую литературу;</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пользоваться справочными источниками для понимания и получения дополнительной информации.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Регулятивные умения: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уметь работать с книгой, пользуясь алгоритмом учебных действии;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уметь самостоятельно работать с новым произведением;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уметь работать в парах и группах, участвовать в проектной деятельности, литературных играх;</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уметь определять свою роль в общей работе и оценивать свои результаты.</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Познавательные учебные умения</w:t>
      </w:r>
      <w:r w:rsidRPr="0014553B">
        <w:rPr>
          <w:rFonts w:ascii="Times New Roman" w:eastAsia="Times New Roman" w:hAnsi="Times New Roman"/>
          <w:color w:val="000000"/>
          <w:sz w:val="24"/>
          <w:szCs w:val="24"/>
          <w:lang w:eastAsia="ru-RU"/>
        </w:rPr>
        <w:t>:</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прогнозировать содержание книги до чтения, используя информацию из аппарата книги;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отбирать книги по теме, жанру и авторской принадлежности; ориентироваться в мире книг (работа с каталогом, с открытым библиотечным фондом);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составлять краткие аннотации к прочитанным книгам;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пользоваться словарями, справочниками, энциклопедиями.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Коммуникативные учебные умения: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участвовать в беседе о прочитанной книге, выражать своё мнение и аргументировать свою точку зрения;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оценивать поведение героев с точки зрения морали, формировать свою этическую позицию;</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высказывать своё суждение об оформлении и структуре книги;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участвовать в конкурсах чтецов и рассказчиков;</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соблюдать правила общения и поведения в школе, библиотеке, дома и т. д.</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val="tt-RU" w:eastAsia="ru-RU"/>
        </w:rPr>
      </w:pP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val="tt-RU" w:eastAsia="ru-RU"/>
        </w:rPr>
        <w:t xml:space="preserve">Раздел 3. </w:t>
      </w:r>
      <w:r w:rsidRPr="0014553B">
        <w:rPr>
          <w:rFonts w:ascii="Times New Roman" w:eastAsia="Times New Roman" w:hAnsi="Times New Roman"/>
          <w:b/>
          <w:bCs/>
          <w:color w:val="000000"/>
          <w:sz w:val="24"/>
          <w:szCs w:val="24"/>
          <w:lang w:eastAsia="ru-RU"/>
        </w:rPr>
        <w:t xml:space="preserve">Содержание </w:t>
      </w:r>
      <w:r w:rsidRPr="0014553B">
        <w:rPr>
          <w:rFonts w:ascii="Times New Roman" w:eastAsia="Times New Roman" w:hAnsi="Times New Roman"/>
          <w:b/>
          <w:bCs/>
          <w:color w:val="000000"/>
          <w:sz w:val="24"/>
          <w:szCs w:val="24"/>
          <w:lang w:val="tt-RU" w:eastAsia="ru-RU"/>
        </w:rPr>
        <w:t>тем внеурочной деятельности</w:t>
      </w:r>
      <w:r w:rsidRPr="0014553B">
        <w:rPr>
          <w:rFonts w:ascii="Times New Roman" w:eastAsia="Times New Roman" w:hAnsi="Times New Roman"/>
          <w:b/>
          <w:bCs/>
          <w:color w:val="000000"/>
          <w:sz w:val="24"/>
          <w:szCs w:val="24"/>
          <w:lang w:eastAsia="ru-RU"/>
        </w:rPr>
        <w:t> «Читалия»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Страницы старины седой (4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Былины, былинщики. Былинные богатыри. «Былина о Святогоре» в стихотворной форме и прозаической форме. Выставка книг.</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Библиотечный урок. История книги. Рукописные книги.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 Древней Руси. Библиотека Ярослава Мудрого. Наставления Ярослава Мудрого.</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Первая печатная книга на Руси. Первопечатник Иван Фёдоров.</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Библия на русском языке. Библейские предания: «Суд Соломона»,«Блудный сын».</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Экскурсия в типографию или книжный магазин.</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Крупицы народной мудрости (4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Сборники произведений фольклора.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Героические песни о Родине. Песня-слава «Русская земля».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Героические песни о героях России: «Кузьма Минин и Дмитрий Пожарский во главе ополчения», «Суворов приказывает армии переплыть море».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Сбор дополнительной информации о героях России и оформление постера (стенда) с собранными материалами.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Книга С. Алексеева «Рассказы о Суворове и русских солдатах» в разных изданиях. Справочный материал об А.В. Суворове (справочники, энциклопедии).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Проект «Русь великая в пословицах и поговорках»: отбор пословиц по теме, объяснение скрытого смысла, оформление рукописной книги «Русь великая в пословицах и поговорках».</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Сбор дополнительной информации о героях России, оформление постера (стенда) с собранными материалами, презентация постеров и книг.</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Мифы народов мира (2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lastRenderedPageBreak/>
        <w:t>Книги с мифами народов мира: древнерусские, древнегреческие, китайские и т. д. Выставка книг. Работа с системным каталогом.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Читальный зал. Древнекитайский миф «Подвиги стрелка И». Конкурс-кроссворд «Мифологические герои».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Русские писатели-сказочники (3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Библиотека сказок. Книги со сказками А.С. Пушкина, В. Жуковского,</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М. Лермонтова, П. Ершова, В. Гаршина. Фольклорные корни сказок.</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Час читателя. Сказка сказок П.П. Ершова «Конёк-Горбунок».</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Поиск: исторические корни литературных (авторских) произведений (летопись «Вещий Олег» из «Повести временных лет» и стихотворение А.С. Пушкина «Песнь о вещем Олеге»).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Библиографические справочники. Библиографические справки о писателях-сказочниках (проектная деятельность).</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«Книги, книги, книги…» (4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Библиотечный урок. Храм книги. Библиотека. Первые библиотеки.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Правила пользования библиотекой. Экскурсия в детскую библиотеку.</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Книга. Элементы книги. Справочный аппарат. Классификация книг по структуре, изданиям, авторам (работа в группах).</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 учебные, художественные, научно-популярные, справочники и энциклопедии. Структура энциклопедии и книги-справочника.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Книги-сборники «Басни И. Крылова», «Легенды и сказы», «Сказки народов мира», «Стихи русских поэтов».</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Проект «Русские баснописцы»: сбор материала, чтение басен, басни с «бродячими» сюжетами.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Книги о детях и для детей (3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Дети — герои книг Н. Гарина-Михайловского, К. Станюковича,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Х.К. Андерсена, Марка Твена, В. Гюго, А. Гайдара, Е. Ильиной и др. Выставка книг.</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Фантастика и приключения. Поиск книг по каталогу, составление списка.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Читальный зал. Книги А. Рыбакова, В. Крапивина, К. Булычёва, А. Волкова. Конкурс-кроссворд «Писатели-фантасты».</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Аннотация к книге А. Волкова «Волшебник Изумрудного города».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Словари, справочники, энциклопедии (3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«Хранители слов» — словари: орфографический, толковый, словарь синонимов,    этимологический. Выставка словарей. Игра-конкурс «Объясни слово».</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Справочники и энциклопедии. Детская энциклопедия «Что такое? Кто такой?».</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Игра «100 вопросов Почемучек»: составление вопросов и нахождение ответов в книгах-справочниках.</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Родные поэты (3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Книги-сборники русских поэтов о родной природе. Структура книги.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Чтение и слушание стихотворений о Родине А.С. Пушкина, М.Ю. Лермонтова, И. Никитина, С. Е</w:t>
      </w:r>
      <w:r w:rsidR="00F01FCA" w:rsidRPr="0014553B">
        <w:rPr>
          <w:rFonts w:ascii="Times New Roman" w:eastAsia="Times New Roman" w:hAnsi="Times New Roman"/>
          <w:color w:val="000000"/>
          <w:sz w:val="24"/>
          <w:szCs w:val="24"/>
          <w:lang w:eastAsia="ru-RU"/>
        </w:rPr>
        <w:t>сенина, Н. Рубцова, И. Бунина.</w:t>
      </w:r>
      <w:r w:rsidRPr="0014553B">
        <w:rPr>
          <w:rFonts w:ascii="Times New Roman" w:eastAsia="Times New Roman" w:hAnsi="Times New Roman"/>
          <w:color w:val="000000"/>
          <w:sz w:val="24"/>
          <w:szCs w:val="24"/>
          <w:lang w:eastAsia="ru-RU"/>
        </w:rPr>
        <w:t xml:space="preserve"> Конкурс чтецов «Стихи о Родине».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Писатели о писателях. Очерки и воспоминания (4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Книги-сборники «Очерки и воспоминания». Очерки о природе, людях, событиях.</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Очерки С. Михалкова «Слово о Крылове», К. Чуковского «Николай</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Алексеевич Некрасов»: чтение, выбор информации, определение жанра и темы.</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Воспоминания Л.Н. Толстого, А. Куприна «Воспоминания об А.П. Чехове».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Творческая работа: очерк о своём городе, о своём классе, о любимой книге.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t>Мир книг (</w:t>
      </w:r>
      <w:r w:rsidRPr="0014553B">
        <w:rPr>
          <w:rFonts w:ascii="Times New Roman" w:eastAsia="Times New Roman" w:hAnsi="Times New Roman"/>
          <w:b/>
          <w:bCs/>
          <w:color w:val="000000"/>
          <w:sz w:val="24"/>
          <w:szCs w:val="24"/>
          <w:lang w:val="tt-RU" w:eastAsia="ru-RU"/>
        </w:rPr>
        <w:t>5</w:t>
      </w:r>
      <w:r w:rsidRPr="0014553B">
        <w:rPr>
          <w:rFonts w:ascii="Times New Roman" w:eastAsia="Times New Roman" w:hAnsi="Times New Roman"/>
          <w:b/>
          <w:bCs/>
          <w:color w:val="000000"/>
          <w:sz w:val="24"/>
          <w:szCs w:val="24"/>
          <w:lang w:eastAsia="ru-RU"/>
        </w:rPr>
        <w:t xml:space="preserve"> ч)</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Типы и виды книг: поисковая работа в библиотеке.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 о животных. Э. Сетон-Томпсона «Герои-животные». Очерк В. Пескова «В гостях у Сетон-Томпсона».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Час читателя: знакомство с книгой В. Бульванкера «От кота до кита».</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Литературная игра «Тайны учебной книги».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Периодические печатные издания для детей: детские газеты и журналы.</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b/>
          <w:bCs/>
          <w:color w:val="000000"/>
          <w:sz w:val="24"/>
          <w:szCs w:val="24"/>
          <w:lang w:eastAsia="ru-RU"/>
        </w:rPr>
        <w:lastRenderedPageBreak/>
        <w:t>Универсальные учебные действия:</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составлять выставку книг по теме, авторской принадлежности, жанрам, типам и видам;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различать виды и типы книг;</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писать отзыв о книге, пользуясь её справочным аппаратом;</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знать структуру книги и её элементы, справочный аппарат;</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пользоваться библиотекой и выполнять правила работы в библиотеке;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писать аннотацию или отзыв на прочитанную книгу;</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пользоваться библиографическим справочником или энциклопедией для получения информации о писателе;</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составлять каталожную карточку на прочитанную книгу;</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задавать вопросы и находить ответы в словарях и справочниках;</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выполнять роль библиотекаря — выдавать книги и заполнять формуляры;</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собирать, систематизировать и оформлять материал для презентации (выставки, постеры, электронные версии, живой журнал, кон-</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курсы и т. д.);</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работать с детскими газетами и журналами.</w:t>
      </w: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E62AAC" w:rsidRPr="0014553B" w:rsidRDefault="00E62AAC" w:rsidP="00E62AAC">
      <w:pPr>
        <w:shd w:val="clear" w:color="auto" w:fill="FFFFFF"/>
        <w:spacing w:after="0" w:line="240" w:lineRule="auto"/>
        <w:ind w:firstLine="709"/>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b/>
          <w:bCs/>
          <w:color w:val="000000"/>
          <w:sz w:val="24"/>
          <w:szCs w:val="24"/>
          <w:lang w:val="tt-RU" w:eastAsia="ru-RU"/>
        </w:rPr>
        <w:t>Раздел 3 Т</w:t>
      </w:r>
      <w:r w:rsidRPr="0014553B">
        <w:rPr>
          <w:rFonts w:ascii="Times New Roman" w:eastAsia="Times New Roman" w:hAnsi="Times New Roman"/>
          <w:b/>
          <w:bCs/>
          <w:color w:val="000000"/>
          <w:sz w:val="24"/>
          <w:szCs w:val="24"/>
          <w:lang w:eastAsia="ru-RU"/>
        </w:rPr>
        <w:t>ематическое планирование  </w:t>
      </w:r>
    </w:p>
    <w:tbl>
      <w:tblPr>
        <w:tblW w:w="9825" w:type="dxa"/>
        <w:tblInd w:w="-26" w:type="dxa"/>
        <w:shd w:val="clear" w:color="auto" w:fill="FFFFFF"/>
        <w:tblLook w:val="04A0"/>
      </w:tblPr>
      <w:tblGrid>
        <w:gridCol w:w="552"/>
        <w:gridCol w:w="5441"/>
        <w:gridCol w:w="830"/>
        <w:gridCol w:w="3002"/>
      </w:tblGrid>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Тема</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Кол – во часов</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Дата</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Былины, былинщики. Былинные богатыри. Книги-сборники.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666666"/>
                <w:sz w:val="24"/>
                <w:szCs w:val="24"/>
                <w:lang w:eastAsia="ru-RU"/>
              </w:rPr>
            </w:pP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 Древней Руси. Первые библиотеки. Первая печатная книга на Руси.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15.09</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Библия. Библейские предания.</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22.09</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4</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Творческая работа: история книги.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29.09</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5</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Героические песни о героях России. Песня-слава.</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6.10</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6</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Книга-сборник С. Алексеева «Рассказы о Суворове и русских солдатах». Справочный материал об А.В. Суворове.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13.10</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7</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Русь великая в произведениях фольклора.</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20.10</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8</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День народного единства: презентация рукописной книги</w:t>
            </w:r>
          </w:p>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и постеров (стендов) о героях России.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27.10</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9</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Мифы народов мира. Книги-сборники.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10.11</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10</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Мифологические герои.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17.11</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11</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Мир сказок: сказки народные и авторские.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24.11</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12</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 со сказками русских писателей-классиков. Сказка сказок П. Ершова «Конёк-Горбунок».</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1.12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13</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Исторические (фольклорные) корни литературных произведений на примере летописи «Вещий Олег» и «Песни о вещем Олеге» А.С. Пушкина.</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8.12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14</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Библиографический справочник: справки о писателях- сказочниках. Энциклопедии и книги-справочники.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15.12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15</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Книга. Элементы книги. Справочный аппарат книги.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22.12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16</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Библиотека. Первые библиотеки. Правила пользования</w:t>
            </w:r>
          </w:p>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lastRenderedPageBreak/>
              <w:t>библиотекой. Экскурсия в библиотеку.</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lastRenderedPageBreak/>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29.12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lastRenderedPageBreak/>
              <w:t>17</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 Типы книг. Справочный аппарат книги.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19.01</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18</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Проектная деятельность: создание рукописной книги «Русские баснописцы».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26.01</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19</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Дети — герои книг писателей XIX века.</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2.02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20</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Библиографические справки о Марке Твене, В. Гюго,</w:t>
            </w:r>
          </w:p>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Д. Мамине - Сибиряке, А. Куприне и др.</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9.02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21</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Конкурс-кроссворд «Авторы произведений о детях». Аннотация на книгу-сборник писателей-классиков.</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16.02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22</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«Хранители слов» — словари. Выставка словарей. Игра-конкурс «Объясни слово».</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23.02</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23</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Справочники и энциклопедии. Детская энциклопедия.</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2.03</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24</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Игра «100 вопросов Почемучек» — практическая работа</w:t>
            </w:r>
          </w:p>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со справочной литературой.</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666666"/>
                <w:sz w:val="24"/>
                <w:szCs w:val="24"/>
                <w:lang w:val="tt-RU" w:eastAsia="ru-RU"/>
              </w:rPr>
            </w:pPr>
            <w:r w:rsidRPr="0014553B">
              <w:rPr>
                <w:rFonts w:ascii="Times New Roman" w:eastAsia="Times New Roman" w:hAnsi="Times New Roman"/>
                <w:color w:val="666666"/>
                <w:sz w:val="24"/>
                <w:szCs w:val="24"/>
                <w:lang w:eastAsia="ru-RU"/>
              </w:rPr>
              <w:t>8765</w:t>
            </w:r>
            <w:r w:rsidRPr="0014553B">
              <w:rPr>
                <w:rFonts w:ascii="Times New Roman" w:eastAsia="Times New Roman" w:hAnsi="Times New Roman"/>
                <w:color w:val="666666"/>
                <w:sz w:val="24"/>
                <w:szCs w:val="24"/>
                <w:lang w:val="tt-RU" w:eastAsia="ru-RU"/>
              </w:rPr>
              <w:t>9.03</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25</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Книги-сборники поэтов о Родине и родной природе.Структура книги.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16.03</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26</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Читаем и слушаем стихотворения о Родине А.С. Пушкина,</w:t>
            </w:r>
          </w:p>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М.Ю. Лермонтова, И. Никитина, С. Есенина, Н. Рубцова и др.</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23.03</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27</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Конкурс «Читаем стихи о Родине и родной природе».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6.04</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28</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Очерки и воспоминания. Писатели о писателях.</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13.04</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29</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Встреча с корреспондентом местной газеты.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20.04</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30</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Творческая работа: очерк о своей школе, о своём городе или о любимой книге.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27.04</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31</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Книги о детях войны. Е. Ильина «Четвёртая высота».</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4.05</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32</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Детские газеты и журналы.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1</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11.05</w:t>
            </w:r>
          </w:p>
        </w:tc>
      </w:tr>
      <w:tr w:rsidR="00E62AAC" w:rsidRPr="0014553B" w:rsidTr="00F01FCA">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tabs>
                <w:tab w:val="left" w:pos="152"/>
              </w:tabs>
              <w:spacing w:after="0" w:line="240" w:lineRule="auto"/>
              <w:ind w:left="-1209" w:firstLine="709"/>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33-35</w:t>
            </w:r>
          </w:p>
        </w:tc>
        <w:tc>
          <w:tcPr>
            <w:tcW w:w="5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Библиотечная мозаика: выставки книг, игры, конкурсы, подготовленные презентации</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ind w:left="-227"/>
              <w:jc w:val="both"/>
              <w:rPr>
                <w:rFonts w:ascii="Times New Roman" w:eastAsia="Times New Roman" w:hAnsi="Times New Roman"/>
                <w:color w:val="000000"/>
                <w:sz w:val="24"/>
                <w:szCs w:val="24"/>
                <w:lang w:val="tt-RU" w:eastAsia="ru-RU"/>
              </w:rPr>
            </w:pPr>
            <w:r w:rsidRPr="0014553B">
              <w:rPr>
                <w:rFonts w:ascii="Times New Roman" w:eastAsia="Times New Roman" w:hAnsi="Times New Roman"/>
                <w:color w:val="000000"/>
                <w:sz w:val="24"/>
                <w:szCs w:val="24"/>
                <w:lang w:val="tt-RU" w:eastAsia="ru-RU"/>
              </w:rPr>
              <w:t>3</w:t>
            </w:r>
          </w:p>
        </w:tc>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2AAC" w:rsidRPr="0014553B" w:rsidRDefault="00E62AAC" w:rsidP="00F01FCA">
            <w:pPr>
              <w:spacing w:after="0" w:line="240" w:lineRule="auto"/>
              <w:jc w:val="both"/>
              <w:rPr>
                <w:rFonts w:ascii="Times New Roman" w:hAnsi="Times New Roman"/>
                <w:sz w:val="24"/>
                <w:szCs w:val="24"/>
                <w:lang w:val="tt-RU"/>
              </w:rPr>
            </w:pPr>
            <w:r w:rsidRPr="0014553B">
              <w:rPr>
                <w:rFonts w:ascii="Times New Roman" w:hAnsi="Times New Roman"/>
                <w:sz w:val="24"/>
                <w:szCs w:val="24"/>
                <w:lang w:val="tt-RU"/>
              </w:rPr>
              <w:t>18.05 25.05 31.05</w:t>
            </w:r>
          </w:p>
        </w:tc>
      </w:tr>
    </w:tbl>
    <w:p w:rsidR="00F01FCA" w:rsidRPr="0014553B" w:rsidRDefault="00F01FCA" w:rsidP="00E62AAC">
      <w:pPr>
        <w:pStyle w:val="30"/>
        <w:shd w:val="clear" w:color="auto" w:fill="FFFFFF"/>
        <w:spacing w:before="0" w:beforeAutospacing="0" w:after="0" w:afterAutospacing="0"/>
        <w:ind w:firstLine="709"/>
        <w:jc w:val="both"/>
        <w:rPr>
          <w:rStyle w:val="af9"/>
          <w:b/>
          <w:sz w:val="24"/>
          <w:szCs w:val="24"/>
        </w:rPr>
      </w:pPr>
    </w:p>
    <w:p w:rsidR="00E62AAC" w:rsidRPr="0014553B" w:rsidRDefault="00E62AAC" w:rsidP="00E62AAC">
      <w:pPr>
        <w:pStyle w:val="30"/>
        <w:shd w:val="clear" w:color="auto" w:fill="FFFFFF"/>
        <w:spacing w:before="0" w:beforeAutospacing="0" w:after="0" w:afterAutospacing="0"/>
        <w:ind w:firstLine="709"/>
        <w:jc w:val="both"/>
        <w:rPr>
          <w:rStyle w:val="af9"/>
          <w:b/>
          <w:sz w:val="24"/>
          <w:szCs w:val="24"/>
        </w:rPr>
      </w:pPr>
      <w:r w:rsidRPr="0014553B">
        <w:rPr>
          <w:rStyle w:val="af9"/>
          <w:b/>
          <w:sz w:val="24"/>
          <w:szCs w:val="24"/>
        </w:rPr>
        <w:t>4.Спортивно-оздоровительное направление.</w:t>
      </w:r>
    </w:p>
    <w:p w:rsidR="00E62AAC" w:rsidRPr="0014553B" w:rsidRDefault="00E62AAC" w:rsidP="00E62AAC">
      <w:pPr>
        <w:pStyle w:val="30"/>
        <w:shd w:val="clear" w:color="auto" w:fill="FFFFFF"/>
        <w:spacing w:before="0" w:beforeAutospacing="0" w:after="0" w:afterAutospacing="0"/>
        <w:ind w:firstLine="709"/>
        <w:jc w:val="both"/>
        <w:rPr>
          <w:rStyle w:val="af9"/>
          <w:sz w:val="24"/>
          <w:szCs w:val="24"/>
        </w:rPr>
      </w:pPr>
      <w:r w:rsidRPr="0014553B">
        <w:rPr>
          <w:rStyle w:val="af9"/>
          <w:sz w:val="24"/>
          <w:szCs w:val="24"/>
        </w:rPr>
        <w:t>Рабочая программа  внеурочной деятельности по спортивно-оздоровительному направлению «Быстрее, Выше Сильнее» предназначен для работы с учащимися 1-7 классов в МОБУ СОШ с. Рятамак МР Ермекеевский район РБ.</w:t>
      </w:r>
    </w:p>
    <w:p w:rsidR="00E62AAC" w:rsidRPr="0014553B" w:rsidRDefault="00E62AAC" w:rsidP="00E62AAC">
      <w:pPr>
        <w:pStyle w:val="30"/>
        <w:shd w:val="clear" w:color="auto" w:fill="FFFFFF"/>
        <w:spacing w:before="0" w:beforeAutospacing="0" w:after="0" w:afterAutospacing="0"/>
        <w:ind w:firstLine="709"/>
        <w:jc w:val="both"/>
        <w:rPr>
          <w:rStyle w:val="af9"/>
          <w:sz w:val="24"/>
          <w:szCs w:val="24"/>
        </w:rPr>
      </w:pPr>
      <w:r w:rsidRPr="0014553B">
        <w:rPr>
          <w:rStyle w:val="af9"/>
          <w:sz w:val="24"/>
          <w:szCs w:val="24"/>
        </w:rPr>
        <w:t xml:space="preserve"> Рабочая программа по внеурочной деятельности рассчитана на 34 часа школьного учебного плана при нагрузке 1 час в неделю. </w:t>
      </w:r>
    </w:p>
    <w:p w:rsidR="00E62AAC" w:rsidRPr="0014553B" w:rsidRDefault="00E62AAC" w:rsidP="00E62AAC">
      <w:pPr>
        <w:pStyle w:val="30"/>
        <w:shd w:val="clear" w:color="auto" w:fill="FFFFFF"/>
        <w:spacing w:before="0" w:beforeAutospacing="0" w:after="0" w:afterAutospacing="0"/>
        <w:ind w:firstLine="709"/>
        <w:jc w:val="both"/>
        <w:rPr>
          <w:rStyle w:val="af9"/>
          <w:sz w:val="24"/>
          <w:szCs w:val="24"/>
        </w:rPr>
      </w:pPr>
      <w:r w:rsidRPr="0014553B">
        <w:rPr>
          <w:rStyle w:val="af9"/>
          <w:sz w:val="24"/>
          <w:szCs w:val="24"/>
        </w:rPr>
        <w:t>Срок реализации программы – 1 год.</w:t>
      </w:r>
    </w:p>
    <w:p w:rsidR="00E62AAC" w:rsidRPr="0014553B" w:rsidRDefault="00E62AAC" w:rsidP="00E62AAC">
      <w:pPr>
        <w:pStyle w:val="30"/>
        <w:shd w:val="clear" w:color="auto" w:fill="FFFFFF"/>
        <w:spacing w:before="0" w:beforeAutospacing="0" w:after="0" w:afterAutospacing="0"/>
        <w:ind w:firstLine="709"/>
        <w:jc w:val="both"/>
        <w:rPr>
          <w:rStyle w:val="af9"/>
          <w:sz w:val="24"/>
          <w:szCs w:val="24"/>
        </w:rPr>
      </w:pPr>
      <w:r w:rsidRPr="0014553B">
        <w:rPr>
          <w:rStyle w:val="af9"/>
          <w:sz w:val="24"/>
          <w:szCs w:val="24"/>
        </w:rPr>
        <w:t xml:space="preserve">Рабочая программа  по внеурочной деятельности составлена на основе основной образовательной программы начального общего образования,основного общего образования МОБУ СОШ с. Рятамак, на основе учебного плана МОБУ СОШ с. Рятамак на 2017-2018  учебный год, который рассмотрен и принят педагогическим советом школы (протокол № 1 от 18 августа 2017 г). </w:t>
      </w:r>
    </w:p>
    <w:p w:rsidR="00E62AAC" w:rsidRPr="0014553B" w:rsidRDefault="00E62AAC" w:rsidP="00E62AAC">
      <w:pPr>
        <w:pStyle w:val="30"/>
        <w:shd w:val="clear" w:color="auto" w:fill="FFFFFF"/>
        <w:spacing w:before="0" w:beforeAutospacing="0" w:after="0" w:afterAutospacing="0"/>
        <w:ind w:firstLine="709"/>
        <w:jc w:val="both"/>
        <w:rPr>
          <w:sz w:val="24"/>
          <w:szCs w:val="24"/>
        </w:rPr>
      </w:pPr>
      <w:r w:rsidRPr="0014553B">
        <w:rPr>
          <w:rStyle w:val="af9"/>
          <w:b/>
          <w:bCs/>
          <w:sz w:val="24"/>
          <w:szCs w:val="24"/>
        </w:rPr>
        <w:t>1. Пояснительная записка</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lastRenderedPageBreak/>
        <w:t>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В настоящее время в связи с переходом на новые стандарты второго поколения происходит совершенствование внеурочной деятельности.</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Занятия проводятся в форме  секций.</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 xml:space="preserve"> Внеурочные занятия направляют свою деятельность на каждого ученика, чтобы он мог ощутить свою уникальность и востребованность.</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Внеурочная деятельность организуется по пяти направлениям:</w:t>
      </w:r>
    </w:p>
    <w:p w:rsidR="00E62AAC" w:rsidRPr="0014553B" w:rsidRDefault="00E62AAC" w:rsidP="00E62AAC">
      <w:pPr>
        <w:numPr>
          <w:ilvl w:val="0"/>
          <w:numId w:val="93"/>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спортивно-оздоровительное;</w:t>
      </w:r>
    </w:p>
    <w:p w:rsidR="00E62AAC" w:rsidRPr="0014553B" w:rsidRDefault="00E62AAC" w:rsidP="00E62AAC">
      <w:pPr>
        <w:numPr>
          <w:ilvl w:val="0"/>
          <w:numId w:val="93"/>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духовно-нравственное;</w:t>
      </w:r>
    </w:p>
    <w:p w:rsidR="00E62AAC" w:rsidRPr="0014553B" w:rsidRDefault="00E62AAC" w:rsidP="00E62AAC">
      <w:pPr>
        <w:numPr>
          <w:ilvl w:val="0"/>
          <w:numId w:val="93"/>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социальное;</w:t>
      </w:r>
    </w:p>
    <w:p w:rsidR="00E62AAC" w:rsidRPr="0014553B" w:rsidRDefault="00E62AAC" w:rsidP="00E62AAC">
      <w:pPr>
        <w:numPr>
          <w:ilvl w:val="0"/>
          <w:numId w:val="93"/>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общеинтеллектуальное;</w:t>
      </w:r>
    </w:p>
    <w:p w:rsidR="00E62AAC" w:rsidRPr="0014553B" w:rsidRDefault="00E62AAC" w:rsidP="00E62AAC">
      <w:pPr>
        <w:numPr>
          <w:ilvl w:val="0"/>
          <w:numId w:val="93"/>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общекультурное.</w:t>
      </w:r>
    </w:p>
    <w:p w:rsidR="00E62AAC" w:rsidRPr="0014553B" w:rsidRDefault="00E62AAC" w:rsidP="00E62AAC">
      <w:pPr>
        <w:pStyle w:val="30"/>
        <w:shd w:val="clear" w:color="auto" w:fill="FFFFFF"/>
        <w:spacing w:before="0" w:beforeAutospacing="0" w:after="0" w:afterAutospacing="0"/>
        <w:ind w:firstLine="709"/>
        <w:jc w:val="both"/>
        <w:rPr>
          <w:rStyle w:val="af9"/>
          <w:b/>
          <w:bCs/>
          <w:sz w:val="24"/>
          <w:szCs w:val="24"/>
        </w:rPr>
      </w:pPr>
      <w:r w:rsidRPr="0014553B">
        <w:rPr>
          <w:rStyle w:val="af9"/>
          <w:b/>
          <w:bCs/>
          <w:sz w:val="24"/>
          <w:szCs w:val="24"/>
        </w:rPr>
        <w:t xml:space="preserve">2. Цели, задачи внеурочной деятельности, принципы курса </w:t>
      </w:r>
    </w:p>
    <w:p w:rsidR="00E62AAC" w:rsidRPr="0014553B" w:rsidRDefault="00E62AAC" w:rsidP="00E62AAC">
      <w:pPr>
        <w:pStyle w:val="30"/>
        <w:shd w:val="clear" w:color="auto" w:fill="FFFFFF"/>
        <w:spacing w:before="0" w:beforeAutospacing="0" w:after="0" w:afterAutospacing="0"/>
        <w:ind w:firstLine="709"/>
        <w:jc w:val="both"/>
        <w:rPr>
          <w:b w:val="0"/>
          <w:bCs w:val="0"/>
          <w:sz w:val="24"/>
          <w:szCs w:val="24"/>
        </w:rPr>
      </w:pPr>
      <w:r w:rsidRPr="0014553B">
        <w:rPr>
          <w:rStyle w:val="af9"/>
          <w:b/>
          <w:bCs/>
          <w:sz w:val="24"/>
          <w:szCs w:val="24"/>
        </w:rPr>
        <w:t>Цель воспитательной системы</w:t>
      </w:r>
      <w:r w:rsidRPr="0014553B">
        <w:rPr>
          <w:rStyle w:val="af9"/>
          <w:sz w:val="24"/>
          <w:szCs w:val="24"/>
        </w:rPr>
        <w:t xml:space="preserve"> </w:t>
      </w:r>
      <w:r w:rsidRPr="0014553B">
        <w:rPr>
          <w:rStyle w:val="apple-converted-space"/>
          <w:sz w:val="24"/>
          <w:szCs w:val="24"/>
        </w:rPr>
        <w:t> </w:t>
      </w:r>
      <w:r w:rsidRPr="0014553B">
        <w:rPr>
          <w:sz w:val="24"/>
          <w:szCs w:val="24"/>
        </w:rPr>
        <w:t xml:space="preserve">– </w:t>
      </w:r>
      <w:r w:rsidRPr="0014553B">
        <w:rPr>
          <w:b w:val="0"/>
          <w:bCs w:val="0"/>
          <w:sz w:val="24"/>
          <w:szCs w:val="24"/>
        </w:rPr>
        <w:t>формирование гуманистической направленности личности, имеющей активную гражданскую позицию, готовой к самостоятельному, ответственному решению жизненных и профессиональных проблем, способной к самоопределению, к активной творческой деятельности в социуме.</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В соответствии с поставленной целью</w:t>
      </w:r>
      <w:r w:rsidRPr="0014553B">
        <w:rPr>
          <w:rStyle w:val="apple-converted-space"/>
          <w:rFonts w:ascii="Times New Roman" w:hAnsi="Times New Roman"/>
        </w:rPr>
        <w:t> </w:t>
      </w:r>
      <w:r w:rsidRPr="0014553B">
        <w:rPr>
          <w:rStyle w:val="af9"/>
          <w:rFonts w:ascii="Times New Roman" w:hAnsi="Times New Roman"/>
        </w:rPr>
        <w:t>воспитательная система решает задачи:</w:t>
      </w:r>
    </w:p>
    <w:p w:rsidR="00E62AAC" w:rsidRPr="0014553B" w:rsidRDefault="00E62AAC" w:rsidP="00E62AAC">
      <w:pPr>
        <w:numPr>
          <w:ilvl w:val="0"/>
          <w:numId w:val="94"/>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создание условий для самоопределения и самореализации;</w:t>
      </w:r>
    </w:p>
    <w:p w:rsidR="00E62AAC" w:rsidRPr="0014553B" w:rsidRDefault="00E62AAC" w:rsidP="00E62AAC">
      <w:pPr>
        <w:numPr>
          <w:ilvl w:val="0"/>
          <w:numId w:val="94"/>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формирование личности, ориентированной на культурные ценности;</w:t>
      </w:r>
    </w:p>
    <w:p w:rsidR="00E62AAC" w:rsidRPr="0014553B" w:rsidRDefault="00E62AAC" w:rsidP="00E62AAC">
      <w:pPr>
        <w:numPr>
          <w:ilvl w:val="0"/>
          <w:numId w:val="94"/>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воспитание качеств, присущих:</w:t>
      </w:r>
    </w:p>
    <w:p w:rsidR="00E62AAC" w:rsidRPr="0014553B" w:rsidRDefault="00E62AAC" w:rsidP="00E62AAC">
      <w:pPr>
        <w:numPr>
          <w:ilvl w:val="1"/>
          <w:numId w:val="94"/>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гражданину: чувство долга перед страной, чувство национальной гордости, уважение к символике государства и законам, ответственность за судьбу страны, бережное отношение к языку, культуре и традициям, общественная активность, бережное отношение к природе, уважение прав и свобод другого человека, толерантность, правосознание;</w:t>
      </w:r>
    </w:p>
    <w:p w:rsidR="00E62AAC" w:rsidRPr="0014553B" w:rsidRDefault="00E62AAC" w:rsidP="00E62AAC">
      <w:pPr>
        <w:numPr>
          <w:ilvl w:val="1"/>
          <w:numId w:val="94"/>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работнику: дисциплина и ответственность, работоспособность и организованность, трудолюбие и уважение к людям труда, деловитость и предприимчивость;</w:t>
      </w:r>
    </w:p>
    <w:p w:rsidR="00E62AAC" w:rsidRPr="0014553B" w:rsidRDefault="00E62AAC" w:rsidP="00E62AAC">
      <w:pPr>
        <w:numPr>
          <w:ilvl w:val="1"/>
          <w:numId w:val="94"/>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семьянину: трудолюбие, культура общения, умение держаться в обществе, здоровый образ жизни, умение организовать свой досуг, знание норм и законов семейного права, знание психологии и этики, умение воспитывать собственных детей, уважение к родителям, старикам.</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Style w:val="af9"/>
          <w:rFonts w:ascii="Times New Roman" w:hAnsi="Times New Roman"/>
        </w:rPr>
        <w:t>Цели внеурочной деятельности учебного курса</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Создание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w:t>
      </w:r>
      <w:r w:rsidRPr="0014553B">
        <w:rPr>
          <w:rFonts w:ascii="Times New Roman" w:hAnsi="Times New Roman" w:cs="Times New Roman"/>
        </w:rPr>
        <w:lastRenderedPageBreak/>
        <w:t>жизнедеятельности в новых условиях, способной на социально значимую практическую деятельность.</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Style w:val="af9"/>
          <w:rFonts w:ascii="Times New Roman" w:hAnsi="Times New Roman"/>
        </w:rPr>
        <w:t>Задачи внеурочной деятельности учебного курса</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Организация общественно-полезной и досуга деятельности учащихся в тесном взаимодействии с социумом.</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Включение учащихся в разностороннюю внеурочную деятельность.</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Организация занятости учащихся в свободное от учёбы время.</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Организация информационной поддержки учащихся.</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Совершенствование материально-технической базы организации досуга учащихся.</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Реализация основных программ по 5 направлениям развития личности: спортивно-оздоровительное, духовно-нравственное, социальное, общеинтеллектуальное, общекультурное.</w:t>
      </w:r>
    </w:p>
    <w:p w:rsidR="00E62AAC" w:rsidRPr="0014553B" w:rsidRDefault="00E62AAC" w:rsidP="00E62AAC">
      <w:pPr>
        <w:numPr>
          <w:ilvl w:val="0"/>
          <w:numId w:val="95"/>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Совершенствование системы мониторинга эффективности воспитательной работы в гимназии.</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Style w:val="af9"/>
          <w:rFonts w:ascii="Times New Roman" w:hAnsi="Times New Roman"/>
        </w:rPr>
        <w:t>Основные принципы учебного курса</w:t>
      </w:r>
    </w:p>
    <w:p w:rsidR="00E62AAC" w:rsidRPr="0014553B" w:rsidRDefault="00E62AAC" w:rsidP="00E62AAC">
      <w:pPr>
        <w:numPr>
          <w:ilvl w:val="0"/>
          <w:numId w:val="96"/>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Включение учащихся в активную деятельность.</w:t>
      </w:r>
    </w:p>
    <w:p w:rsidR="00E62AAC" w:rsidRPr="0014553B" w:rsidRDefault="00E62AAC" w:rsidP="00E62AAC">
      <w:pPr>
        <w:numPr>
          <w:ilvl w:val="0"/>
          <w:numId w:val="96"/>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Доступность и наглядность.</w:t>
      </w:r>
    </w:p>
    <w:p w:rsidR="00E62AAC" w:rsidRPr="0014553B" w:rsidRDefault="00E62AAC" w:rsidP="00E62AAC">
      <w:pPr>
        <w:numPr>
          <w:ilvl w:val="0"/>
          <w:numId w:val="96"/>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Связь теории с практикой.</w:t>
      </w:r>
    </w:p>
    <w:p w:rsidR="00E62AAC" w:rsidRPr="0014553B" w:rsidRDefault="00E62AAC" w:rsidP="00E62AAC">
      <w:pPr>
        <w:numPr>
          <w:ilvl w:val="0"/>
          <w:numId w:val="96"/>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Учёт возрастных особенностей.</w:t>
      </w:r>
    </w:p>
    <w:p w:rsidR="00E62AAC" w:rsidRPr="0014553B" w:rsidRDefault="00E62AAC" w:rsidP="00E62AAC">
      <w:pPr>
        <w:numPr>
          <w:ilvl w:val="0"/>
          <w:numId w:val="96"/>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Сочетание индивидуальных и коллективных форм деятельности.</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Целенаправленность и последовательность деятельности (от простого к сложному).</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Style w:val="af9"/>
          <w:rFonts w:ascii="Times New Roman" w:hAnsi="Times New Roman"/>
        </w:rPr>
        <w:t>Цели работы с классами</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Главной целью работы с классом является формирование гуманистически направленной личности, имеющей активную жизненную позицию, готовой к решению жизненных и учебных проблем, способной к активной творческой деятельности в социуме.</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Создание воспитывающей среды, обеспечивающей развитие личностных, социальных и интеллектуальных интересов учащихся, активно влияющей на формирование здоровой личности, способной жить и взаимодействовать в социуме, а также подготовленную к жизни в постоянно изменяющихся условиях жизни и способной на социально значимую деятельность.</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Style w:val="af9"/>
          <w:rFonts w:ascii="Times New Roman" w:hAnsi="Times New Roman"/>
        </w:rPr>
        <w:t>Задачи работы с классами</w:t>
      </w:r>
    </w:p>
    <w:p w:rsidR="00E62AAC" w:rsidRPr="0014553B" w:rsidRDefault="00E62AAC" w:rsidP="00E62AAC">
      <w:pPr>
        <w:numPr>
          <w:ilvl w:val="0"/>
          <w:numId w:val="97"/>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Формирование гуманистически направленной личности, ориентированной на культурные ценности.</w:t>
      </w:r>
    </w:p>
    <w:p w:rsidR="00E62AAC" w:rsidRPr="0014553B" w:rsidRDefault="00E62AAC" w:rsidP="00E62AAC">
      <w:pPr>
        <w:numPr>
          <w:ilvl w:val="0"/>
          <w:numId w:val="97"/>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Создание условий для самоопределения и самореализации каждого ребенка.</w:t>
      </w:r>
    </w:p>
    <w:p w:rsidR="00E62AAC" w:rsidRPr="0014553B" w:rsidRDefault="00E62AAC" w:rsidP="00E62AAC">
      <w:pPr>
        <w:numPr>
          <w:ilvl w:val="0"/>
          <w:numId w:val="97"/>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Организация общественно-полезной и досуга деятельности учащихся при их тесном взаимодействии с социумом.</w:t>
      </w:r>
    </w:p>
    <w:p w:rsidR="00E62AAC" w:rsidRPr="0014553B" w:rsidRDefault="00E62AAC" w:rsidP="00E62AAC">
      <w:pPr>
        <w:numPr>
          <w:ilvl w:val="0"/>
          <w:numId w:val="97"/>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Включение учащихся в разностороннюю учебную деятельность.</w:t>
      </w:r>
    </w:p>
    <w:p w:rsidR="00E62AAC" w:rsidRPr="0014553B" w:rsidRDefault="00E62AAC" w:rsidP="00E62AAC">
      <w:pPr>
        <w:numPr>
          <w:ilvl w:val="0"/>
          <w:numId w:val="97"/>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Реализация основных программ внеурочной деятельности по 5 направлениям: спортивно-оздоровительное, духовно-нравственное, социальное, обще-интеллектуальное, общекультурное.</w:t>
      </w:r>
    </w:p>
    <w:p w:rsidR="00E62AAC" w:rsidRPr="0014553B" w:rsidRDefault="00E62AAC" w:rsidP="00E62AAC">
      <w:pPr>
        <w:numPr>
          <w:ilvl w:val="0"/>
          <w:numId w:val="97"/>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Формирование здорового образа жизни.</w:t>
      </w:r>
    </w:p>
    <w:p w:rsidR="00E62AAC" w:rsidRPr="0014553B" w:rsidRDefault="00E62AAC" w:rsidP="00E62AAC">
      <w:pPr>
        <w:numPr>
          <w:ilvl w:val="0"/>
          <w:numId w:val="97"/>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Формирование отношения к базовым ценностям: труду, Родине, семье, человеку, природе, знаниям, миру.</w:t>
      </w:r>
    </w:p>
    <w:p w:rsidR="00E62AAC" w:rsidRPr="0014553B"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14553B">
        <w:rPr>
          <w:rStyle w:val="af9"/>
          <w:rFonts w:ascii="Times New Roman" w:hAnsi="Times New Roman"/>
        </w:rPr>
        <w:t>Предполагаемые результаты реализации курса</w:t>
      </w:r>
    </w:p>
    <w:p w:rsidR="00E62AAC" w:rsidRPr="0014553B" w:rsidRDefault="00E62AAC" w:rsidP="00E62AAC">
      <w:pPr>
        <w:numPr>
          <w:ilvl w:val="0"/>
          <w:numId w:val="98"/>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Результаты первого уровня (приобретение учащимися социальных знаний, понимания социальной реальности и повседневной жизни);</w:t>
      </w:r>
    </w:p>
    <w:p w:rsidR="00E62AAC" w:rsidRPr="0014553B" w:rsidRDefault="00E62AAC" w:rsidP="00E62AAC">
      <w:pPr>
        <w:numPr>
          <w:ilvl w:val="0"/>
          <w:numId w:val="98"/>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Результаты второго уровня (формирование позитивного отношения учащихся к базовым общественным ценностям и к социальной реальности в целом);</w:t>
      </w:r>
    </w:p>
    <w:p w:rsidR="00E62AAC" w:rsidRPr="0014553B" w:rsidRDefault="00E62AAC" w:rsidP="00E62AAC">
      <w:pPr>
        <w:numPr>
          <w:ilvl w:val="0"/>
          <w:numId w:val="98"/>
        </w:numPr>
        <w:shd w:val="clear" w:color="auto" w:fill="FFFFFF"/>
        <w:spacing w:after="0" w:line="240" w:lineRule="auto"/>
        <w:ind w:left="0" w:firstLine="709"/>
        <w:jc w:val="both"/>
        <w:rPr>
          <w:rFonts w:ascii="Times New Roman" w:hAnsi="Times New Roman"/>
          <w:sz w:val="24"/>
          <w:szCs w:val="24"/>
        </w:rPr>
      </w:pPr>
      <w:r w:rsidRPr="0014553B">
        <w:rPr>
          <w:rFonts w:ascii="Times New Roman" w:hAnsi="Times New Roman"/>
          <w:sz w:val="24"/>
          <w:szCs w:val="24"/>
        </w:rPr>
        <w:t>Результаты третьего уровня (приобретение учащимися опыта самостоятельного социального действия).</w:t>
      </w:r>
    </w:p>
    <w:p w:rsidR="00E62AAC" w:rsidRPr="0014553B" w:rsidRDefault="00E62AAC" w:rsidP="00F01FCA">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lastRenderedPageBreak/>
        <w:t>Тематическое планирование</w:t>
      </w:r>
    </w:p>
    <w:p w:rsidR="00F01FCA" w:rsidRPr="0014553B" w:rsidRDefault="00F01FCA" w:rsidP="00E62AAC">
      <w:pPr>
        <w:spacing w:after="0" w:line="240" w:lineRule="auto"/>
        <w:ind w:firstLine="709"/>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5522"/>
        <w:gridCol w:w="567"/>
        <w:gridCol w:w="934"/>
        <w:gridCol w:w="851"/>
        <w:gridCol w:w="1134"/>
      </w:tblGrid>
      <w:tr w:rsidR="00E62AAC" w:rsidRPr="0014553B" w:rsidTr="00F01FCA">
        <w:trPr>
          <w:trHeight w:val="330"/>
        </w:trPr>
        <w:tc>
          <w:tcPr>
            <w:tcW w:w="540" w:type="dxa"/>
            <w:vMerge w:val="restart"/>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w:t>
            </w:r>
          </w:p>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п/п</w:t>
            </w:r>
          </w:p>
        </w:tc>
        <w:tc>
          <w:tcPr>
            <w:tcW w:w="5522" w:type="dxa"/>
            <w:vMerge w:val="restart"/>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Тема занятий</w:t>
            </w:r>
          </w:p>
        </w:tc>
        <w:tc>
          <w:tcPr>
            <w:tcW w:w="567" w:type="dxa"/>
            <w:vMerge w:val="restart"/>
          </w:tcPr>
          <w:p w:rsidR="00E62AAC" w:rsidRPr="0014553B" w:rsidRDefault="00E62AAC" w:rsidP="00F01FCA">
            <w:pPr>
              <w:spacing w:after="0" w:line="240" w:lineRule="auto"/>
              <w:ind w:left="-712" w:firstLine="709"/>
              <w:jc w:val="both"/>
              <w:rPr>
                <w:rFonts w:ascii="Times New Roman" w:hAnsi="Times New Roman"/>
                <w:sz w:val="24"/>
                <w:szCs w:val="24"/>
              </w:rPr>
            </w:pPr>
          </w:p>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Кол</w:t>
            </w:r>
          </w:p>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час</w:t>
            </w:r>
          </w:p>
        </w:tc>
        <w:tc>
          <w:tcPr>
            <w:tcW w:w="1785" w:type="dxa"/>
            <w:gridSpan w:val="2"/>
          </w:tcPr>
          <w:p w:rsidR="00E62AAC" w:rsidRPr="0014553B" w:rsidRDefault="00E62AAC" w:rsidP="00F01FCA">
            <w:pPr>
              <w:spacing w:after="0" w:line="240" w:lineRule="auto"/>
              <w:ind w:firstLine="34"/>
              <w:jc w:val="both"/>
              <w:rPr>
                <w:rFonts w:ascii="Times New Roman" w:hAnsi="Times New Roman"/>
                <w:sz w:val="24"/>
                <w:szCs w:val="24"/>
              </w:rPr>
            </w:pPr>
            <w:r w:rsidRPr="0014553B">
              <w:rPr>
                <w:rFonts w:ascii="Times New Roman" w:hAnsi="Times New Roman"/>
                <w:sz w:val="24"/>
                <w:szCs w:val="24"/>
              </w:rPr>
              <w:t>Дата проведения</w:t>
            </w:r>
          </w:p>
        </w:tc>
        <w:tc>
          <w:tcPr>
            <w:tcW w:w="1134" w:type="dxa"/>
            <w:vMerge w:val="restart"/>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Примечание</w:t>
            </w:r>
          </w:p>
        </w:tc>
      </w:tr>
      <w:tr w:rsidR="00E62AAC" w:rsidRPr="0014553B" w:rsidTr="00F01FCA">
        <w:trPr>
          <w:trHeight w:val="480"/>
        </w:trPr>
        <w:tc>
          <w:tcPr>
            <w:tcW w:w="540" w:type="dxa"/>
            <w:vMerge/>
          </w:tcPr>
          <w:p w:rsidR="00E62AAC" w:rsidRPr="0014553B" w:rsidRDefault="00E62AAC" w:rsidP="00F01FCA">
            <w:pPr>
              <w:spacing w:after="0" w:line="240" w:lineRule="auto"/>
              <w:ind w:left="-728" w:firstLine="709"/>
              <w:jc w:val="both"/>
              <w:rPr>
                <w:rFonts w:ascii="Times New Roman" w:hAnsi="Times New Roman"/>
                <w:sz w:val="24"/>
                <w:szCs w:val="24"/>
              </w:rPr>
            </w:pPr>
          </w:p>
        </w:tc>
        <w:tc>
          <w:tcPr>
            <w:tcW w:w="5522" w:type="dxa"/>
            <w:vMerge/>
          </w:tcPr>
          <w:p w:rsidR="00E62AAC" w:rsidRPr="0014553B" w:rsidRDefault="00E62AAC" w:rsidP="00F01FCA">
            <w:pPr>
              <w:spacing w:after="0" w:line="240" w:lineRule="auto"/>
              <w:ind w:firstLine="27"/>
              <w:jc w:val="both"/>
              <w:rPr>
                <w:rFonts w:ascii="Times New Roman" w:hAnsi="Times New Roman"/>
                <w:sz w:val="24"/>
                <w:szCs w:val="24"/>
              </w:rPr>
            </w:pPr>
          </w:p>
        </w:tc>
        <w:tc>
          <w:tcPr>
            <w:tcW w:w="567" w:type="dxa"/>
            <w:vMerge/>
          </w:tcPr>
          <w:p w:rsidR="00E62AAC" w:rsidRPr="0014553B" w:rsidRDefault="00E62AAC" w:rsidP="00F01FCA">
            <w:pPr>
              <w:spacing w:after="0" w:line="240" w:lineRule="auto"/>
              <w:ind w:left="-712" w:firstLine="709"/>
              <w:jc w:val="both"/>
              <w:rPr>
                <w:rFonts w:ascii="Times New Roman" w:hAnsi="Times New Roman"/>
                <w:sz w:val="24"/>
                <w:szCs w:val="24"/>
              </w:rPr>
            </w:pP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По плану</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r w:rsidRPr="0014553B">
              <w:rPr>
                <w:rFonts w:ascii="Times New Roman" w:hAnsi="Times New Roman"/>
                <w:sz w:val="24"/>
                <w:szCs w:val="24"/>
              </w:rPr>
              <w:t>Фактич.</w:t>
            </w:r>
          </w:p>
        </w:tc>
        <w:tc>
          <w:tcPr>
            <w:tcW w:w="1134" w:type="dxa"/>
            <w:vMerge/>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w:t>
            </w:r>
          </w:p>
        </w:tc>
        <w:tc>
          <w:tcPr>
            <w:tcW w:w="5522" w:type="dxa"/>
          </w:tcPr>
          <w:p w:rsidR="00E62AAC" w:rsidRPr="0014553B" w:rsidRDefault="00E62AAC" w:rsidP="00F01FCA">
            <w:pPr>
              <w:pStyle w:val="a5"/>
              <w:spacing w:before="0" w:beforeAutospacing="0" w:after="0" w:afterAutospacing="0"/>
              <w:ind w:firstLine="27"/>
              <w:jc w:val="both"/>
              <w:rPr>
                <w:rFonts w:ascii="Times New Roman" w:hAnsi="Times New Roman" w:cs="Times New Roman"/>
              </w:rPr>
            </w:pPr>
            <w:r w:rsidRPr="0014553B">
              <w:rPr>
                <w:rFonts w:ascii="Times New Roman" w:hAnsi="Times New Roman" w:cs="Times New Roman"/>
              </w:rPr>
              <w:t xml:space="preserve">Челночный бег 3х10, метание в цель , игра футбол по упрощенным правилам    </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p>
          <w:p w:rsidR="00E62AAC" w:rsidRPr="0014553B" w:rsidRDefault="00E62AAC" w:rsidP="00F01FCA">
            <w:pPr>
              <w:pStyle w:val="a5"/>
              <w:spacing w:before="0" w:beforeAutospacing="0" w:after="0" w:afterAutospacing="0"/>
              <w:ind w:left="-712" w:firstLine="709"/>
              <w:jc w:val="both"/>
              <w:rPr>
                <w:rFonts w:ascii="Times New Roman" w:hAnsi="Times New Roman" w:cs="Times New Roman"/>
              </w:rPr>
            </w:pPr>
            <w:r w:rsidRPr="0014553B">
              <w:rPr>
                <w:rFonts w:ascii="Times New Roman" w:hAnsi="Times New Roman" w:cs="Times New Roman"/>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7.09</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 xml:space="preserve">Прыжки с места, бег на 30 метров, игра футбол по </w:t>
            </w:r>
          </w:p>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p>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14.09</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3</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 xml:space="preserve">Бег на 1000 метров, прыжки в высоту «согнув ноги», игра футбол по упрощенным правилам  </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p w:rsidR="00E62AAC" w:rsidRPr="0014553B" w:rsidRDefault="00E62AAC" w:rsidP="00F01FCA">
            <w:pPr>
              <w:spacing w:after="0" w:line="240" w:lineRule="auto"/>
              <w:ind w:left="-712" w:firstLine="709"/>
              <w:jc w:val="both"/>
              <w:rPr>
                <w:rFonts w:ascii="Times New Roman" w:hAnsi="Times New Roman"/>
                <w:sz w:val="24"/>
                <w:szCs w:val="24"/>
              </w:rPr>
            </w:pP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21.09</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4</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футбол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28.09</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5</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 xml:space="preserve">Подтягивание, отжимание, прыжки со скакалкой, игра пионербол  </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p w:rsidR="00E62AAC" w:rsidRPr="0014553B" w:rsidRDefault="00E62AAC" w:rsidP="00F01FCA">
            <w:pPr>
              <w:spacing w:after="0" w:line="240" w:lineRule="auto"/>
              <w:ind w:left="-712" w:firstLine="709"/>
              <w:jc w:val="both"/>
              <w:rPr>
                <w:rFonts w:ascii="Times New Roman" w:hAnsi="Times New Roman"/>
                <w:sz w:val="24"/>
                <w:szCs w:val="24"/>
              </w:rPr>
            </w:pP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5.10</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6</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Кувырки в группировке, мост из положения лежа, игра баскетбол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p w:rsidR="00E62AAC" w:rsidRPr="0014553B" w:rsidRDefault="00E62AAC" w:rsidP="00F01FCA">
            <w:pPr>
              <w:spacing w:after="0" w:line="240" w:lineRule="auto"/>
              <w:ind w:left="-712" w:firstLine="709"/>
              <w:jc w:val="both"/>
              <w:rPr>
                <w:rFonts w:ascii="Times New Roman" w:hAnsi="Times New Roman"/>
                <w:sz w:val="24"/>
                <w:szCs w:val="24"/>
              </w:rPr>
            </w:pP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12.10</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7</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 xml:space="preserve">Стойка на лопатках, равновесие на одной ноге, игра пионербол </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p w:rsidR="00E62AAC" w:rsidRPr="0014553B" w:rsidRDefault="00E62AAC" w:rsidP="00F01FCA">
            <w:pPr>
              <w:spacing w:after="0" w:line="240" w:lineRule="auto"/>
              <w:ind w:left="-712" w:firstLine="709"/>
              <w:jc w:val="both"/>
              <w:rPr>
                <w:rFonts w:ascii="Times New Roman" w:hAnsi="Times New Roman"/>
                <w:sz w:val="24"/>
                <w:szCs w:val="24"/>
              </w:rPr>
            </w:pP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19.10</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8</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баскетбол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26.10</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9</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пионербол.</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9.11</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10</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баскетбол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16.11</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11</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пионербол</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23.11</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12</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 (1000)метров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30.11</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13</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7.12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14</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14.12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15</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21.12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16</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28.12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17</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18.01</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18</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Веселые старты</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25.01</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19</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1.02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20</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баскетбол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8.02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21</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15.02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22</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пионербол</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22.02</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23</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Прохождение дистанции 3000(1000)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1.03</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24</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пионербол</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15.03</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25</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пионербол</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22.03</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26</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пионербол</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5.04</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27</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баскетбол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12.04</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28</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баскетбол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19.04</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29</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Бег на дистанцию 3000(1000) метров, метание мяча</w:t>
            </w:r>
          </w:p>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в цель</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26.04</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30</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Прыжки с места, бег на 30 метров</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3.05</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31</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футбол по упрощенным правилам. Бег на 1000 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p w:rsidR="00E62AAC" w:rsidRPr="0014553B" w:rsidRDefault="00E62AAC" w:rsidP="00F01FCA">
            <w:pPr>
              <w:spacing w:after="0" w:line="240" w:lineRule="auto"/>
              <w:ind w:left="-712" w:firstLine="709"/>
              <w:jc w:val="both"/>
              <w:rPr>
                <w:rFonts w:ascii="Times New Roman" w:hAnsi="Times New Roman"/>
                <w:sz w:val="24"/>
                <w:szCs w:val="24"/>
              </w:rPr>
            </w:pP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10.05</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32</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Челночный бег 3х10, игра футбол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p w:rsidR="00E62AAC" w:rsidRPr="0014553B" w:rsidRDefault="00E62AAC" w:rsidP="00F01FCA">
            <w:pPr>
              <w:spacing w:after="0" w:line="240" w:lineRule="auto"/>
              <w:ind w:left="-712" w:firstLine="709"/>
              <w:jc w:val="both"/>
              <w:rPr>
                <w:rFonts w:ascii="Times New Roman" w:hAnsi="Times New Roman"/>
                <w:sz w:val="24"/>
                <w:szCs w:val="24"/>
              </w:rPr>
            </w:pP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17.05</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33</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футбол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24.05</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r w:rsidR="00E62AAC" w:rsidRPr="0014553B" w:rsidTr="00F01FCA">
        <w:tc>
          <w:tcPr>
            <w:tcW w:w="540" w:type="dxa"/>
          </w:tcPr>
          <w:p w:rsidR="00E62AAC" w:rsidRPr="0014553B" w:rsidRDefault="00E62AAC" w:rsidP="00F01FCA">
            <w:pPr>
              <w:spacing w:after="0" w:line="240" w:lineRule="auto"/>
              <w:ind w:left="-728" w:firstLine="709"/>
              <w:jc w:val="both"/>
              <w:rPr>
                <w:rFonts w:ascii="Times New Roman" w:hAnsi="Times New Roman"/>
                <w:sz w:val="24"/>
                <w:szCs w:val="24"/>
              </w:rPr>
            </w:pPr>
            <w:r w:rsidRPr="0014553B">
              <w:rPr>
                <w:rFonts w:ascii="Times New Roman" w:hAnsi="Times New Roman"/>
                <w:sz w:val="24"/>
                <w:szCs w:val="24"/>
              </w:rPr>
              <w:t>34</w:t>
            </w:r>
          </w:p>
        </w:tc>
        <w:tc>
          <w:tcPr>
            <w:tcW w:w="5522" w:type="dxa"/>
          </w:tcPr>
          <w:p w:rsidR="00E62AAC" w:rsidRPr="0014553B" w:rsidRDefault="00E62AAC" w:rsidP="00F01FCA">
            <w:pPr>
              <w:spacing w:after="0" w:line="240" w:lineRule="auto"/>
              <w:ind w:firstLine="27"/>
              <w:jc w:val="both"/>
              <w:rPr>
                <w:rFonts w:ascii="Times New Roman" w:hAnsi="Times New Roman"/>
                <w:sz w:val="24"/>
                <w:szCs w:val="24"/>
              </w:rPr>
            </w:pPr>
            <w:r w:rsidRPr="0014553B">
              <w:rPr>
                <w:rFonts w:ascii="Times New Roman" w:hAnsi="Times New Roman"/>
                <w:sz w:val="24"/>
                <w:szCs w:val="24"/>
              </w:rPr>
              <w:t>Игра футбол по упрощенным правилам</w:t>
            </w:r>
          </w:p>
        </w:tc>
        <w:tc>
          <w:tcPr>
            <w:tcW w:w="567" w:type="dxa"/>
          </w:tcPr>
          <w:p w:rsidR="00E62AAC" w:rsidRPr="0014553B" w:rsidRDefault="00E62AAC" w:rsidP="00F01FCA">
            <w:pPr>
              <w:spacing w:after="0" w:line="240" w:lineRule="auto"/>
              <w:ind w:left="-712" w:firstLine="709"/>
              <w:jc w:val="both"/>
              <w:rPr>
                <w:rFonts w:ascii="Times New Roman" w:hAnsi="Times New Roman"/>
                <w:sz w:val="24"/>
                <w:szCs w:val="24"/>
              </w:rPr>
            </w:pPr>
            <w:r w:rsidRPr="0014553B">
              <w:rPr>
                <w:rFonts w:ascii="Times New Roman" w:hAnsi="Times New Roman"/>
                <w:sz w:val="24"/>
                <w:szCs w:val="24"/>
              </w:rPr>
              <w:t>1</w:t>
            </w:r>
          </w:p>
        </w:tc>
        <w:tc>
          <w:tcPr>
            <w:tcW w:w="934" w:type="dxa"/>
          </w:tcPr>
          <w:p w:rsidR="00E62AAC" w:rsidRPr="0014553B" w:rsidRDefault="00E62AAC" w:rsidP="00F01FCA">
            <w:pPr>
              <w:spacing w:after="0" w:line="240" w:lineRule="auto"/>
              <w:ind w:left="-681" w:firstLine="709"/>
              <w:jc w:val="both"/>
              <w:rPr>
                <w:rFonts w:ascii="Times New Roman" w:hAnsi="Times New Roman"/>
                <w:sz w:val="24"/>
                <w:szCs w:val="24"/>
              </w:rPr>
            </w:pPr>
            <w:r w:rsidRPr="0014553B">
              <w:rPr>
                <w:rFonts w:ascii="Times New Roman" w:hAnsi="Times New Roman"/>
                <w:sz w:val="24"/>
                <w:szCs w:val="24"/>
              </w:rPr>
              <w:t>31.05</w:t>
            </w:r>
          </w:p>
        </w:tc>
        <w:tc>
          <w:tcPr>
            <w:tcW w:w="851" w:type="dxa"/>
          </w:tcPr>
          <w:p w:rsidR="00E62AAC" w:rsidRPr="0014553B" w:rsidRDefault="00E62AAC" w:rsidP="00F01FCA">
            <w:pPr>
              <w:spacing w:after="0" w:line="240" w:lineRule="auto"/>
              <w:ind w:left="-759" w:firstLine="709"/>
              <w:jc w:val="both"/>
              <w:rPr>
                <w:rFonts w:ascii="Times New Roman" w:hAnsi="Times New Roman"/>
                <w:sz w:val="24"/>
                <w:szCs w:val="24"/>
              </w:rPr>
            </w:pPr>
          </w:p>
        </w:tc>
        <w:tc>
          <w:tcPr>
            <w:tcW w:w="1134" w:type="dxa"/>
          </w:tcPr>
          <w:p w:rsidR="00E62AAC" w:rsidRPr="0014553B" w:rsidRDefault="00E62AAC" w:rsidP="00F01FCA">
            <w:pPr>
              <w:spacing w:after="0" w:line="240" w:lineRule="auto"/>
              <w:ind w:firstLine="709"/>
              <w:jc w:val="both"/>
              <w:rPr>
                <w:rFonts w:ascii="Times New Roman" w:hAnsi="Times New Roman"/>
                <w:sz w:val="24"/>
                <w:szCs w:val="24"/>
              </w:rPr>
            </w:pPr>
          </w:p>
        </w:tc>
      </w:tr>
    </w:tbl>
    <w:p w:rsidR="00E62AAC" w:rsidRPr="0014553B" w:rsidRDefault="00E62AAC" w:rsidP="00E62AAC">
      <w:pPr>
        <w:spacing w:after="0" w:line="240" w:lineRule="auto"/>
        <w:ind w:firstLine="709"/>
        <w:jc w:val="both"/>
        <w:rPr>
          <w:rFonts w:ascii="Times New Roman" w:hAnsi="Times New Roman"/>
          <w:sz w:val="24"/>
          <w:szCs w:val="24"/>
        </w:rPr>
      </w:pPr>
    </w:p>
    <w:p w:rsidR="00E62AAC" w:rsidRPr="0014553B" w:rsidRDefault="00E62AAC" w:rsidP="00F01FCA">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lastRenderedPageBreak/>
        <w:t>5.Общеинтеллектуальное направление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Рабочая программа по внеурочной детельности «Я-исследователь» предназначена для работы с учащимися 1-7 классов в МОБУ СОШ с.Рятамак МР Ермекеевский район РБ. Рабочая программа рассчитана на 34 часа школьного учебного плана при нагрузке 1 час в неделю. Срок реализации программы – 1 год.</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Рабочая программа составлена на основе основной образовательной программы начального общего образования МОБУ СОШ с.Рятамак, на основе учебного плана МОБУ СОШ с.Рятамак на 2016-2017 учебный год, который  рассмотрен и принят педагогическим советом школы (протокол № 1 от 18 августа 2017г).</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Новые стандарты образования предполагают внесение значительных изменений в структуру и содержание, цели и задачи образования, смещение акцентов с одной задачи — вооружить учащегося знаниями — на другую — формировать у него общеучебные умения и навыки, как основу учебной деятельности. Учебная деятельность школьника должна быть освоена им в полной мере, со стороны всех своих компонентов: ученик должен быть ориентирован на нахождение общего способа решения задач (выделение учебной задачи), хорошо владеть системой действий, позволяющих решать эти задачи (учебные действия); уметь самостоятельно контролировать процесс своей учебной работы (контроль) и адекватно оценивать качество его выполнения (оценка), только тогда ученик становится субъектом учебной деятельности.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Одним из способов превращения ученика в субъект учебной деятельности является его участие в исследовательской деятельности.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Исследовательская деятельность является средством освоения действительности и его главные цели – установление истины, развитие умения работать с информацией, формирование исследовательского стиля мышления. Особенно это актуально для учащихся начальной школы,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 Результатом этой деятельности является формирование познавательных мотивов, исследовательских умений, субъективно новых для учащихся знаний и способов деятельности.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Исследовательская практика ребенка интенсивно может развиваться в сфере дополнительного образования на внеклассных и внеурочных занятиях. </w:t>
      </w:r>
      <w:r w:rsidRPr="0014553B">
        <w:rPr>
          <w:rFonts w:ascii="Times New Roman" w:hAnsi="Times New Roman"/>
          <w:sz w:val="24"/>
          <w:szCs w:val="24"/>
        </w:rPr>
        <w:tab/>
        <w:t>Исследовательская деятельность позволяет привлекать к работе разные категории участников образовательного процесса (учащихся, родителей, учителей), создает условия для работы с семьей, общения детей и взрослых, их самовыражения и самоутверждения, развития творческих способностей, предоставляет возможность для отдыха и удовлетворения своих потребностей.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Так возникла идея объединить детей и взрослых для обучения их исследовательской деятельности.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 xml:space="preserve">Программа “Я - исследователь” – интеллектуальной направленности.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Ценность программы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Ее актуальность основывается на интересе, потребностях учащихся и их родителей. В программе удачно сочетаются взаимодействие школы с семьей, творчество и развитие, эмоциональное благополучие детей и взрослых. Она способствует ознакомлению с организацией коллективного и индивидуального исследования, обучению в действии, побуждает к наблюдениям и экспериментированию, опирается на собственный жизненный опыт, позволяет чередовать коллективную и индивидуальную деятельность.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Актуальность проектной деятельности сегодня осознается всеми. ФГОС нового поколения требует использования в образовательном процессе технологий деятельностного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w:t>
      </w:r>
      <w:r w:rsidRPr="0014553B">
        <w:rPr>
          <w:rFonts w:ascii="Times New Roman" w:hAnsi="Times New Roman"/>
          <w:sz w:val="24"/>
          <w:szCs w:val="24"/>
        </w:rPr>
        <w:lastRenderedPageBreak/>
        <w:t>станут основой для организации научно-исследовательской деятельности в вузах, колледжах, техникумах и т.д.</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Программа позволяет реализовать актуальные в настоящее время компетентностный, личностно  ориентированный,  деятельностный подходы.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Основные принципы реализации программы – 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b/>
          <w:sz w:val="24"/>
          <w:szCs w:val="24"/>
        </w:rPr>
        <w:t>Цель и задачи курса «Я – исследователь»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Цель программы: создание условий для успешного освоения учениками основ исследовательской деятельности.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Задачи программы: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формировать представление об исследовательском обучении как ведущем способе учебной деятельности;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обучать специальным знаниям, необходимым для проведения самостоятельных исследований;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формировать и развивать умения и навыки исследовательского поиска;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познавательные потребности и способности, креативность.</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Особенности программы.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Особенностью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w:t>
      </w:r>
    </w:p>
    <w:p w:rsidR="00E62AAC" w:rsidRPr="0014553B" w:rsidRDefault="00F01FCA"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Непрерывность дополнительного образования как механизма полноты и целостности образования в целом;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Развития индивидуальности каждого ребенка в процессе социального самоопределения в системе внеурочной деятельности;</w:t>
      </w:r>
    </w:p>
    <w:p w:rsidR="00E62AAC" w:rsidRPr="0014553B" w:rsidRDefault="00F01FCA"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 xml:space="preserve"> Системность организации учебно-воспитательного процесса;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Раскрытие способностей и поддержка одаренности детей.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Основные понятия: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Проекты различных направлений служат продолжением урока и предусматривают участие всех учащихся в клубной работе, отражаются на страницах учебников, тетрадей для самостоятельных работ и хрестоматий. Метод проектов – педагогическая технология, цель которой ориентируется не только на интеграцию имеющихся фактических знании, но и приобретение новых (порой путем самообразования). Проект – буквально «брошенный вперед», т.е. прототип, прообраз какого-либо объекта или вида деятельности. Проект учащегося – это дидактическое средство активизации познавательной деятельности, развития креативности и одновременно формирование определенных личностных качеств, которые ФГОС  определяет как результат освоения основной образовательной программы начального общего образования.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Метод проектов в начальной школе, учитывая возрастные особенности детей, имеет свою специфику. Так, собственно проектная деятельность в ее классическом понимании занимает свое центральное (ведущее) место в подростковом возрасте (в основной школе). В начальной школе могут возникнуть только прообразы проектной деятельности в виде решения творческих заданий или специально созданной системы проектных задач.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Результат проектной деятельности – личностно или общественно значимый продукт: изделие, информация (доклад, сообщение), комплексная работа, социальная помощь.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Проекты по содержанию могут быть технологические, информационные, комбинированные. В последнем случае учащиеся готовят информационное сообщение и иллюстрируют его изготовленными ими макетами или моделями объектов. По форме проекты могут быть индивидуальные, групповые (по 4–6 человек) и коллективные (классные). По продолжительности проекты бывают краткосрочные и долгосрочные. Разница заключается в объёме выполненной работы и степени самостоятельности учащихся. Чем меньше дети, тем больше требуется помощь взрослых в поиске информации и оформлении проекта. В качестве проектных заданий предлагаются конструкторско-технологические, а также художественно-</w:t>
      </w:r>
      <w:r w:rsidRPr="0014553B">
        <w:rPr>
          <w:rFonts w:ascii="Times New Roman" w:hAnsi="Times New Roman"/>
          <w:sz w:val="24"/>
          <w:szCs w:val="24"/>
        </w:rPr>
        <w:lastRenderedPageBreak/>
        <w:t>конструкторские задачи, включающие и решение соответствующих практико-технологических вопросов; задания, связанные с историей создания материальной культуры человечества.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Выполнение проекта складывается из трёх этапов: разработка проекта, практическая реализация проекта, защита проекта. Наиболее трудоёмким компонентом проектной деятельности является первый этап – интеллектуальный поиск. При его организации основное внимание уделяется наиболее существенной части – мысленному прогнозированию, создание замысла (относительно возможного устройства изделия в целом или его части, относительно формы, цвета, материала, способов соединения деталей изделия и т.п.) в строгом соответствии с поставленной целью (требованиями). В процессе поиска необходимой информации ученики изучают книги, журналы, энциклопедии, расспрашивают взрослых по теме проекта. Здесь же разрабатывается вся необходимая документация (рисунки, эскизы, простейшие чертежи), подбираются материалы и инструменты.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Второй этап работы –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Главная цель защиты проектной работы – аргументированный анализ полученного результата и доказательство его соответствия поставленной цели или требованиям, поэтому основным критерием успешности выполненного проекта является соблюдение в изделии (деятельности) требований или условий, которые были выдвинуты в начале работы. Ученики делают сообщение о проделанной работе, а учитель, руководя процедурой защиты проектов, особо следит за соблюдением доброжелательности, тактичности, проявлением у детей внимательного отношения к идеям и творчеству других.</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Специфика курса.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Метод проектов не является принципиально новым в педагогической практике, но вместе с тем его относят к педагогическим технологиям XXI века. Специфической особенностью занятий проектной деятельностью является их направленность на обучение детей элементарным приёмам совместной деятельности в ходе разработки проектов. Следует учитывать отсутствие у первоклассников навыков совместной деятельности, а также возрастные особенности детей данной группы. В связи с этим занятия составлены с учётом постепенного возрастания степени самостоятельности детей, повышения их творческой активности. Большинство видов работы, особенно на первых уроках цикла, представляет собой новую интерпретацию уже знакомых детям заданий. В дальнейшем они всё больше приобретают специфические черты собственно проектной деятельности. Несложность проектов обеспечивает успех их выполнения и является стимулом, вдохновляющим ученика на выполнение других, более сложных и самостоятельных проектов.</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Назначение программы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Учебно-познавательный проект – это ограниченное во времени, целенаправленное изменение определённой системы знаний на основе конкретных требований к качеству результатов, четкой организации, самостоятельного поиска решения проблемы учащимися.</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Место «Проектной деятельности» в учебном плане.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«Проектной деятельности» создана на основе федерального компонента государственного стандарта начального общего образования. В соответствии с учебным планом на проектную деятельность в 1- 7  классах отводится 1 внеаудиторный час в неделю. Соответственно программа рассчитана на 33 часа в 1 классе, 34 часа – в5-7 классах внеаудиторной занятости.</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Формы  организации учебного процесса.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Программа предусматривает проведение внеклассных занятий, работы детей в группах, парах, индивидуальная работа, работа с привлечением родителей. Занятия проводятся 1 раз в неделю  в учебном кабинете, в музеях различного типа, библиотеках, на пришкольном участке, проектная деятельность  включает проведение опытов, наблюдений, экскурсий, заседаний, олимпиад, викторин, КВНов, встреч с интересными людьми, соревнований, реализации проектов и т.д. Проектная деятельность предусматривает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взрослые: представители различных профессий, родители, увлеченные люди, а также другие дети.</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lastRenderedPageBreak/>
        <w:t>Основные методы и технологии.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Методы проведения занятий: 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Методы контроля: консультация, доклад, защита исследовательских работ, выступление, выставка, презентация, мини-конференция, научно-исследовательская конференция, участие в конкурсах исследовательских работ.</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Технологии, методики: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 xml:space="preserve"> уровневая дифференциация;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 xml:space="preserve"> проблемное обучение;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 xml:space="preserve"> моделирующая деятельность;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 xml:space="preserve"> поисковая деятельность;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 xml:space="preserve"> информационно-коммуникационные технологии;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 xml:space="preserve"> здоровьесберегающие технологии;</w:t>
      </w:r>
    </w:p>
    <w:p w:rsidR="00E62AAC" w:rsidRPr="0014553B" w:rsidRDefault="00E62AAC" w:rsidP="00E62AAC">
      <w:pPr>
        <w:spacing w:after="0" w:line="240" w:lineRule="auto"/>
        <w:ind w:firstLine="709"/>
        <w:jc w:val="both"/>
        <w:rPr>
          <w:rFonts w:ascii="Times New Roman" w:hAnsi="Times New Roman"/>
          <w:sz w:val="24"/>
          <w:szCs w:val="24"/>
        </w:rPr>
      </w:pP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Раздел1. Личностные и метапредметные  результаты усвоения внеурочной деятельности.</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Программа предусматривает достижение   3 уровней результатов:</w:t>
      </w:r>
    </w:p>
    <w:p w:rsidR="00E62AAC" w:rsidRPr="0014553B" w:rsidRDefault="00E62AAC" w:rsidP="00E62AAC">
      <w:pPr>
        <w:spacing w:after="0" w:line="240" w:lineRule="auto"/>
        <w:ind w:firstLine="709"/>
        <w:jc w:val="both"/>
        <w:rPr>
          <w:rFonts w:ascii="Times New Roman" w:hAnsi="Times New Roman"/>
          <w:sz w:val="24"/>
          <w:szCs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120"/>
        <w:gridCol w:w="3120"/>
        <w:gridCol w:w="3120"/>
      </w:tblGrid>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Первый уровень результатов</w:t>
            </w:r>
          </w:p>
          <w:p w:rsidR="00E62AAC" w:rsidRPr="0014553B" w:rsidRDefault="00E62AAC" w:rsidP="00F01FCA">
            <w:pPr>
              <w:tabs>
                <w:tab w:val="right" w:pos="2920"/>
              </w:tabs>
              <w:spacing w:after="0" w:line="240" w:lineRule="auto"/>
              <w:jc w:val="both"/>
              <w:rPr>
                <w:rFonts w:ascii="Times New Roman" w:hAnsi="Times New Roman"/>
                <w:sz w:val="24"/>
                <w:szCs w:val="24"/>
              </w:rPr>
            </w:pPr>
            <w:r w:rsidRPr="0014553B">
              <w:rPr>
                <w:rFonts w:ascii="Times New Roman" w:hAnsi="Times New Roman"/>
                <w:sz w:val="24"/>
                <w:szCs w:val="24"/>
              </w:rPr>
              <w:t xml:space="preserve">(1 класс)    </w:t>
            </w:r>
            <w:r w:rsidRPr="0014553B">
              <w:rPr>
                <w:rFonts w:ascii="Times New Roman" w:hAnsi="Times New Roman"/>
                <w:sz w:val="24"/>
                <w:szCs w:val="24"/>
              </w:rPr>
              <w:tab/>
            </w: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 xml:space="preserve"> Второй уровень результатов</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 xml:space="preserve">(5 класс)   </w:t>
            </w:r>
          </w:p>
        </w:tc>
        <w:tc>
          <w:tcPr>
            <w:tcW w:w="1560" w:type="dxa"/>
            <w:tcMar>
              <w:top w:w="100" w:type="dxa"/>
              <w:left w:w="100" w:type="dxa"/>
              <w:bottom w:w="100" w:type="dxa"/>
              <w:right w:w="100" w:type="dxa"/>
            </w:tcMar>
          </w:tcPr>
          <w:p w:rsidR="00E62AAC" w:rsidRPr="0014553B" w:rsidRDefault="00E62AAC" w:rsidP="00F01FCA">
            <w:pPr>
              <w:spacing w:after="0" w:line="240" w:lineRule="auto"/>
              <w:ind w:firstLine="49"/>
              <w:jc w:val="both"/>
              <w:rPr>
                <w:rFonts w:ascii="Times New Roman" w:hAnsi="Times New Roman"/>
                <w:sz w:val="24"/>
                <w:szCs w:val="24"/>
              </w:rPr>
            </w:pPr>
            <w:r w:rsidRPr="0014553B">
              <w:rPr>
                <w:rFonts w:ascii="Times New Roman" w:hAnsi="Times New Roman"/>
                <w:sz w:val="24"/>
                <w:szCs w:val="24"/>
              </w:rPr>
              <w:t>Третий уровень результатов</w:t>
            </w:r>
          </w:p>
          <w:p w:rsidR="00E62AAC" w:rsidRPr="0014553B" w:rsidRDefault="00E62AAC" w:rsidP="00F01FCA">
            <w:pPr>
              <w:spacing w:after="0" w:line="240" w:lineRule="auto"/>
              <w:ind w:firstLine="49"/>
              <w:jc w:val="both"/>
              <w:rPr>
                <w:rFonts w:ascii="Times New Roman" w:hAnsi="Times New Roman"/>
                <w:sz w:val="24"/>
                <w:szCs w:val="24"/>
              </w:rPr>
            </w:pPr>
            <w:r w:rsidRPr="0014553B">
              <w:rPr>
                <w:rFonts w:ascii="Times New Roman" w:hAnsi="Times New Roman"/>
                <w:sz w:val="24"/>
                <w:szCs w:val="24"/>
              </w:rPr>
              <w:t>(6-7 класс)</w:t>
            </w:r>
          </w:p>
          <w:p w:rsidR="00E62AAC" w:rsidRPr="0014553B" w:rsidRDefault="00E62AAC" w:rsidP="00F01FCA">
            <w:pPr>
              <w:spacing w:after="0" w:line="240" w:lineRule="auto"/>
              <w:ind w:firstLine="49"/>
              <w:jc w:val="both"/>
              <w:rPr>
                <w:rFonts w:ascii="Times New Roman" w:hAnsi="Times New Roman"/>
                <w:sz w:val="24"/>
                <w:szCs w:val="24"/>
              </w:rPr>
            </w:pPr>
          </w:p>
          <w:p w:rsidR="00E62AAC" w:rsidRPr="0014553B" w:rsidRDefault="00E62AAC" w:rsidP="00F01FCA">
            <w:pPr>
              <w:spacing w:after="0" w:line="240" w:lineRule="auto"/>
              <w:ind w:firstLine="49"/>
              <w:jc w:val="both"/>
              <w:rPr>
                <w:rFonts w:ascii="Times New Roman" w:hAnsi="Times New Roman"/>
                <w:sz w:val="24"/>
                <w:szCs w:val="24"/>
              </w:rPr>
            </w:pPr>
          </w:p>
        </w:tc>
      </w:tr>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предполагает приобретение первоклассниками новых знаний, опыта решения проектных задач по различным направлениям.  Результат выражается в понимании детьми сути проектной деятельности, умении поэтапно решать проектные задачи</w:t>
            </w: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предполагает позитивное отношение детей к базовым ценностям общества, в частности к образованию и самообразованию.  Результат проявляется в активном использовании школьниками метода проектов, самостоятельном выборе тем (подтем) проекта, приобретении опыта самостоятельного поиска, систематизации и оформлении интересующей информации.</w:t>
            </w:r>
          </w:p>
          <w:p w:rsidR="00E62AAC" w:rsidRPr="0014553B" w:rsidRDefault="00E62AAC" w:rsidP="00F01FCA">
            <w:pPr>
              <w:spacing w:after="0" w:line="240" w:lineRule="auto"/>
              <w:jc w:val="both"/>
              <w:rPr>
                <w:rFonts w:ascii="Times New Roman" w:hAnsi="Times New Roman"/>
                <w:sz w:val="24"/>
                <w:szCs w:val="24"/>
              </w:rPr>
            </w:pPr>
          </w:p>
          <w:p w:rsidR="00E62AAC" w:rsidRPr="0014553B" w:rsidRDefault="00E62AAC" w:rsidP="00F01FCA">
            <w:pPr>
              <w:spacing w:after="0" w:line="240" w:lineRule="auto"/>
              <w:jc w:val="both"/>
              <w:rPr>
                <w:rFonts w:ascii="Times New Roman" w:hAnsi="Times New Roman"/>
                <w:sz w:val="24"/>
                <w:szCs w:val="24"/>
              </w:rPr>
            </w:pPr>
          </w:p>
        </w:tc>
        <w:tc>
          <w:tcPr>
            <w:tcW w:w="1560" w:type="dxa"/>
            <w:tcMar>
              <w:top w:w="100" w:type="dxa"/>
              <w:left w:w="100" w:type="dxa"/>
              <w:bottom w:w="100" w:type="dxa"/>
              <w:right w:w="100" w:type="dxa"/>
            </w:tcMar>
          </w:tcPr>
          <w:p w:rsidR="00E62AAC" w:rsidRPr="0014553B" w:rsidRDefault="00E62AAC" w:rsidP="00F01FCA">
            <w:pPr>
              <w:spacing w:after="0" w:line="240" w:lineRule="auto"/>
              <w:ind w:firstLine="49"/>
              <w:jc w:val="both"/>
              <w:rPr>
                <w:rFonts w:ascii="Times New Roman" w:hAnsi="Times New Roman"/>
                <w:sz w:val="24"/>
                <w:szCs w:val="24"/>
              </w:rPr>
            </w:pPr>
            <w:r w:rsidRPr="0014553B">
              <w:rPr>
                <w:rFonts w:ascii="Times New Roman" w:hAnsi="Times New Roman"/>
                <w:sz w:val="24"/>
                <w:szCs w:val="24"/>
              </w:rPr>
              <w:t>предполагает получение школьниками самостоятельного социального опыта. Проявляется в участии школьников в реализации социальных проектов по самостоятельно выбранному направлению.</w:t>
            </w:r>
          </w:p>
          <w:p w:rsidR="00E62AAC" w:rsidRPr="0014553B" w:rsidRDefault="00E62AAC" w:rsidP="00F01FCA">
            <w:pPr>
              <w:spacing w:after="0" w:line="240" w:lineRule="auto"/>
              <w:ind w:firstLine="49"/>
              <w:jc w:val="both"/>
              <w:rPr>
                <w:rFonts w:ascii="Times New Roman" w:hAnsi="Times New Roman"/>
                <w:sz w:val="24"/>
                <w:szCs w:val="24"/>
              </w:rPr>
            </w:pPr>
            <w:r w:rsidRPr="0014553B">
              <w:rPr>
                <w:rFonts w:ascii="Times New Roman" w:hAnsi="Times New Roman"/>
                <w:sz w:val="24"/>
                <w:szCs w:val="24"/>
              </w:rPr>
              <w:t>Итоги реализации программы могут быть представлены через презентации проектов, участие в конкурсах и олимпиадах по разным направлениям, выставки, конференции, фестивали, чемпионаты.</w:t>
            </w:r>
          </w:p>
          <w:p w:rsidR="00E62AAC" w:rsidRPr="0014553B" w:rsidRDefault="00E62AAC" w:rsidP="00F01FCA">
            <w:pPr>
              <w:spacing w:after="0" w:line="240" w:lineRule="auto"/>
              <w:ind w:firstLine="49"/>
              <w:jc w:val="both"/>
              <w:rPr>
                <w:rFonts w:ascii="Times New Roman" w:hAnsi="Times New Roman"/>
                <w:sz w:val="24"/>
                <w:szCs w:val="24"/>
              </w:rPr>
            </w:pPr>
          </w:p>
          <w:p w:rsidR="00E62AAC" w:rsidRPr="0014553B" w:rsidRDefault="00E62AAC" w:rsidP="00F01FCA">
            <w:pPr>
              <w:spacing w:after="0" w:line="240" w:lineRule="auto"/>
              <w:ind w:firstLine="49"/>
              <w:jc w:val="both"/>
              <w:rPr>
                <w:rFonts w:ascii="Times New Roman" w:hAnsi="Times New Roman"/>
                <w:sz w:val="24"/>
                <w:szCs w:val="24"/>
              </w:rPr>
            </w:pPr>
          </w:p>
        </w:tc>
      </w:tr>
    </w:tbl>
    <w:p w:rsidR="00E62AAC" w:rsidRPr="0014553B" w:rsidRDefault="00E62AAC" w:rsidP="00E62AAC">
      <w:pPr>
        <w:spacing w:after="0" w:line="240" w:lineRule="auto"/>
        <w:ind w:firstLine="709"/>
        <w:jc w:val="both"/>
        <w:rPr>
          <w:rFonts w:ascii="Times New Roman" w:hAnsi="Times New Roman"/>
          <w:sz w:val="24"/>
          <w:szCs w:val="24"/>
        </w:rPr>
      </w:pP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Межпредметные связи на занятиях по проектной деятельности: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 с уроками русского языка: запись отдельных выражений, предложений, абзацев из текстов изучаемых произведений;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 с уроками изобразительного искусс</w:t>
      </w:r>
      <w:r w:rsidR="00F01FCA" w:rsidRPr="0014553B">
        <w:rPr>
          <w:rFonts w:ascii="Times New Roman" w:hAnsi="Times New Roman"/>
          <w:sz w:val="24"/>
          <w:szCs w:val="24"/>
        </w:rPr>
        <w:t xml:space="preserve">тва: оформление творческих </w:t>
      </w:r>
      <w:r w:rsidRPr="0014553B">
        <w:rPr>
          <w:rFonts w:ascii="Times New Roman" w:hAnsi="Times New Roman"/>
          <w:sz w:val="24"/>
          <w:szCs w:val="24"/>
        </w:rPr>
        <w:t>работ, участие в выставках р</w:t>
      </w:r>
      <w:r w:rsidR="00F01FCA" w:rsidRPr="0014553B">
        <w:rPr>
          <w:rFonts w:ascii="Times New Roman" w:hAnsi="Times New Roman"/>
          <w:sz w:val="24"/>
          <w:szCs w:val="24"/>
        </w:rPr>
        <w:t xml:space="preserve">исунков при защите проектов;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 с уроками труда: изготовление различных элементов по темам проектов.    </w:t>
      </w:r>
    </w:p>
    <w:p w:rsidR="00E62AAC" w:rsidRPr="0014553B" w:rsidRDefault="00F01FCA"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lastRenderedPageBreak/>
        <w:t xml:space="preserve">Личностные   и </w:t>
      </w:r>
      <w:r w:rsidR="00E62AAC" w:rsidRPr="0014553B">
        <w:rPr>
          <w:rFonts w:ascii="Times New Roman" w:hAnsi="Times New Roman"/>
          <w:b/>
          <w:sz w:val="24"/>
          <w:szCs w:val="24"/>
        </w:rPr>
        <w:t xml:space="preserve"> метапредметные результаты</w:t>
      </w:r>
    </w:p>
    <w:p w:rsidR="00E62AAC" w:rsidRPr="0014553B" w:rsidRDefault="00E62AAC" w:rsidP="00E62AAC">
      <w:pPr>
        <w:spacing w:after="0" w:line="240" w:lineRule="auto"/>
        <w:ind w:firstLine="709"/>
        <w:jc w:val="both"/>
        <w:rPr>
          <w:rFonts w:ascii="Times New Roman" w:hAnsi="Times New Roman"/>
          <w:sz w:val="24"/>
          <w:szCs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120"/>
        <w:gridCol w:w="3120"/>
        <w:gridCol w:w="3120"/>
      </w:tblGrid>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 xml:space="preserve">результаты     </w:t>
            </w:r>
          </w:p>
        </w:tc>
        <w:tc>
          <w:tcPr>
            <w:tcW w:w="1560" w:type="dxa"/>
            <w:tcMar>
              <w:top w:w="100" w:type="dxa"/>
              <w:left w:w="100" w:type="dxa"/>
              <w:bottom w:w="100" w:type="dxa"/>
              <w:right w:w="100" w:type="dxa"/>
            </w:tcMar>
          </w:tcPr>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 xml:space="preserve">формируемые  умения  </w:t>
            </w: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средства формирования</w:t>
            </w:r>
          </w:p>
        </w:tc>
      </w:tr>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личностные</w:t>
            </w:r>
          </w:p>
        </w:tc>
        <w:tc>
          <w:tcPr>
            <w:tcW w:w="1560" w:type="dxa"/>
            <w:tcMar>
              <w:top w:w="100" w:type="dxa"/>
              <w:left w:w="100" w:type="dxa"/>
              <w:bottom w:w="100" w:type="dxa"/>
              <w:right w:w="100" w:type="dxa"/>
            </w:tcMar>
          </w:tcPr>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формировании у детей мотивации к обучению, о помощи им в самоорганизации и саморазвитии.</w:t>
            </w:r>
          </w:p>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E62AAC" w:rsidRPr="0014553B" w:rsidRDefault="00E62AAC" w:rsidP="00F01FCA">
            <w:pPr>
              <w:spacing w:after="0" w:line="240" w:lineRule="auto"/>
              <w:ind w:firstLine="51"/>
              <w:jc w:val="both"/>
              <w:rPr>
                <w:rFonts w:ascii="Times New Roman" w:hAnsi="Times New Roman"/>
                <w:sz w:val="24"/>
                <w:szCs w:val="24"/>
              </w:rPr>
            </w:pPr>
          </w:p>
          <w:p w:rsidR="00E62AAC" w:rsidRPr="0014553B" w:rsidRDefault="00E62AAC" w:rsidP="00F01FCA">
            <w:pPr>
              <w:spacing w:after="0" w:line="240" w:lineRule="auto"/>
              <w:ind w:firstLine="51"/>
              <w:jc w:val="both"/>
              <w:rPr>
                <w:rFonts w:ascii="Times New Roman" w:hAnsi="Times New Roman"/>
                <w:sz w:val="24"/>
                <w:szCs w:val="24"/>
              </w:rPr>
            </w:pP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организация на занятии</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парно-групповой работы</w:t>
            </w:r>
          </w:p>
          <w:p w:rsidR="00E62AAC" w:rsidRPr="0014553B" w:rsidRDefault="00E62AAC" w:rsidP="00F01FCA">
            <w:pPr>
              <w:spacing w:after="0" w:line="240" w:lineRule="auto"/>
              <w:jc w:val="both"/>
              <w:rPr>
                <w:rFonts w:ascii="Times New Roman" w:hAnsi="Times New Roman"/>
                <w:sz w:val="24"/>
                <w:szCs w:val="24"/>
              </w:rPr>
            </w:pPr>
          </w:p>
          <w:p w:rsidR="00E62AAC" w:rsidRPr="0014553B" w:rsidRDefault="00E62AAC" w:rsidP="00F01FCA">
            <w:pPr>
              <w:spacing w:after="0" w:line="240" w:lineRule="auto"/>
              <w:jc w:val="both"/>
              <w:rPr>
                <w:rFonts w:ascii="Times New Roman" w:hAnsi="Times New Roman"/>
                <w:sz w:val="24"/>
                <w:szCs w:val="24"/>
              </w:rPr>
            </w:pPr>
          </w:p>
        </w:tc>
      </w:tr>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Метапредметные  результаты</w:t>
            </w:r>
          </w:p>
        </w:tc>
        <w:tc>
          <w:tcPr>
            <w:tcW w:w="1560" w:type="dxa"/>
            <w:tcMar>
              <w:top w:w="100" w:type="dxa"/>
              <w:left w:w="100" w:type="dxa"/>
              <w:bottom w:w="100" w:type="dxa"/>
              <w:right w:w="100" w:type="dxa"/>
            </w:tcMar>
          </w:tcPr>
          <w:p w:rsidR="00E62AAC" w:rsidRPr="0014553B" w:rsidRDefault="00E62AAC" w:rsidP="00F01FCA">
            <w:pPr>
              <w:spacing w:after="0" w:line="240" w:lineRule="auto"/>
              <w:ind w:firstLine="51"/>
              <w:jc w:val="both"/>
              <w:rPr>
                <w:rFonts w:ascii="Times New Roman" w:hAnsi="Times New Roman"/>
                <w:sz w:val="24"/>
                <w:szCs w:val="24"/>
              </w:rPr>
            </w:pP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p>
        </w:tc>
      </w:tr>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регулятивные</w:t>
            </w:r>
          </w:p>
        </w:tc>
        <w:tc>
          <w:tcPr>
            <w:tcW w:w="1560" w:type="dxa"/>
            <w:tcMar>
              <w:top w:w="100" w:type="dxa"/>
              <w:left w:w="100" w:type="dxa"/>
              <w:bottom w:w="100" w:type="dxa"/>
              <w:right w:w="100" w:type="dxa"/>
            </w:tcMar>
          </w:tcPr>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    планировать свое действие в соответствии с поставленной задачей и условиями ее реализации, в том числе во внутреннем плане</w:t>
            </w:r>
          </w:p>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 xml:space="preserve">• </w:t>
            </w:r>
            <w:r w:rsidR="00E62AAC" w:rsidRPr="0014553B">
              <w:rPr>
                <w:rFonts w:ascii="Times New Roman" w:hAnsi="Times New Roman"/>
                <w:sz w:val="24"/>
                <w:szCs w:val="24"/>
              </w:rPr>
              <w:t>осуществлять итоговый и пошаговый контроль по результату;</w:t>
            </w: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•в сотрудничестве с учителем ставить новые учебные задачи;</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•преобразовывать практическую задачу в познавательную;</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rsidR="00E62AAC" w:rsidRPr="0014553B" w:rsidRDefault="00E62AAC" w:rsidP="00F01FCA">
            <w:pPr>
              <w:spacing w:after="0" w:line="240" w:lineRule="auto"/>
              <w:jc w:val="both"/>
              <w:rPr>
                <w:rFonts w:ascii="Times New Roman" w:hAnsi="Times New Roman"/>
                <w:sz w:val="24"/>
                <w:szCs w:val="24"/>
              </w:rPr>
            </w:pPr>
          </w:p>
        </w:tc>
      </w:tr>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познавательные</w:t>
            </w:r>
          </w:p>
        </w:tc>
        <w:tc>
          <w:tcPr>
            <w:tcW w:w="1560" w:type="dxa"/>
            <w:tcMar>
              <w:top w:w="100" w:type="dxa"/>
              <w:left w:w="100" w:type="dxa"/>
              <w:bottom w:w="100" w:type="dxa"/>
              <w:right w:w="100" w:type="dxa"/>
            </w:tcMar>
          </w:tcPr>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•умения учиться: навыках решения творческих задач и навыках поиска, анализа и интерпретации информации.</w:t>
            </w:r>
          </w:p>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добывать необходимые знания и с их помощью проделывать конкретную работу.</w:t>
            </w:r>
          </w:p>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 xml:space="preserve">осуществлять поиск необходимой информации для выполнения учебных заданий с использованием </w:t>
            </w:r>
            <w:r w:rsidR="00E62AAC" w:rsidRPr="0014553B">
              <w:rPr>
                <w:rFonts w:ascii="Times New Roman" w:hAnsi="Times New Roman"/>
                <w:sz w:val="24"/>
                <w:szCs w:val="24"/>
              </w:rPr>
              <w:lastRenderedPageBreak/>
              <w:t>учебной литера¬туры;</w:t>
            </w:r>
          </w:p>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 основам смыслового чтения художественных и познавательных текстов, выделять существенную информацию из текстов разных видов;</w:t>
            </w:r>
          </w:p>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•осуществлять анализ объектов с выделением существенных и несущественных признаков;</w:t>
            </w: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lastRenderedPageBreak/>
              <w:t>•осуществлять расширенный поиск информации с использованием ресурсов библиотек и Интернета</w:t>
            </w:r>
          </w:p>
        </w:tc>
      </w:tr>
      <w:tr w:rsidR="00E62AAC" w:rsidRPr="0014553B" w:rsidTr="00F01FCA">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lastRenderedPageBreak/>
              <w:t>коммуникативные</w:t>
            </w:r>
          </w:p>
        </w:tc>
        <w:tc>
          <w:tcPr>
            <w:tcW w:w="1560" w:type="dxa"/>
            <w:tcMar>
              <w:top w:w="100" w:type="dxa"/>
              <w:left w:w="100" w:type="dxa"/>
              <w:bottom w:w="100" w:type="dxa"/>
              <w:right w:w="100" w:type="dxa"/>
            </w:tcMar>
          </w:tcPr>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•Учиться выполнять различные роли в группе (лидера, исполнителя, критика).</w:t>
            </w:r>
          </w:p>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умение координировать свои усилия с усилиями других.</w:t>
            </w:r>
          </w:p>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•формулировать собственное мнение и позицию;</w:t>
            </w:r>
          </w:p>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 xml:space="preserve">• </w:t>
            </w:r>
            <w:r w:rsidR="00E62AAC" w:rsidRPr="0014553B">
              <w:rPr>
                <w:rFonts w:ascii="Times New Roman" w:hAnsi="Times New Roman"/>
                <w:sz w:val="24"/>
                <w:szCs w:val="24"/>
              </w:rPr>
              <w:t>задавать вопросы;</w:t>
            </w:r>
          </w:p>
          <w:p w:rsidR="00E62AAC" w:rsidRPr="0014553B" w:rsidRDefault="00F01FCA"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E62AAC" w:rsidRPr="0014553B" w:rsidRDefault="00E62AAC" w:rsidP="00F01FCA">
            <w:pPr>
              <w:spacing w:after="0" w:line="240" w:lineRule="auto"/>
              <w:ind w:firstLine="51"/>
              <w:jc w:val="both"/>
              <w:rPr>
                <w:rFonts w:ascii="Times New Roman" w:hAnsi="Times New Roman"/>
                <w:sz w:val="24"/>
                <w:szCs w:val="24"/>
              </w:rPr>
            </w:pPr>
            <w:r w:rsidRPr="0014553B">
              <w:rPr>
                <w:rFonts w:ascii="Times New Roman" w:hAnsi="Times New Roman"/>
                <w:sz w:val="24"/>
                <w:szCs w:val="24"/>
              </w:rPr>
              <w:t>•учитывать разные мнения и стремиться к координации различных позиций в сотрудничестве</w:t>
            </w:r>
          </w:p>
        </w:tc>
        <w:tc>
          <w:tcPr>
            <w:tcW w:w="1560" w:type="dxa"/>
            <w:tcMar>
              <w:top w:w="100" w:type="dxa"/>
              <w:left w:w="100" w:type="dxa"/>
              <w:bottom w:w="100" w:type="dxa"/>
              <w:right w:w="100" w:type="dxa"/>
            </w:tcMar>
          </w:tcPr>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 учитывать разные мнения и интересы и обосновывать собственную позицию;</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•понимать относительность мнений и подходов к решению проблемы;</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    продуктивно разрешать конфликты на основе учета интересов и позиций всех его участников;</w:t>
            </w:r>
          </w:p>
          <w:p w:rsidR="00E62AAC" w:rsidRPr="0014553B" w:rsidRDefault="00E62AAC" w:rsidP="00F01FCA">
            <w:pPr>
              <w:spacing w:after="0" w:line="240" w:lineRule="auto"/>
              <w:jc w:val="both"/>
              <w:rPr>
                <w:rFonts w:ascii="Times New Roman" w:hAnsi="Times New Roman"/>
                <w:sz w:val="24"/>
                <w:szCs w:val="24"/>
              </w:rPr>
            </w:pPr>
            <w:r w:rsidRPr="0014553B">
              <w:rPr>
                <w:rFonts w:ascii="Times New Roman" w:hAnsi="Times New Roman"/>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E62AAC" w:rsidRPr="0014553B" w:rsidRDefault="00E62AAC" w:rsidP="00F01FCA">
            <w:pPr>
              <w:spacing w:after="0" w:line="240" w:lineRule="auto"/>
              <w:jc w:val="both"/>
              <w:rPr>
                <w:rFonts w:ascii="Times New Roman" w:hAnsi="Times New Roman"/>
                <w:sz w:val="24"/>
                <w:szCs w:val="24"/>
              </w:rPr>
            </w:pPr>
          </w:p>
          <w:p w:rsidR="00E62AAC" w:rsidRPr="0014553B" w:rsidRDefault="00E62AAC" w:rsidP="00F01FCA">
            <w:pPr>
              <w:spacing w:after="0" w:line="240" w:lineRule="auto"/>
              <w:jc w:val="both"/>
              <w:rPr>
                <w:rFonts w:ascii="Times New Roman" w:hAnsi="Times New Roman"/>
                <w:sz w:val="24"/>
                <w:szCs w:val="24"/>
              </w:rPr>
            </w:pPr>
          </w:p>
        </w:tc>
      </w:tr>
    </w:tbl>
    <w:p w:rsidR="00E62AAC" w:rsidRPr="0014553B" w:rsidRDefault="00E62AAC" w:rsidP="00E62AAC">
      <w:pPr>
        <w:spacing w:after="0" w:line="240" w:lineRule="auto"/>
        <w:ind w:firstLine="709"/>
        <w:jc w:val="both"/>
        <w:rPr>
          <w:rFonts w:ascii="Times New Roman" w:hAnsi="Times New Roman"/>
          <w:sz w:val="24"/>
          <w:szCs w:val="24"/>
        </w:rPr>
      </w:pP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Требования к уровню знаний, умений и навыков по окончанию реализации программы: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иметь представление об исследовательском обучении, сборе и обработке информации, составлении доклада, публичном выступлении;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знать, как выбрать тему исследования, структуру исследования;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уметь работать в группе, прислушиваться к мнению членов группы, отстаивать собственную точку зрения;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владеть планированием и постановкой эксперимента</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lastRenderedPageBreak/>
        <w:t>Предполагаемые результаты реализации программы и критерии их оценки: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Должны научиться    Сформированные действия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 должны научиться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видеть проблемы;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ставить вопросы;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выдвигать гипотезы;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давать определение понятиям;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классифицировать;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наблюдать;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проводить эксперименты;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делать умозаключения и выводы;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структурировать материал;</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готовить тексты собственных докладов;</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объяснять, доказывать и защищать свои идеи.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ходе решения системы проектных задач у младших школьников могут быть сформированы следующие способности: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Рефлексировать (видеть проблему; анализировать сделанное – почему получилось, почему не получилось, видеть трудности, ошибки);</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00E62AAC" w:rsidRPr="0014553B">
        <w:rPr>
          <w:rFonts w:ascii="Times New Roman" w:hAnsi="Times New Roman"/>
          <w:sz w:val="24"/>
          <w:szCs w:val="24"/>
        </w:rPr>
        <w:t>Целеполагать (ставить и удерживать цели);</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 xml:space="preserve"> Планировать (составлять план своей деятельности);</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 xml:space="preserve"> Моделировать (представлять способ действия в виде модели-схемы, выделяя все существенное и главное);</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00E62AAC" w:rsidRPr="0014553B">
        <w:rPr>
          <w:rFonts w:ascii="Times New Roman" w:hAnsi="Times New Roman"/>
          <w:sz w:val="24"/>
          <w:szCs w:val="24"/>
        </w:rPr>
        <w:t>Проявлять инициативу при поиске способа (способов) решения задачи;</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00E62AAC" w:rsidRPr="0014553B">
        <w:rPr>
          <w:rFonts w:ascii="Times New Roman" w:hAnsi="Times New Roman"/>
          <w:sz w:val="24"/>
          <w:szCs w:val="24"/>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По окончании программы учащиеся смогут продемонстрировать:</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ab/>
        <w:t>действия, направленные на выявление  проблемы и определить направление исследования проблемы;</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ab/>
        <w:t>зададутся основные вопросы, ответы на которые хотели бы найти;</w:t>
      </w:r>
    </w:p>
    <w:p w:rsidR="00E62AAC" w:rsidRPr="0014553B" w:rsidRDefault="00DB0787"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E62AAC" w:rsidRPr="0014553B">
        <w:rPr>
          <w:rFonts w:ascii="Times New Roman" w:hAnsi="Times New Roman"/>
          <w:sz w:val="24"/>
          <w:szCs w:val="24"/>
        </w:rPr>
        <w:tab/>
        <w:t>обозначится граница исследования;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разработается гипотеза или гипотезы, в том числе и нереальные провокационные идеи;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деятельность по самостоятельному исследованию выберутся методы исследования;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поведется последовательно исследование;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зафиксируются полученные знания (соберется и обработается информация);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проанализируются и обобщатся полученные материалы;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подготовится отчет – сообщение по результатам исследования;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организуются публичные выступления и защита с доказательством своей идеи;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простимулируется исследовательское творчество детей у100% с привлечением родителей;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обучатся правилам написания исследовательских работ не менее 80%;</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организуется  экспресс – исследование, коллективное и индивидуальное;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продемонстрируются  результаты на мини- конференциях, семинарах не менее 50%;</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включатся в конкурсную защиту исследовательских работ и творческих проектов,  среди учащихся 2,3,4 классов не менее 10%;</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создадутся у 100% учащихся «Папки исследователя» для фиксирования собираемой информации;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сформируются представления об исследовательском обучении и КАК СТАТЬ ИССЛЕДОВАТЕЛЕМ!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Pr="0014553B">
        <w:rPr>
          <w:rFonts w:ascii="Times New Roman" w:hAnsi="Times New Roman"/>
          <w:sz w:val="24"/>
          <w:szCs w:val="24"/>
        </w:rPr>
        <w:tab/>
        <w:t>активизируется интерес учащихся к приобретаемым знаниям, полученным ими в совместной творческой, исследовательской и практической работе.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Возможные результаты («выходы») проектной деятельности младших школьников:</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•альбом,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газета,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гербарий,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журнал, книжка-раскладушка,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коллаж,</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коллекция,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костюм,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макет,</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модель,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музыкальная подборка,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наглядные пособия,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паспарту,</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плакат,</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план,</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серия иллюстраций,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сказка,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справочник,</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стенгазета,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сувенир-поделка,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сценарий праздника,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учебное пособие,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фотоальбом,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экскурсия</w:t>
      </w:r>
    </w:p>
    <w:p w:rsidR="00E62AAC" w:rsidRPr="0014553B" w:rsidRDefault="00E62AAC" w:rsidP="00DB0787">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Раздел2. Содержание программы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Содержание данной программы согласовано с содержанием программ по психологии, педагогике, риторике, информатике, окружающего мира.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Необходимо, чтобы занятия курса побуждали к активной мыслительной деятельности, учили наблюдать понимать, осмысливать причинно-следственные связи между деятельностью человека и наукой, тем самым вырабатывать собственное отношение к окружающему миру.</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hAnsi="Times New Roman"/>
          <w:sz w:val="24"/>
          <w:szCs w:val="24"/>
        </w:rPr>
        <w:tab/>
        <w:t>Теоретические и практические занятия способствуют развитию устной коммуникативной и речевой компетенции учащихся, умениям: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вести устный диалог на заданную тему;</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участвовать в обсуждении исследуемого объекта или собранного материала;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участвовать в работе конференций, чтений.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участвовать в работе конференций, чтений.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 бы узнать в рамках данной темы. При дальнейшей работе над проектами составленная общая энциклопедия или картотека может служить одним из основных источников информации по теме.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Предлагаемый порядок действий: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Знакомство класса с темой.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Выбор подтем (областей знания).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Сбор информации.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Выбор проектов.</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5. Работа над проектами.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6. Презентация проектов.</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Учитель выбирает общую тему или организует ее выбор учениками. Критерием выбора темы может быть желание реализовать какой-либо проект, связанный по сюжету с какой-либо темой.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При выборе подтемы учитель не только предлагает большое число подтем, но и подсказывает ученикам, как они могут сами их сформулировать.</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Классические источники информации — энциклопедии и другие книги, в том числе из школьной библиотеки. Кроме того, это видеокассеты, энциклопедии и другие материалы на компакт-дисках, рассказы взрослых, экскурсии.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 рассказами взрослых понимаются не только рассказы родителей своим детям, но и беседы, интервью со специалистами в какой-то сфере деятельности, в том числе и во время специально организованных в школе встреч специалистов с детьми.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Возможные экскурсии — это экскурсии либо в музеи, либо на действующие предприятия.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Кроме того, взрослые могут помочь детям получить информацию из Интернета.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После того как собраны сведения по большей части подтем, учитель констатирует этот факт, напоминает запоздавшим о необходимости поторопиться и обсуждает с детьми, какие проекты (поделки, исследования и мероприятия) возможны по итогам изучения темы.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Творческими работами могут быть, например: рисунок, открытка, поделка, скульптура, игрушка, макет, рассказ, считалка, загадка, концерт, спектакль, викторина, КВНы, газета, книга, модель, костюм, фотоальбом, оформление стендов, выставок, доклад, конференция, электронная презентация, праздник и т.д.</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Дети сами выбирают тему, которая им интересна, или предлагают свою тему. Напоминаем, что эта работа выполняется добровольно. Учитель не принуждает детей, он должен иметь в виду, что ребята, которые не участвуют в этом проекте, могут принять участие в следующем.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выполнении проекта используется рабочая тетрадь, в которой фиксируются все этапы работы над проектом.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Удачные находки во время работы над проектом желательно сделать достоянием всего класса, это может повысить интерес и привлечь к работе над проектом других ребят</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Каждый проект должен быть доведен до успешного завершения, оставляя у ребенка ощущение гордости за полученный результат. После завершения работы над проектом детям нужно предоставить возможность рассказать о своей работе, показать то, что у них получилось, и услышать похвалу в свой адрес. Хорошо, если на представлении результатов проекта будут присутствовать не только другие дети, но и родители.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Занятия проводятся в виде игр, практических упражнений. При прохождении тем важным является целостность, открытость и адаптивность материала.  </w:t>
      </w:r>
      <w:r w:rsidRPr="0014553B">
        <w:rPr>
          <w:rFonts w:ascii="Times New Roman" w:hAnsi="Times New Roman"/>
          <w:sz w:val="24"/>
          <w:szCs w:val="24"/>
        </w:rPr>
        <w:tab/>
        <w:t xml:space="preserve"> </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прохождения курса формируются умения и навыки самостоятельной исследовательской деятельности; умения формулировать проблему исследования, выдвигать гипотезу; навыки овладения методикой сбора и оформления найденного материала; навыки овладения научными терминами в той области знания, в которой проводиться исследование; навыки овладения теоретическими знаниями по теме своей работы и шире; умения оформлять доклад,  исследовательскую работу.</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 окончании курса проводится публичная защита проекта исследовательской работы –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работы.</w:t>
      </w:r>
    </w:p>
    <w:p w:rsidR="00E62AAC" w:rsidRPr="0014553B" w:rsidRDefault="00E62AAC" w:rsidP="00E62AAC">
      <w:pPr>
        <w:spacing w:after="0" w:line="240" w:lineRule="auto"/>
        <w:ind w:firstLine="709"/>
        <w:jc w:val="both"/>
        <w:rPr>
          <w:rFonts w:ascii="Times New Roman" w:hAnsi="Times New Roman"/>
          <w:sz w:val="24"/>
          <w:szCs w:val="24"/>
        </w:rPr>
      </w:pP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Карта преемственности в развитии общеучебных, сложных дидактических и исследовательских умений.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класс</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слушать и читать на основе поставленной цели и задачи;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осваивать материал на основе внутреннего плана действий;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вносить коррекцию в развитие собственных умственных действий;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вести рассказ от начала до конца;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творчески применять знания в новых условиях, проводить опытную работу;</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работать с несколькими книгами сразу, пытаясь выбрать материал с определённой целевой установкой.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класс</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наблюдать и фиксировать значительное и существенное в явлениях и процессах;</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пересказывать подробно и выборочно;</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выделять главную мысль на основе анализа текста;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делать выводы из фактов, совокупности фактов;</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выделять существенное в рассказе, разделив его на логически законченные части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выявлять связи зависимости между фактами, явлениями, процессами;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делать выводы на основе простых и сложных обобщений, заключение на основе выводов.</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6-7 классы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переносить свободно, широко знания с одного явления на другое;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отбирать необходимые знания из большого объёма информации;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конструировать знания, положив в основу принцип созидания;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систематизировать учебный план;</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пользоваться энциклопедиями, справочниками, книгами общеразвивающего характера;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высказывать содержательно свою мысль, идею;</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формулировать простые выводы на основе двух – трёх опытов;</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решать самостоятельно творческие задания, усложняя их;</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свободно владеть операционными способами усвоения знаний;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переходить свободно от простого, частного к более сложному, общему.</w:t>
      </w:r>
    </w:p>
    <w:p w:rsidR="00DB0787" w:rsidRPr="0014553B" w:rsidRDefault="00DB0787" w:rsidP="00E62AAC">
      <w:pPr>
        <w:spacing w:after="0" w:line="240" w:lineRule="auto"/>
        <w:ind w:firstLine="709"/>
        <w:jc w:val="both"/>
        <w:rPr>
          <w:rFonts w:ascii="Times New Roman" w:hAnsi="Times New Roman"/>
          <w:b/>
          <w:sz w:val="24"/>
          <w:szCs w:val="24"/>
        </w:rPr>
      </w:pP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Раздел 3.Тематическое планирование внеурочной деятельности</w:t>
      </w:r>
    </w:p>
    <w:p w:rsidR="00E62AAC" w:rsidRPr="0014553B" w:rsidRDefault="00E62AAC" w:rsidP="00E62AAC">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678"/>
        <w:gridCol w:w="992"/>
        <w:gridCol w:w="1134"/>
        <w:gridCol w:w="993"/>
        <w:gridCol w:w="1099"/>
      </w:tblGrid>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Тема занятия</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 xml:space="preserve">Кол-во </w:t>
            </w: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часов</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Дата по плану</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Фактич.</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дата</w:t>
            </w: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Примечание</w:t>
            </w:r>
          </w:p>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1</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Знания, умения и навыки, необходимые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в исследовательской работе.</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1</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6.09</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2-3</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Культура мышления.</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13.09</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20.09</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4-5</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Умение выявлять проблемы. Ассоциации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и аналогии.</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27.09</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4.10</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6-7</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Обсуждение и выбор тем исследования,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актуализация проблемы.</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11.10</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18.10</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8-9</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Целеполагание, актуализация проблемы,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выдвижение гипотез.</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25.10</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8.11</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 xml:space="preserve">10-11   </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Предмет и объект исследования.</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15.11</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22.11</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12</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Работа в библиотеке с каталогами.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Отбор литературы по теме исследования.</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1</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29.11</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13-14</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Ознакомление с литературой по данной проблематике,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анализ материала.</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6.12</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13.12</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15-16</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Наблюдение и экспериментирование.</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20.12</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27.12</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17-18</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Техника экспериментирования</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17.01</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24.01</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 xml:space="preserve">19-20                 </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Наблюдение наблюдательность.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Совершенствование техники    экспериментирования.</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31.01</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7.02</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21-</w:t>
            </w:r>
            <w:r w:rsidRPr="0014553B">
              <w:rPr>
                <w:rFonts w:ascii="Times New Roman" w:hAnsi="Times New Roman"/>
                <w:sz w:val="24"/>
                <w:szCs w:val="24"/>
              </w:rPr>
              <w:lastRenderedPageBreak/>
              <w:t>22</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lastRenderedPageBreak/>
              <w:t>Правильное мышление и логика.</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14.02</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lastRenderedPageBreak/>
              <w:t>21.02</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lastRenderedPageBreak/>
              <w:t>23-24</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Что такое парадоксы</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2</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28.02</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7.03</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25-27</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Обработка и анализ всех полученных данных.</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3</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14.03</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21.03</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4.04</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28-30</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Работа в компьютерном классе.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Оформление презентации.</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3</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11.04</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18.04</w:t>
            </w: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25.04</w:t>
            </w:r>
          </w:p>
          <w:p w:rsidR="00E62AAC" w:rsidRPr="0014553B" w:rsidRDefault="00E62AAC" w:rsidP="00DB0787">
            <w:pPr>
              <w:spacing w:after="0" w:line="240" w:lineRule="auto"/>
              <w:jc w:val="both"/>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31</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Подготовка публичного выступления.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Как подготовиться к защите.</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1</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10.05</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32</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Защита исследования перед одноклассниками.</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1</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2.05</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33</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Выступление на школьной НПК.                                         </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1</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16.05</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tc>
      </w:tr>
      <w:tr w:rsidR="00E62AAC" w:rsidRPr="0014553B" w:rsidTr="00F01FCA">
        <w:tc>
          <w:tcPr>
            <w:tcW w:w="675" w:type="dxa"/>
            <w:tcBorders>
              <w:right w:val="single" w:sz="4" w:space="0" w:color="auto"/>
            </w:tcBorders>
            <w:shd w:val="clear" w:color="auto" w:fill="auto"/>
          </w:tcPr>
          <w:p w:rsidR="00E62AAC" w:rsidRPr="0014553B" w:rsidRDefault="00E62AAC" w:rsidP="00DB0787">
            <w:pPr>
              <w:spacing w:after="0" w:line="240" w:lineRule="auto"/>
              <w:ind w:left="-747" w:firstLine="709"/>
              <w:jc w:val="both"/>
              <w:rPr>
                <w:rFonts w:ascii="Times New Roman" w:hAnsi="Times New Roman"/>
                <w:sz w:val="24"/>
                <w:szCs w:val="24"/>
              </w:rPr>
            </w:pPr>
            <w:r w:rsidRPr="0014553B">
              <w:rPr>
                <w:rFonts w:ascii="Times New Roman" w:hAnsi="Times New Roman"/>
                <w:sz w:val="24"/>
                <w:szCs w:val="24"/>
              </w:rPr>
              <w:t>34</w:t>
            </w:r>
          </w:p>
        </w:tc>
        <w:tc>
          <w:tcPr>
            <w:tcW w:w="4678"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Итоговое занятие. </w:t>
            </w:r>
          </w:p>
          <w:p w:rsidR="00E62AAC" w:rsidRPr="0014553B" w:rsidRDefault="00E62AAC" w:rsidP="00DB0787">
            <w:pPr>
              <w:spacing w:after="0" w:line="240" w:lineRule="auto"/>
              <w:ind w:firstLine="34"/>
              <w:jc w:val="both"/>
              <w:rPr>
                <w:rFonts w:ascii="Times New Roman" w:hAnsi="Times New Roman"/>
                <w:sz w:val="24"/>
                <w:szCs w:val="24"/>
              </w:rPr>
            </w:pPr>
            <w:r w:rsidRPr="0014553B">
              <w:rPr>
                <w:rFonts w:ascii="Times New Roman" w:hAnsi="Times New Roman"/>
                <w:sz w:val="24"/>
                <w:szCs w:val="24"/>
              </w:rPr>
              <w:t xml:space="preserve">Анализ исследовательской деятельности.                          </w:t>
            </w:r>
          </w:p>
        </w:tc>
        <w:tc>
          <w:tcPr>
            <w:tcW w:w="992" w:type="dxa"/>
            <w:tcBorders>
              <w:left w:val="single" w:sz="4" w:space="0" w:color="auto"/>
              <w:right w:val="single" w:sz="4" w:space="0" w:color="auto"/>
            </w:tcBorders>
            <w:shd w:val="clear" w:color="auto" w:fill="auto"/>
          </w:tcPr>
          <w:p w:rsidR="00E62AAC" w:rsidRPr="0014553B" w:rsidRDefault="00E62AAC" w:rsidP="00DB0787">
            <w:pPr>
              <w:spacing w:after="0" w:line="240" w:lineRule="auto"/>
              <w:ind w:left="-675" w:firstLine="709"/>
              <w:jc w:val="both"/>
              <w:rPr>
                <w:rFonts w:ascii="Times New Roman" w:hAnsi="Times New Roman"/>
                <w:sz w:val="24"/>
                <w:szCs w:val="24"/>
              </w:rPr>
            </w:pPr>
          </w:p>
          <w:p w:rsidR="00E62AAC" w:rsidRPr="0014553B" w:rsidRDefault="00E62AAC" w:rsidP="00DB0787">
            <w:pPr>
              <w:spacing w:after="0" w:line="240" w:lineRule="auto"/>
              <w:ind w:left="-675" w:firstLine="709"/>
              <w:jc w:val="both"/>
              <w:rPr>
                <w:rFonts w:ascii="Times New Roman" w:hAnsi="Times New Roman"/>
                <w:sz w:val="24"/>
                <w:szCs w:val="24"/>
              </w:rPr>
            </w:pPr>
            <w:r w:rsidRPr="0014553B">
              <w:rPr>
                <w:rFonts w:ascii="Times New Roman" w:hAnsi="Times New Roman"/>
                <w:sz w:val="24"/>
                <w:szCs w:val="24"/>
              </w:rPr>
              <w:t>1</w:t>
            </w:r>
          </w:p>
        </w:tc>
        <w:tc>
          <w:tcPr>
            <w:tcW w:w="1134"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r w:rsidRPr="0014553B">
              <w:rPr>
                <w:rFonts w:ascii="Times New Roman" w:hAnsi="Times New Roman"/>
                <w:sz w:val="24"/>
                <w:szCs w:val="24"/>
              </w:rPr>
              <w:t>23.05</w:t>
            </w:r>
          </w:p>
        </w:tc>
        <w:tc>
          <w:tcPr>
            <w:tcW w:w="993" w:type="dxa"/>
            <w:tcBorders>
              <w:left w:val="single" w:sz="4" w:space="0" w:color="auto"/>
              <w:righ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c>
          <w:tcPr>
            <w:tcW w:w="1099" w:type="dxa"/>
            <w:tcBorders>
              <w:left w:val="single" w:sz="4" w:space="0" w:color="auto"/>
            </w:tcBorders>
            <w:shd w:val="clear" w:color="auto" w:fill="auto"/>
          </w:tcPr>
          <w:p w:rsidR="00E62AAC" w:rsidRPr="0014553B" w:rsidRDefault="00E62AAC" w:rsidP="00DB0787">
            <w:pPr>
              <w:spacing w:after="0" w:line="240" w:lineRule="auto"/>
              <w:jc w:val="both"/>
              <w:rPr>
                <w:rFonts w:ascii="Times New Roman" w:hAnsi="Times New Roman"/>
                <w:sz w:val="24"/>
                <w:szCs w:val="24"/>
              </w:rPr>
            </w:pPr>
          </w:p>
          <w:p w:rsidR="00E62AAC" w:rsidRPr="0014553B" w:rsidRDefault="00E62AAC" w:rsidP="00DB0787">
            <w:pPr>
              <w:spacing w:after="0" w:line="240" w:lineRule="auto"/>
              <w:jc w:val="both"/>
              <w:rPr>
                <w:rFonts w:ascii="Times New Roman" w:hAnsi="Times New Roman"/>
                <w:sz w:val="24"/>
                <w:szCs w:val="24"/>
              </w:rPr>
            </w:pPr>
          </w:p>
        </w:tc>
      </w:tr>
    </w:tbl>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Итого – 34 часа</w:t>
      </w:r>
    </w:p>
    <w:p w:rsidR="00E62AAC" w:rsidRPr="0014553B" w:rsidRDefault="00E62AAC" w:rsidP="00E62AA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Содержание занятий.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Тема1.  Знания, умения и навыки, необходимые в исследовательской работе.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Практическая работа «Посмотри на мир другими глазами».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Тема2-3.  Культура мышления.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тем. Практическая работа «Неоконченный рассказ».</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 4-5. Умение выявлять проблемы. Ассоциации и аналогии.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Задания на развитие умения выявлять проблему. Ассоциации и аналогии.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Тема6-7.  Обсуждение и выбор тем исследования, актуализация проблемы.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Подбор интересующей темы исследования из большого разнообразия тем. Работа над актуальностью выбранной проблемы.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 8-9. Целеполагание, актуализация проблемы, выдвижение гипотез.</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Постановка цели, определение проблемы и выдвижение гипотез по теме исследования.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 10-11. Предмет и объект исследования.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Определение предмета и объекта исследования и их формулирование.</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 12. Работа в библиотеке с каталогами. Отбор литературы по теме исследования – 1ч.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Экскурсия в библиотеку. Работа с картотекой. Выбор литературы.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 13-14. Ознакомление с литературой по данной проблематике, анализ материала -2ч.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литературой по выбранной теме. Выборка необходимого материала для работы.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Тема15-16.  Наблюдение и экспериментирование -2ч.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Практическая работа. Эксперимент с микроскопом, лупой.</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 17-18.  Техника экспериментирования -2ч.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Эксперимент с магнитом и металлом. Задание «Рассказываем, фантазируем».</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Тема19-20.  Наблюдение наблюдательность. Совершенствование техники экспериментирования – 2ч.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развитие наблюдательности. Проведение эксперимента.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Тема21-22.  Правильное мышление и логика – 2ч.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Задания на развитие мышления и логики.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 23-24.   Обработка и анализ всех полученных данных - 2ч.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Выборочное чтение. Подбор необходимых высказываний по теме проекта.</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Тема25-27.  Что такое парадоксы -3ч.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Понятие «парадокс». Беседа о жизненных парадоксах.</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Тема28-30.  Работа в компьютерном классе. Оформление презентации – 3ч.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Выполнение презентации  к проекту. Подбор необходимых картинок. Составление альбома иллюстраций. Выполнение поделок.</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Тема 31.  Подготовка публичного выступления. Как подготовиться к защите -1ч.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Составление плана выступления.</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Тема32.   Защита исследования перед одноклассниками – 1ч.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Выступление с проектами перед одноклассниками.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Тема33.   Выступление на школьной НПК – 1ч.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Презентация проекта на школьной НПК.</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Тема34.  Итоговое занятие. Анализ исследовательской деятельности – 1ч.</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исследовательской деятельности. Выводы.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XVII.    Оборудование и кадровое обеспечение программы</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Для осуществления образовательного процесса по Программе «Я - исследователь» необходимы следующие  принадлежности: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компьютер, принтер, сканер, мультмедиапроектор;</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набор ЦОР по проектной технологии.</w:t>
      </w:r>
    </w:p>
    <w:p w:rsidR="00E62AAC" w:rsidRPr="0014553B" w:rsidRDefault="00E62AAC"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Занятия по Программе ведёт учитель начальных классов или   любой другой специалист в области проектирования, обладающий достаточным опытом работы с детьми, либо с педагогическим образованием.</w:t>
      </w:r>
    </w:p>
    <w:p w:rsidR="00E62AAC" w:rsidRPr="0014553B" w:rsidRDefault="00E62AAC">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14553B" w:rsidRDefault="00DB05A0" w:rsidP="00E5499C">
      <w:pPr>
        <w:keepNext/>
        <w:keepLines/>
        <w:widowControl w:val="0"/>
        <w:numPr>
          <w:ilvl w:val="0"/>
          <w:numId w:val="26"/>
        </w:numPr>
        <w:tabs>
          <w:tab w:val="left" w:pos="907"/>
        </w:tabs>
        <w:spacing w:after="267" w:line="240" w:lineRule="auto"/>
        <w:ind w:left="760" w:hanging="300"/>
        <w:jc w:val="center"/>
        <w:outlineLvl w:val="2"/>
        <w:rPr>
          <w:rFonts w:ascii="Times New Roman" w:hAnsi="Times New Roman"/>
          <w:b/>
          <w:sz w:val="24"/>
          <w:szCs w:val="24"/>
        </w:rPr>
      </w:pPr>
      <w:bookmarkStart w:id="50" w:name="bookmark113"/>
      <w:r w:rsidRPr="0014553B">
        <w:rPr>
          <w:rFonts w:ascii="Times New Roman" w:hAnsi="Times New Roman"/>
          <w:b/>
          <w:sz w:val="24"/>
          <w:szCs w:val="24"/>
        </w:rPr>
        <w:lastRenderedPageBreak/>
        <w:t xml:space="preserve">. </w:t>
      </w:r>
      <w:r w:rsidR="00E5499C" w:rsidRPr="0014553B">
        <w:rPr>
          <w:rFonts w:ascii="Times New Roman" w:hAnsi="Times New Roman"/>
          <w:b/>
          <w:sz w:val="24"/>
          <w:szCs w:val="24"/>
        </w:rPr>
        <w:t>ПРОГРАММА ДУХОВНО-НРАВСТВЕННОГО ВОСПИТАНИЯ, РАЗВИТИЯ ОБУЧАЮЩИХСЯ ПРИ ПОЛУЧЕНИИ НАЧАЛЬНОГО ОБЩЕГО ОБРАЗОВАНИЯ</w:t>
      </w:r>
      <w:bookmarkEnd w:id="50"/>
    </w:p>
    <w:p w:rsidR="00DB05A0" w:rsidRPr="0014553B" w:rsidRDefault="00DB05A0" w:rsidP="00E5499C">
      <w:pPr>
        <w:keepNext/>
        <w:keepLines/>
        <w:widowControl w:val="0"/>
        <w:tabs>
          <w:tab w:val="left" w:pos="1489"/>
        </w:tabs>
        <w:spacing w:after="0" w:line="240" w:lineRule="auto"/>
        <w:ind w:firstLine="709"/>
        <w:jc w:val="both"/>
        <w:rPr>
          <w:rFonts w:ascii="Times New Roman" w:hAnsi="Times New Roman"/>
          <w:sz w:val="24"/>
          <w:szCs w:val="24"/>
        </w:rPr>
      </w:pPr>
      <w:bookmarkStart w:id="51" w:name="bookmark114"/>
      <w:r w:rsidRPr="0014553B">
        <w:rPr>
          <w:rFonts w:ascii="Times New Roman" w:hAnsi="Times New Roman"/>
          <w:b/>
          <w:sz w:val="24"/>
          <w:szCs w:val="24"/>
        </w:rPr>
        <w:t>Цель и задачи</w:t>
      </w:r>
      <w:r w:rsidRPr="0014553B">
        <w:rPr>
          <w:rFonts w:ascii="Times New Roman" w:hAnsi="Times New Roman"/>
          <w:sz w:val="24"/>
          <w:szCs w:val="24"/>
        </w:rPr>
        <w:t xml:space="preserve"> духовно-нравственного развития, воспитания и социализации</w:t>
      </w:r>
      <w:bookmarkStart w:id="52" w:name="bookmark115"/>
      <w:bookmarkEnd w:id="51"/>
      <w:r w:rsidR="00DF3E8C" w:rsidRPr="0014553B">
        <w:rPr>
          <w:rFonts w:ascii="Times New Roman" w:hAnsi="Times New Roman"/>
          <w:sz w:val="24"/>
          <w:szCs w:val="24"/>
        </w:rPr>
        <w:t xml:space="preserve"> </w:t>
      </w:r>
      <w:r w:rsidRPr="0014553B">
        <w:rPr>
          <w:rFonts w:ascii="Times New Roman" w:hAnsi="Times New Roman"/>
          <w:sz w:val="24"/>
          <w:szCs w:val="24"/>
        </w:rPr>
        <w:t xml:space="preserve">обучающихся </w:t>
      </w:r>
      <w:bookmarkEnd w:id="52"/>
      <w:r w:rsidRPr="0014553B">
        <w:rPr>
          <w:rFonts w:ascii="Times New Roman" w:hAnsi="Times New Roman"/>
          <w:sz w:val="24"/>
          <w:szCs w:val="24"/>
        </w:rPr>
        <w:t>МОБУ СОШ с.Рятамак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rsidR="00DB05A0" w:rsidRPr="0014553B" w:rsidRDefault="00DB05A0" w:rsidP="00E5499C">
      <w:pPr>
        <w:widowControl w:val="0"/>
        <w:numPr>
          <w:ilvl w:val="0"/>
          <w:numId w:val="25"/>
        </w:numPr>
        <w:tabs>
          <w:tab w:val="left" w:pos="77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патриотизм (любовь к России, к своему народу, к своей малой родине-Республике Башкортостан; служение Отечеству);</w:t>
      </w:r>
    </w:p>
    <w:p w:rsidR="00DB05A0" w:rsidRPr="0014553B" w:rsidRDefault="00DB05A0" w:rsidP="00E5499C">
      <w:pPr>
        <w:widowControl w:val="0"/>
        <w:numPr>
          <w:ilvl w:val="0"/>
          <w:numId w:val="25"/>
        </w:numPr>
        <w:tabs>
          <w:tab w:val="left" w:pos="77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наука (познание, истина, научная картина мира, экологическое сознание);</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природа (жизнь, родная земля, заповедная природа, планета Земля);</w:t>
      </w:r>
    </w:p>
    <w:p w:rsidR="00DB05A0" w:rsidRPr="0014553B" w:rsidRDefault="00DB05A0" w:rsidP="00E5499C">
      <w:pPr>
        <w:widowControl w:val="0"/>
        <w:numPr>
          <w:ilvl w:val="0"/>
          <w:numId w:val="25"/>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человечество (мир во всем мире, многообразие и равноправие культур и народов, прогресс человечества, международное сотрудничество).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Целью</w:t>
      </w:r>
      <w:r w:rsidRPr="0014553B">
        <w:rPr>
          <w:rFonts w:ascii="Times New Roman" w:hAnsi="Times New Roman"/>
          <w:sz w:val="24"/>
          <w:szCs w:val="24"/>
        </w:rPr>
        <w:t xml:space="preserve"> духовно-нравственного развития, воспитания и социализации обучающихся </w:t>
      </w:r>
      <w:r w:rsidR="00FE31B4"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Задачи</w:t>
      </w:r>
      <w:r w:rsidRPr="0014553B">
        <w:rPr>
          <w:rFonts w:ascii="Times New Roman" w:hAnsi="Times New Roman"/>
          <w:sz w:val="24"/>
          <w:szCs w:val="24"/>
        </w:rPr>
        <w:t xml:space="preserve"> духовно-нравственного развития, воспитания и социализации обучающихся </w:t>
      </w:r>
      <w:r w:rsidR="00FE31B4"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на уровне начального общего образования: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области формирования нравственной культуры:</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lastRenderedPageBreak/>
        <w:t xml:space="preserve">формирование основ нравственного самосознания личности (совести) - способности младшего школьника </w:t>
      </w:r>
      <w:r w:rsidR="00FE31B4" w:rsidRPr="0014553B">
        <w:rPr>
          <w:rFonts w:ascii="Times New Roman" w:hAnsi="Times New Roman" w:cs="Times New Roman"/>
        </w:rPr>
        <w:t xml:space="preserve">МОБУ СОШ с.Рятамак МР Ермекеевский район РБ </w:t>
      </w:r>
      <w:r w:rsidRPr="0014553B">
        <w:rPr>
          <w:rFonts w:ascii="Times New Roman" w:hAnsi="Times New Roman" w:cs="Times New Roman"/>
        </w:rPr>
        <w:t>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формирование нравственного смысла учения;</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формирование основ морали - осознанной обучающим</w:t>
      </w:r>
      <w:r w:rsidR="00FE31B4" w:rsidRPr="0014553B">
        <w:rPr>
          <w:rFonts w:ascii="Times New Roman" w:hAnsi="Times New Roman" w:cs="Times New Roman"/>
        </w:rPr>
        <w:t>и</w:t>
      </w:r>
      <w:r w:rsidRPr="0014553B">
        <w:rPr>
          <w:rFonts w:ascii="Times New Roman" w:hAnsi="Times New Roman" w:cs="Times New Roman"/>
        </w:rPr>
        <w:t>ся</w:t>
      </w:r>
      <w:r w:rsidR="00FE31B4" w:rsidRPr="0014553B">
        <w:rPr>
          <w:rFonts w:ascii="Times New Roman" w:hAnsi="Times New Roman" w:cs="Times New Roman"/>
        </w:rPr>
        <w:t xml:space="preserve"> МОБУ СОШ с.Рятамак МР Ермекеевский район РБ</w:t>
      </w:r>
      <w:r w:rsidRPr="0014553B">
        <w:rPr>
          <w:rFonts w:ascii="Times New Roman" w:hAnsi="Times New Roman" w:cs="Times New Roman"/>
        </w:rPr>
        <w:t xml:space="preserve">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принятие обучающим</w:t>
      </w:r>
      <w:r w:rsidR="00FE31B4" w:rsidRPr="0014553B">
        <w:rPr>
          <w:rFonts w:ascii="Times New Roman" w:hAnsi="Times New Roman" w:cs="Times New Roman"/>
        </w:rPr>
        <w:t>и</w:t>
      </w:r>
      <w:r w:rsidRPr="0014553B">
        <w:rPr>
          <w:rFonts w:ascii="Times New Roman" w:hAnsi="Times New Roman" w:cs="Times New Roman"/>
        </w:rPr>
        <w:t xml:space="preserve">ся </w:t>
      </w:r>
      <w:r w:rsidR="00FE31B4" w:rsidRPr="0014553B">
        <w:rPr>
          <w:rFonts w:ascii="Times New Roman" w:hAnsi="Times New Roman" w:cs="Times New Roman"/>
        </w:rPr>
        <w:t xml:space="preserve">МОБУ СОШ с.Рятамак МР Ермекеевский район РБ </w:t>
      </w:r>
      <w:r w:rsidRPr="0014553B">
        <w:rPr>
          <w:rFonts w:ascii="Times New Roman" w:hAnsi="Times New Roman" w:cs="Times New Roman"/>
        </w:rPr>
        <w:t>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формирование эстетических потребностей, ценностей и чувств;</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B05A0" w:rsidRPr="0014553B" w:rsidRDefault="00DB05A0" w:rsidP="00E5499C">
      <w:pPr>
        <w:pStyle w:val="a7"/>
        <w:numPr>
          <w:ilvl w:val="0"/>
          <w:numId w:val="103"/>
        </w:numPr>
        <w:ind w:left="0" w:firstLine="709"/>
        <w:jc w:val="both"/>
        <w:rPr>
          <w:rFonts w:ascii="Times New Roman" w:hAnsi="Times New Roman" w:cs="Times New Roman"/>
        </w:rPr>
      </w:pPr>
      <w:r w:rsidRPr="0014553B">
        <w:rPr>
          <w:rFonts w:ascii="Times New Roman" w:hAnsi="Times New Roman" w:cs="Times New Roman"/>
        </w:rPr>
        <w:t>развитие трудолюбия, способности к преодолению трудностей, целеустремленности и настойчивости в достижении результата.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области формирования социальной культуры:</w:t>
      </w:r>
    </w:p>
    <w:p w:rsidR="00DB05A0" w:rsidRPr="0014553B" w:rsidRDefault="00DB05A0" w:rsidP="00E5499C">
      <w:pPr>
        <w:pStyle w:val="a7"/>
        <w:numPr>
          <w:ilvl w:val="0"/>
          <w:numId w:val="104"/>
        </w:numPr>
        <w:ind w:left="0" w:firstLine="709"/>
        <w:jc w:val="both"/>
        <w:rPr>
          <w:rFonts w:ascii="Times New Roman" w:hAnsi="Times New Roman" w:cs="Times New Roman"/>
        </w:rPr>
      </w:pPr>
      <w:r w:rsidRPr="0014553B">
        <w:rPr>
          <w:rFonts w:ascii="Times New Roman" w:hAnsi="Times New Roman" w:cs="Times New Roman"/>
        </w:rPr>
        <w:t>формирование основ российской культурной и гражданской идентичности (самобытности);</w:t>
      </w:r>
    </w:p>
    <w:p w:rsidR="00DB05A0" w:rsidRPr="0014553B" w:rsidRDefault="00DB05A0" w:rsidP="00E5499C">
      <w:pPr>
        <w:pStyle w:val="a7"/>
        <w:numPr>
          <w:ilvl w:val="0"/>
          <w:numId w:val="104"/>
        </w:numPr>
        <w:ind w:left="0" w:firstLine="709"/>
        <w:jc w:val="both"/>
        <w:rPr>
          <w:rFonts w:ascii="Times New Roman" w:hAnsi="Times New Roman" w:cs="Times New Roman"/>
        </w:rPr>
      </w:pPr>
      <w:r w:rsidRPr="0014553B">
        <w:rPr>
          <w:rFonts w:ascii="Times New Roman" w:hAnsi="Times New Roman" w:cs="Times New Roman"/>
        </w:rPr>
        <w:t>пробуждение веры в Россию, в свой народ, чувства личной ответственности за Отечество; воспитание ценностного отношения к своему национальному языку и культуре; формирование патриотизма и гражданской солидарности;</w:t>
      </w:r>
    </w:p>
    <w:p w:rsidR="00DB05A0" w:rsidRPr="0014553B" w:rsidRDefault="00DB05A0" w:rsidP="00E5499C">
      <w:pPr>
        <w:pStyle w:val="a7"/>
        <w:numPr>
          <w:ilvl w:val="0"/>
          <w:numId w:val="104"/>
        </w:numPr>
        <w:ind w:left="0" w:firstLine="709"/>
        <w:jc w:val="both"/>
        <w:rPr>
          <w:rFonts w:ascii="Times New Roman" w:hAnsi="Times New Roman" w:cs="Times New Roman"/>
        </w:rPr>
      </w:pPr>
      <w:r w:rsidRPr="0014553B">
        <w:rPr>
          <w:rFonts w:ascii="Times New Roman" w:hAnsi="Times New Roman" w:cs="Times New Roman"/>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B05A0" w:rsidRPr="0014553B" w:rsidRDefault="00DB05A0" w:rsidP="00E5499C">
      <w:pPr>
        <w:pStyle w:val="a7"/>
        <w:numPr>
          <w:ilvl w:val="0"/>
          <w:numId w:val="104"/>
        </w:numPr>
        <w:ind w:left="0" w:firstLine="709"/>
        <w:jc w:val="both"/>
        <w:rPr>
          <w:rFonts w:ascii="Times New Roman" w:hAnsi="Times New Roman" w:cs="Times New Roman"/>
        </w:rPr>
      </w:pPr>
      <w:r w:rsidRPr="0014553B">
        <w:rPr>
          <w:rFonts w:ascii="Times New Roman" w:hAnsi="Times New Roman" w:cs="Times New Roman"/>
        </w:rPr>
        <w:t>развитие доброжелательности и эмоциональной отзывчивости, человеколюбия (гуманности) понимания других людей и сопереживания им;</w:t>
      </w:r>
    </w:p>
    <w:p w:rsidR="00DB05A0" w:rsidRPr="0014553B" w:rsidRDefault="00DB05A0" w:rsidP="00E5499C">
      <w:pPr>
        <w:pStyle w:val="a7"/>
        <w:numPr>
          <w:ilvl w:val="0"/>
          <w:numId w:val="104"/>
        </w:numPr>
        <w:ind w:left="0" w:firstLine="709"/>
        <w:jc w:val="both"/>
        <w:rPr>
          <w:rFonts w:ascii="Times New Roman" w:hAnsi="Times New Roman" w:cs="Times New Roman"/>
        </w:rPr>
      </w:pPr>
      <w:r w:rsidRPr="0014553B">
        <w:rPr>
          <w:rFonts w:ascii="Times New Roman" w:hAnsi="Times New Roman" w:cs="Times New Roman"/>
        </w:rPr>
        <w:t>становление гражданских качеств личности на основе демократических ценностных ориентаций;</w:t>
      </w:r>
    </w:p>
    <w:p w:rsidR="00DB05A0" w:rsidRPr="0014553B" w:rsidRDefault="00DB05A0" w:rsidP="00E5499C">
      <w:pPr>
        <w:pStyle w:val="a7"/>
        <w:numPr>
          <w:ilvl w:val="0"/>
          <w:numId w:val="104"/>
        </w:numPr>
        <w:ind w:left="0" w:firstLine="709"/>
        <w:jc w:val="both"/>
        <w:rPr>
          <w:rFonts w:ascii="Times New Roman" w:hAnsi="Times New Roman" w:cs="Times New Roman"/>
        </w:rPr>
      </w:pPr>
      <w:r w:rsidRPr="0014553B">
        <w:rPr>
          <w:rFonts w:ascii="Times New Roman" w:hAnsi="Times New Roman" w:cs="Times New Roman"/>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B05A0" w:rsidRPr="0014553B" w:rsidRDefault="00DB05A0" w:rsidP="00E5499C">
      <w:pPr>
        <w:pStyle w:val="a7"/>
        <w:numPr>
          <w:ilvl w:val="0"/>
          <w:numId w:val="104"/>
        </w:numPr>
        <w:ind w:left="0" w:firstLine="709"/>
        <w:jc w:val="both"/>
        <w:rPr>
          <w:rFonts w:ascii="Times New Roman" w:hAnsi="Times New Roman" w:cs="Times New Roman"/>
        </w:rPr>
      </w:pPr>
      <w:r w:rsidRPr="0014553B">
        <w:rPr>
          <w:rFonts w:ascii="Times New Roman" w:hAnsi="Times New Roman" w:cs="Times New Roman"/>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Башкирии.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области формирования семейной культуры:</w:t>
      </w:r>
    </w:p>
    <w:p w:rsidR="00DB05A0" w:rsidRPr="0014553B" w:rsidRDefault="00DB05A0" w:rsidP="00E5499C">
      <w:pPr>
        <w:pStyle w:val="a7"/>
        <w:numPr>
          <w:ilvl w:val="0"/>
          <w:numId w:val="105"/>
        </w:numPr>
        <w:ind w:left="0" w:firstLine="709"/>
        <w:jc w:val="both"/>
        <w:rPr>
          <w:rFonts w:ascii="Times New Roman" w:hAnsi="Times New Roman" w:cs="Times New Roman"/>
        </w:rPr>
      </w:pPr>
      <w:r w:rsidRPr="0014553B">
        <w:rPr>
          <w:rFonts w:ascii="Times New Roman" w:hAnsi="Times New Roman" w:cs="Times New Roman"/>
        </w:rPr>
        <w:t>формирование отношения к семье как основе российского общества;</w:t>
      </w:r>
    </w:p>
    <w:p w:rsidR="00DB05A0" w:rsidRPr="0014553B" w:rsidRDefault="00DB05A0" w:rsidP="00E5499C">
      <w:pPr>
        <w:pStyle w:val="a7"/>
        <w:numPr>
          <w:ilvl w:val="0"/>
          <w:numId w:val="105"/>
        </w:numPr>
        <w:ind w:left="0" w:firstLine="709"/>
        <w:jc w:val="both"/>
        <w:rPr>
          <w:rFonts w:ascii="Times New Roman" w:hAnsi="Times New Roman" w:cs="Times New Roman"/>
        </w:rPr>
      </w:pPr>
      <w:r w:rsidRPr="0014553B">
        <w:rPr>
          <w:rFonts w:ascii="Times New Roman" w:hAnsi="Times New Roman" w:cs="Times New Roman"/>
        </w:rPr>
        <w:t xml:space="preserve">формирование у обучающегося </w:t>
      </w:r>
      <w:r w:rsidR="00FE31B4" w:rsidRPr="0014553B">
        <w:rPr>
          <w:rFonts w:ascii="Times New Roman" w:hAnsi="Times New Roman" w:cs="Times New Roman"/>
        </w:rPr>
        <w:t xml:space="preserve">МОБУ СОШ с.Рятамак МР Ермекеевский район РБ </w:t>
      </w:r>
      <w:r w:rsidRPr="0014553B">
        <w:rPr>
          <w:rFonts w:ascii="Times New Roman" w:hAnsi="Times New Roman" w:cs="Times New Roman"/>
        </w:rPr>
        <w:t>уважительного отношения к родителям (законным представителям), осознанного, заботливого отношения к старшим и младшим;</w:t>
      </w:r>
    </w:p>
    <w:p w:rsidR="00DB05A0" w:rsidRPr="0014553B" w:rsidRDefault="00DB05A0" w:rsidP="00E5499C">
      <w:pPr>
        <w:pStyle w:val="a7"/>
        <w:numPr>
          <w:ilvl w:val="0"/>
          <w:numId w:val="105"/>
        </w:numPr>
        <w:ind w:left="0" w:firstLine="709"/>
        <w:jc w:val="both"/>
        <w:rPr>
          <w:rFonts w:ascii="Times New Roman" w:hAnsi="Times New Roman" w:cs="Times New Roman"/>
        </w:rPr>
      </w:pPr>
      <w:r w:rsidRPr="0014553B">
        <w:rPr>
          <w:rFonts w:ascii="Times New Roman" w:hAnsi="Times New Roman" w:cs="Times New Roman"/>
        </w:rPr>
        <w:t>формирование представления о традиционных семейных ценностях народов России, семейных ролях и уважения к ним;</w:t>
      </w:r>
    </w:p>
    <w:p w:rsidR="00DB05A0" w:rsidRPr="0014553B" w:rsidRDefault="00DB05A0" w:rsidP="00E5499C">
      <w:pPr>
        <w:pStyle w:val="a7"/>
        <w:numPr>
          <w:ilvl w:val="0"/>
          <w:numId w:val="105"/>
        </w:numPr>
        <w:ind w:left="0" w:firstLine="709"/>
        <w:jc w:val="both"/>
        <w:rPr>
          <w:rFonts w:ascii="Times New Roman" w:hAnsi="Times New Roman" w:cs="Times New Roman"/>
        </w:rPr>
      </w:pPr>
      <w:r w:rsidRPr="0014553B">
        <w:rPr>
          <w:rFonts w:ascii="Times New Roman" w:hAnsi="Times New Roman" w:cs="Times New Roman"/>
        </w:rPr>
        <w:t>знакомство обучающегося</w:t>
      </w:r>
      <w:r w:rsidR="00FE31B4" w:rsidRPr="0014553B">
        <w:rPr>
          <w:rFonts w:ascii="Times New Roman" w:hAnsi="Times New Roman" w:cs="Times New Roman"/>
        </w:rPr>
        <w:t xml:space="preserve"> МОБУ СОШ с.Рятамак МР Ермекеевский район РБ</w:t>
      </w:r>
      <w:r w:rsidRPr="0014553B">
        <w:rPr>
          <w:rFonts w:ascii="Times New Roman" w:hAnsi="Times New Roman" w:cs="Times New Roman"/>
        </w:rPr>
        <w:t xml:space="preserve"> с культурно-историческими и этническими традициями российской семьи.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МОБУ СОШ с.Рятамак 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w:t>
      </w:r>
      <w:r w:rsidR="00FE31B4" w:rsidRPr="0014553B">
        <w:rPr>
          <w:rFonts w:ascii="Times New Roman" w:hAnsi="Times New Roman"/>
          <w:sz w:val="24"/>
          <w:szCs w:val="24"/>
        </w:rPr>
        <w:t xml:space="preserve">МОБУ СОШ с.Рятамак МР </w:t>
      </w:r>
      <w:r w:rsidR="00FE31B4" w:rsidRPr="0014553B">
        <w:rPr>
          <w:rFonts w:ascii="Times New Roman" w:hAnsi="Times New Roman"/>
          <w:sz w:val="24"/>
          <w:szCs w:val="24"/>
        </w:rPr>
        <w:lastRenderedPageBreak/>
        <w:t>Ермекеевский район РБ</w:t>
      </w:r>
      <w:r w:rsidRPr="0014553B">
        <w:rPr>
          <w:rFonts w:ascii="Times New Roman" w:hAnsi="Times New Roman"/>
          <w:sz w:val="24"/>
          <w:szCs w:val="24"/>
        </w:rPr>
        <w:t>, не противоречат задачам настоящей программы и согласованы с родителями</w:t>
      </w:r>
      <w:r w:rsidR="00FE31B4" w:rsidRPr="0014553B">
        <w:rPr>
          <w:rFonts w:ascii="Times New Roman" w:hAnsi="Times New Roman"/>
          <w:sz w:val="24"/>
          <w:szCs w:val="24"/>
        </w:rPr>
        <w:t xml:space="preserve"> </w:t>
      </w:r>
      <w:r w:rsidRPr="0014553B">
        <w:rPr>
          <w:rFonts w:ascii="Times New Roman" w:hAnsi="Times New Roman"/>
          <w:sz w:val="24"/>
          <w:szCs w:val="24"/>
        </w:rPr>
        <w:t>(законными представителями) обучающихся</w:t>
      </w:r>
      <w:r w:rsidR="00FE31B4" w:rsidRPr="0014553B">
        <w:rPr>
          <w:rFonts w:ascii="Times New Roman" w:hAnsi="Times New Roman"/>
          <w:sz w:val="24"/>
          <w:szCs w:val="24"/>
        </w:rPr>
        <w:t xml:space="preserve"> (протокол №1 от 14.08.2017)</w:t>
      </w:r>
      <w:r w:rsidRPr="0014553B">
        <w:rPr>
          <w:rFonts w:ascii="Times New Roman" w:hAnsi="Times New Roman"/>
          <w:sz w:val="24"/>
          <w:szCs w:val="24"/>
        </w:rPr>
        <w:t xml:space="preserve">.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Основные направления и ценностные основы</w:t>
      </w:r>
      <w:r w:rsidRPr="0014553B">
        <w:rPr>
          <w:rFonts w:ascii="Times New Roman" w:hAnsi="Times New Roman"/>
          <w:sz w:val="24"/>
          <w:szCs w:val="24"/>
        </w:rPr>
        <w:t xml:space="preserve"> духовно-нравственного развития, воспитания и социализации обучающихся.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Общие задачи духовно-нравственного развития, воспитания и социализации обучающихся </w:t>
      </w:r>
      <w:r w:rsidR="00DF3E8C"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Каждое из направлений духовно-нравственного развития, воспитания и социализации обучающихся </w:t>
      </w:r>
      <w:r w:rsidR="00DF3E8C"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основано на определенной системе базовых национальных ценностей и должно обеспечивать усвоение их обучающимися.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Организация духовно-нравственного развития, воспитания и социализации обучающихся </w:t>
      </w:r>
      <w:r w:rsidR="00DF3E8C"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 xml:space="preserve">осуществляется по следующим </w:t>
      </w:r>
      <w:r w:rsidRPr="0014553B">
        <w:rPr>
          <w:rFonts w:ascii="Times New Roman" w:hAnsi="Times New Roman"/>
          <w:b/>
          <w:sz w:val="24"/>
          <w:szCs w:val="24"/>
        </w:rPr>
        <w:t>направлениям</w:t>
      </w:r>
      <w:r w:rsidRPr="0014553B">
        <w:rPr>
          <w:rFonts w:ascii="Times New Roman" w:hAnsi="Times New Roman"/>
          <w:sz w:val="24"/>
          <w:szCs w:val="24"/>
        </w:rPr>
        <w:t>:</w:t>
      </w:r>
    </w:p>
    <w:p w:rsidR="00DB05A0" w:rsidRPr="0014553B" w:rsidRDefault="00DB05A0" w:rsidP="00E5499C">
      <w:pPr>
        <w:widowControl w:val="0"/>
        <w:numPr>
          <w:ilvl w:val="0"/>
          <w:numId w:val="27"/>
        </w:numPr>
        <w:tabs>
          <w:tab w:val="left" w:pos="101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14553B">
        <w:rPr>
          <w:rFonts w:ascii="Times New Roman" w:eastAsia="Arial Unicode MS" w:hAnsi="Times New Roman"/>
          <w:i/>
          <w:iCs/>
          <w:color w:val="000000"/>
          <w:sz w:val="24"/>
          <w:szCs w:val="24"/>
          <w:lang w:eastAsia="ru-RU"/>
        </w:rPr>
        <w:t>.</w:t>
      </w:r>
    </w:p>
    <w:p w:rsidR="00DB05A0" w:rsidRPr="0014553B" w:rsidRDefault="00DB05A0" w:rsidP="00E5499C">
      <w:pPr>
        <w:widowControl w:val="0"/>
        <w:numPr>
          <w:ilvl w:val="0"/>
          <w:numId w:val="27"/>
        </w:numPr>
        <w:tabs>
          <w:tab w:val="left" w:pos="103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B05A0" w:rsidRPr="0014553B" w:rsidRDefault="00DB05A0" w:rsidP="00E5499C">
      <w:pPr>
        <w:widowControl w:val="0"/>
        <w:numPr>
          <w:ilvl w:val="0"/>
          <w:numId w:val="27"/>
        </w:numPr>
        <w:tabs>
          <w:tab w:val="left" w:pos="10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B05A0" w:rsidRPr="0014553B" w:rsidRDefault="00DB05A0" w:rsidP="00E5499C">
      <w:pPr>
        <w:widowControl w:val="0"/>
        <w:numPr>
          <w:ilvl w:val="0"/>
          <w:numId w:val="27"/>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Интеллектуальное воспитание</w:t>
      </w:r>
    </w:p>
    <w:p w:rsidR="00DB05A0" w:rsidRPr="0014553B" w:rsidRDefault="00DB05A0" w:rsidP="00E5499C">
      <w:pPr>
        <w:tabs>
          <w:tab w:val="left" w:pos="2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w:t>
      </w:r>
      <w:r w:rsidRPr="0014553B">
        <w:rPr>
          <w:rFonts w:ascii="Times New Roman" w:hAnsi="Times New Roman"/>
          <w:sz w:val="24"/>
          <w:szCs w:val="24"/>
        </w:rPr>
        <w:tab/>
        <w:t>образование, истина, интеллект, наука, интеллектуальная деятельность,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интеллектуальное развитие личности, знание, общество знаний.</w:t>
      </w:r>
    </w:p>
    <w:p w:rsidR="00DB05A0" w:rsidRPr="0014553B" w:rsidRDefault="00DB05A0" w:rsidP="00E5499C">
      <w:pPr>
        <w:widowControl w:val="0"/>
        <w:numPr>
          <w:ilvl w:val="0"/>
          <w:numId w:val="27"/>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Здоровьесберегающее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DB05A0" w:rsidRPr="0014553B" w:rsidRDefault="00DB05A0" w:rsidP="00E5499C">
      <w:pPr>
        <w:widowControl w:val="0"/>
        <w:numPr>
          <w:ilvl w:val="0"/>
          <w:numId w:val="27"/>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DB05A0" w:rsidRPr="0014553B" w:rsidRDefault="00DB05A0" w:rsidP="00E5499C">
      <w:pPr>
        <w:widowControl w:val="0"/>
        <w:numPr>
          <w:ilvl w:val="0"/>
          <w:numId w:val="27"/>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DB05A0" w:rsidRPr="0014553B" w:rsidRDefault="00DB05A0" w:rsidP="00E5499C">
      <w:pPr>
        <w:widowControl w:val="0"/>
        <w:numPr>
          <w:ilvl w:val="0"/>
          <w:numId w:val="27"/>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B05A0" w:rsidRPr="0014553B" w:rsidRDefault="00DB05A0" w:rsidP="00E5499C">
      <w:pPr>
        <w:widowControl w:val="0"/>
        <w:numPr>
          <w:ilvl w:val="0"/>
          <w:numId w:val="27"/>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семейных ценностей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семья, семейные традиции, культура семейной жизни, этика и психология семейных отношений, любовь и уважение к родителям (законным представителям), прародителям; забота о старших и младших.</w:t>
      </w:r>
    </w:p>
    <w:p w:rsidR="00DB05A0" w:rsidRPr="0014553B" w:rsidRDefault="00DB05A0" w:rsidP="00E5499C">
      <w:pPr>
        <w:widowControl w:val="0"/>
        <w:numPr>
          <w:ilvl w:val="0"/>
          <w:numId w:val="27"/>
        </w:numPr>
        <w:tabs>
          <w:tab w:val="left" w:pos="115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B05A0" w:rsidRPr="0014553B" w:rsidRDefault="00DB05A0" w:rsidP="00E5499C">
      <w:pPr>
        <w:widowControl w:val="0"/>
        <w:numPr>
          <w:ilvl w:val="0"/>
          <w:numId w:val="27"/>
        </w:numPr>
        <w:tabs>
          <w:tab w:val="left" w:pos="115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Экологическое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МОБУ СОШ с.Ермекеево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53" w:name="bookmark116"/>
      <w:r w:rsidRPr="0014553B">
        <w:rPr>
          <w:rFonts w:ascii="Times New Roman" w:hAnsi="Times New Roman"/>
          <w:sz w:val="24"/>
          <w:szCs w:val="24"/>
        </w:rPr>
        <w:t xml:space="preserve">Основное </w:t>
      </w:r>
      <w:r w:rsidRPr="0014553B">
        <w:rPr>
          <w:rFonts w:ascii="Times New Roman" w:hAnsi="Times New Roman"/>
          <w:b/>
          <w:sz w:val="24"/>
          <w:szCs w:val="24"/>
        </w:rPr>
        <w:t>содержание</w:t>
      </w:r>
      <w:r w:rsidRPr="0014553B">
        <w:rPr>
          <w:rFonts w:ascii="Times New Roman" w:hAnsi="Times New Roman"/>
          <w:sz w:val="24"/>
          <w:szCs w:val="24"/>
        </w:rPr>
        <w:t xml:space="preserve"> духовно-нравственного развития, воспитания и</w:t>
      </w:r>
      <w:bookmarkEnd w:id="53"/>
      <w:r w:rsidR="00DF3E8C" w:rsidRPr="0014553B">
        <w:rPr>
          <w:rFonts w:ascii="Times New Roman" w:hAnsi="Times New Roman"/>
          <w:sz w:val="24"/>
          <w:szCs w:val="24"/>
        </w:rPr>
        <w:t xml:space="preserve"> социализации обучающихся МОБУ СОШ с.Рятамак МР Ермекеевский район РБ заключается в следующих </w:t>
      </w:r>
      <w:r w:rsidR="00DF3E8C" w:rsidRPr="0014553B">
        <w:rPr>
          <w:rFonts w:ascii="Times New Roman" w:hAnsi="Times New Roman"/>
          <w:b/>
          <w:sz w:val="24"/>
          <w:szCs w:val="24"/>
        </w:rPr>
        <w:t>разделах: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Гражданско-патриотическое воспитание</w:t>
      </w:r>
      <w:r w:rsidR="00DF3E8C" w:rsidRPr="0014553B">
        <w:rPr>
          <w:rFonts w:ascii="Times New Roman" w:hAnsi="Times New Roman"/>
          <w:sz w:val="24"/>
          <w:szCs w:val="24"/>
        </w:rPr>
        <w:t xml:space="preserve"> в МОБУ СОШ с.Рятамак МР Ермекеевский район РБ</w:t>
      </w:r>
      <w:r w:rsidRPr="0014553B">
        <w:rPr>
          <w:rFonts w:ascii="Times New Roman" w:hAnsi="Times New Roman"/>
          <w:sz w:val="24"/>
          <w:szCs w:val="24"/>
        </w:rPr>
        <w:t>:</w:t>
      </w:r>
    </w:p>
    <w:p w:rsidR="00DB05A0" w:rsidRPr="0014553B" w:rsidRDefault="00DB05A0" w:rsidP="00E5499C">
      <w:pPr>
        <w:pStyle w:val="a7"/>
        <w:numPr>
          <w:ilvl w:val="0"/>
          <w:numId w:val="106"/>
        </w:numPr>
        <w:ind w:left="0" w:firstLine="709"/>
        <w:jc w:val="both"/>
        <w:rPr>
          <w:rFonts w:ascii="Times New Roman" w:hAnsi="Times New Roman" w:cs="Times New Roman"/>
        </w:rPr>
      </w:pPr>
      <w:r w:rsidRPr="0014553B">
        <w:rPr>
          <w:rFonts w:ascii="Times New Roman" w:hAnsi="Times New Roman" w:cs="Times New Roman"/>
        </w:rPr>
        <w:t>ценностные представления о любви к России, народам Российской Федерации, к своей малой родине - Республике Башкортостан;</w:t>
      </w:r>
    </w:p>
    <w:p w:rsidR="00DB05A0" w:rsidRPr="0014553B" w:rsidRDefault="00DB05A0" w:rsidP="00E5499C">
      <w:pPr>
        <w:pStyle w:val="a7"/>
        <w:numPr>
          <w:ilvl w:val="0"/>
          <w:numId w:val="106"/>
        </w:numPr>
        <w:ind w:left="0" w:firstLine="709"/>
        <w:jc w:val="both"/>
        <w:rPr>
          <w:rFonts w:ascii="Times New Roman" w:hAnsi="Times New Roman" w:cs="Times New Roman"/>
        </w:rPr>
      </w:pPr>
      <w:r w:rsidRPr="0014553B">
        <w:rPr>
          <w:rFonts w:ascii="Times New Roman" w:hAnsi="Times New Roman" w:cs="Times New Roman"/>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DB05A0" w:rsidRPr="0014553B" w:rsidRDefault="00DB05A0" w:rsidP="00E5499C">
      <w:pPr>
        <w:pStyle w:val="a7"/>
        <w:numPr>
          <w:ilvl w:val="0"/>
          <w:numId w:val="107"/>
        </w:numPr>
        <w:ind w:left="0" w:firstLine="709"/>
        <w:jc w:val="both"/>
        <w:rPr>
          <w:rFonts w:ascii="Times New Roman" w:hAnsi="Times New Roman" w:cs="Times New Roman"/>
        </w:rPr>
      </w:pPr>
      <w:r w:rsidRPr="0014553B">
        <w:rPr>
          <w:rFonts w:ascii="Times New Roman" w:hAnsi="Times New Roman" w:cs="Times New Roman"/>
        </w:rPr>
        <w:t>представления о символах государства - Флаге, Гербе России, о флаге и гербе Республики Башкортостан;</w:t>
      </w:r>
    </w:p>
    <w:p w:rsidR="00DB05A0" w:rsidRPr="0014553B" w:rsidRDefault="00DB05A0" w:rsidP="00E5499C">
      <w:pPr>
        <w:pStyle w:val="a7"/>
        <w:numPr>
          <w:ilvl w:val="0"/>
          <w:numId w:val="107"/>
        </w:numPr>
        <w:ind w:left="0" w:firstLine="709"/>
        <w:jc w:val="both"/>
        <w:rPr>
          <w:rFonts w:ascii="Times New Roman" w:hAnsi="Times New Roman" w:cs="Times New Roman"/>
        </w:rPr>
      </w:pPr>
      <w:r w:rsidRPr="0014553B">
        <w:rPr>
          <w:rFonts w:ascii="Times New Roman" w:hAnsi="Times New Roman" w:cs="Times New Roman"/>
        </w:rPr>
        <w:t>интерес к государственным праздникам и важнейшим событиям в жизни России, Республики Башкортостан;</w:t>
      </w:r>
    </w:p>
    <w:p w:rsidR="00DB05A0" w:rsidRPr="0014553B" w:rsidRDefault="00DB05A0" w:rsidP="00E5499C">
      <w:pPr>
        <w:pStyle w:val="a7"/>
        <w:numPr>
          <w:ilvl w:val="0"/>
          <w:numId w:val="107"/>
        </w:numPr>
        <w:ind w:left="0" w:firstLine="709"/>
        <w:jc w:val="both"/>
        <w:rPr>
          <w:rFonts w:ascii="Times New Roman" w:hAnsi="Times New Roman" w:cs="Times New Roman"/>
        </w:rPr>
      </w:pPr>
      <w:r w:rsidRPr="0014553B">
        <w:rPr>
          <w:rFonts w:ascii="Times New Roman" w:hAnsi="Times New Roman" w:cs="Times New Roman"/>
        </w:rPr>
        <w:t>уважительное отношение к русскому языку как государственному, языку межнационального общения;</w:t>
      </w:r>
    </w:p>
    <w:p w:rsidR="00DB05A0" w:rsidRPr="0014553B" w:rsidRDefault="00DB05A0" w:rsidP="00E5499C">
      <w:pPr>
        <w:pStyle w:val="a7"/>
        <w:numPr>
          <w:ilvl w:val="0"/>
          <w:numId w:val="107"/>
        </w:numPr>
        <w:ind w:left="0" w:firstLine="709"/>
        <w:jc w:val="both"/>
        <w:rPr>
          <w:rFonts w:ascii="Times New Roman" w:hAnsi="Times New Roman" w:cs="Times New Roman"/>
        </w:rPr>
      </w:pPr>
      <w:r w:rsidRPr="0014553B">
        <w:rPr>
          <w:rFonts w:ascii="Times New Roman" w:hAnsi="Times New Roman" w:cs="Times New Roman"/>
        </w:rPr>
        <w:t>ценностное отношение к своему национальному языку и культуре;</w:t>
      </w:r>
    </w:p>
    <w:p w:rsidR="00DB05A0" w:rsidRPr="0014553B" w:rsidRDefault="00DB05A0" w:rsidP="00E5499C">
      <w:pPr>
        <w:pStyle w:val="a7"/>
        <w:numPr>
          <w:ilvl w:val="0"/>
          <w:numId w:val="107"/>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народах России, об их общей исторической судьбе, о единстве народов нашей страны;</w:t>
      </w:r>
    </w:p>
    <w:p w:rsidR="00DB05A0" w:rsidRPr="0014553B" w:rsidRDefault="00DB05A0" w:rsidP="00E5499C">
      <w:pPr>
        <w:pStyle w:val="a7"/>
        <w:numPr>
          <w:ilvl w:val="0"/>
          <w:numId w:val="107"/>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национальных героях и важнейших событиях истории России и ее народов;</w:t>
      </w:r>
    </w:p>
    <w:p w:rsidR="00DB05A0" w:rsidRPr="0014553B" w:rsidRDefault="00DB05A0" w:rsidP="00E5499C">
      <w:pPr>
        <w:pStyle w:val="a7"/>
        <w:numPr>
          <w:ilvl w:val="0"/>
          <w:numId w:val="107"/>
        </w:numPr>
        <w:ind w:left="0" w:firstLine="709"/>
        <w:jc w:val="both"/>
        <w:rPr>
          <w:rFonts w:ascii="Times New Roman" w:hAnsi="Times New Roman" w:cs="Times New Roman"/>
        </w:rPr>
      </w:pPr>
      <w:r w:rsidRPr="0014553B">
        <w:rPr>
          <w:rFonts w:ascii="Times New Roman" w:hAnsi="Times New Roman" w:cs="Times New Roman"/>
        </w:rPr>
        <w:t>уважительное отношение к воинскому прошлому и настоящему нашей страны, уважение к защитникам Родины.</w:t>
      </w:r>
    </w:p>
    <w:p w:rsidR="00DF3E8C" w:rsidRPr="0014553B" w:rsidRDefault="00DF3E8C" w:rsidP="00E5499C">
      <w:pPr>
        <w:spacing w:after="0" w:line="240" w:lineRule="auto"/>
        <w:ind w:firstLine="709"/>
        <w:jc w:val="both"/>
        <w:rPr>
          <w:rFonts w:ascii="Times New Roman" w:hAnsi="Times New Roman"/>
          <w:sz w:val="24"/>
          <w:szCs w:val="24"/>
        </w:rPr>
      </w:pP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духовных ценностях народов России; уважительное, культуре и языку своего народа отношение к традициям и других народов России;</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 xml:space="preserve">знание и выполнение правил поведения в </w:t>
      </w:r>
      <w:r w:rsidR="00DF3E8C" w:rsidRPr="0014553B">
        <w:rPr>
          <w:rFonts w:ascii="Times New Roman" w:hAnsi="Times New Roman" w:cs="Times New Roman"/>
        </w:rPr>
        <w:t>МОБУ СОШ с.Рятамак МР Ермекеевский район РБ</w:t>
      </w:r>
      <w:r w:rsidRPr="0014553B">
        <w:rPr>
          <w:rFonts w:ascii="Times New Roman" w:hAnsi="Times New Roman" w:cs="Times New Roman"/>
        </w:rPr>
        <w:t xml:space="preserve">, дома, на улице, в </w:t>
      </w:r>
      <w:r w:rsidR="00DF3E8C" w:rsidRPr="0014553B">
        <w:rPr>
          <w:rFonts w:ascii="Times New Roman" w:hAnsi="Times New Roman" w:cs="Times New Roman"/>
        </w:rPr>
        <w:t>селе Рятамак</w:t>
      </w:r>
      <w:r w:rsidRPr="0014553B">
        <w:rPr>
          <w:rFonts w:ascii="Times New Roman" w:hAnsi="Times New Roman" w:cs="Times New Roman"/>
        </w:rPr>
        <w:t>, в общественных местах, на природе;</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 xml:space="preserve">уважительное отношение к старшим, доброжелательное отношение к сверстникам и </w:t>
      </w:r>
      <w:r w:rsidRPr="0014553B">
        <w:rPr>
          <w:rFonts w:ascii="Times New Roman" w:hAnsi="Times New Roman" w:cs="Times New Roman"/>
        </w:rPr>
        <w:lastRenderedPageBreak/>
        <w:t>младшим;</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установление дружеских взаимоотношений в коллективе, основанных на взаимопомощи и взаимной поддержке;</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бережное, гуманное отношение ко всему живому;</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стремление избегать плохих поступков, не капризничать, не быть упрямым;</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 xml:space="preserve"> умение признаться в плохом поступке и проанализировать его;</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DF3E8C" w:rsidRPr="0014553B" w:rsidRDefault="00DB05A0" w:rsidP="00E5499C">
      <w:pPr>
        <w:pStyle w:val="a7"/>
        <w:ind w:left="0" w:firstLine="709"/>
        <w:jc w:val="both"/>
        <w:rPr>
          <w:rFonts w:ascii="Times New Roman" w:hAnsi="Times New Roman" w:cs="Times New Roman"/>
          <w:bCs/>
        </w:rPr>
      </w:pPr>
      <w:r w:rsidRPr="0014553B">
        <w:rPr>
          <w:rFonts w:ascii="Times New Roman" w:hAnsi="Times New Roman" w:cs="Times New Roman"/>
          <w:bCs/>
        </w:rPr>
        <w:t>Воспитание положительного отношения к труду и творчеству:</w:t>
      </w:r>
    </w:p>
    <w:p w:rsidR="00DF3E8C" w:rsidRPr="0014553B" w:rsidRDefault="00DB05A0" w:rsidP="00E5499C">
      <w:pPr>
        <w:pStyle w:val="a7"/>
        <w:numPr>
          <w:ilvl w:val="0"/>
          <w:numId w:val="108"/>
        </w:numPr>
        <w:ind w:left="0" w:firstLine="709"/>
        <w:jc w:val="both"/>
        <w:rPr>
          <w:rFonts w:ascii="Times New Roman" w:hAnsi="Times New Roman" w:cs="Times New Roman"/>
          <w:bCs/>
        </w:rPr>
      </w:pPr>
      <w:r w:rsidRPr="0014553B">
        <w:rPr>
          <w:rFonts w:ascii="Times New Roman" w:hAnsi="Times New Roman" w:cs="Times New Roman"/>
        </w:rPr>
        <w:t>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DF3E8C" w:rsidRPr="0014553B" w:rsidRDefault="00DB05A0" w:rsidP="00E5499C">
      <w:pPr>
        <w:pStyle w:val="a7"/>
        <w:numPr>
          <w:ilvl w:val="0"/>
          <w:numId w:val="108"/>
        </w:numPr>
        <w:ind w:left="0" w:firstLine="709"/>
        <w:jc w:val="both"/>
        <w:rPr>
          <w:rFonts w:ascii="Times New Roman" w:hAnsi="Times New Roman" w:cs="Times New Roman"/>
          <w:bCs/>
        </w:rPr>
      </w:pPr>
      <w:r w:rsidRPr="0014553B">
        <w:rPr>
          <w:rFonts w:ascii="Times New Roman" w:hAnsi="Times New Roman" w:cs="Times New Roman"/>
        </w:rPr>
        <w:t>первоначальные навыки коллективной работы, в том числе при разработке и реализации учебных и учебно-трудовых проектов;</w:t>
      </w:r>
    </w:p>
    <w:p w:rsidR="00DF3E8C" w:rsidRPr="0014553B" w:rsidRDefault="00DB05A0" w:rsidP="00E5499C">
      <w:pPr>
        <w:pStyle w:val="a7"/>
        <w:numPr>
          <w:ilvl w:val="0"/>
          <w:numId w:val="108"/>
        </w:numPr>
        <w:ind w:left="0" w:firstLine="709"/>
        <w:jc w:val="both"/>
        <w:rPr>
          <w:rFonts w:ascii="Times New Roman" w:hAnsi="Times New Roman" w:cs="Times New Roman"/>
          <w:bCs/>
        </w:rPr>
      </w:pPr>
      <w:r w:rsidRPr="0014553B">
        <w:rPr>
          <w:rFonts w:ascii="Times New Roman" w:hAnsi="Times New Roman" w:cs="Times New Roman"/>
        </w:rPr>
        <w:t>умение проявлять дисциплинированность, последовательность и настойчивость в выполнении учебных и учебно-трудовых заданий;</w:t>
      </w:r>
    </w:p>
    <w:p w:rsidR="00DF3E8C" w:rsidRPr="0014553B" w:rsidRDefault="00DB05A0" w:rsidP="00E5499C">
      <w:pPr>
        <w:pStyle w:val="a7"/>
        <w:numPr>
          <w:ilvl w:val="0"/>
          <w:numId w:val="108"/>
        </w:numPr>
        <w:ind w:left="0" w:firstLine="709"/>
        <w:jc w:val="both"/>
        <w:rPr>
          <w:rFonts w:ascii="Times New Roman" w:hAnsi="Times New Roman" w:cs="Times New Roman"/>
          <w:bCs/>
        </w:rPr>
      </w:pPr>
      <w:r w:rsidRPr="0014553B">
        <w:rPr>
          <w:rFonts w:ascii="Times New Roman" w:hAnsi="Times New Roman" w:cs="Times New Roman"/>
        </w:rPr>
        <w:t>умение соблюдать порядок на рабочем месте;</w:t>
      </w:r>
    </w:p>
    <w:p w:rsidR="00DF3E8C" w:rsidRPr="0014553B" w:rsidRDefault="00DB05A0" w:rsidP="00E5499C">
      <w:pPr>
        <w:pStyle w:val="a7"/>
        <w:numPr>
          <w:ilvl w:val="0"/>
          <w:numId w:val="108"/>
        </w:numPr>
        <w:ind w:left="0" w:firstLine="709"/>
        <w:jc w:val="both"/>
        <w:rPr>
          <w:rFonts w:ascii="Times New Roman" w:hAnsi="Times New Roman" w:cs="Times New Roman"/>
          <w:bCs/>
        </w:rPr>
      </w:pPr>
      <w:r w:rsidRPr="0014553B">
        <w:rPr>
          <w:rFonts w:ascii="Times New Roman" w:hAnsi="Times New Roman" w:cs="Times New Roman"/>
        </w:rPr>
        <w:t>бережное отношение к результатам своего труда, труда других людей, к школьному имуществу, учебникам, личным вещам;</w:t>
      </w:r>
    </w:p>
    <w:p w:rsidR="00DB05A0" w:rsidRPr="0014553B" w:rsidRDefault="00DB05A0" w:rsidP="00E5499C">
      <w:pPr>
        <w:pStyle w:val="a7"/>
        <w:numPr>
          <w:ilvl w:val="0"/>
          <w:numId w:val="108"/>
        </w:numPr>
        <w:ind w:left="0" w:firstLine="709"/>
        <w:jc w:val="both"/>
        <w:rPr>
          <w:rFonts w:ascii="Times New Roman" w:hAnsi="Times New Roman" w:cs="Times New Roman"/>
          <w:bCs/>
        </w:rPr>
      </w:pPr>
      <w:r w:rsidRPr="0014553B">
        <w:rPr>
          <w:rFonts w:ascii="Times New Roman" w:hAnsi="Times New Roman" w:cs="Times New Roman"/>
        </w:rPr>
        <w:t>отрицательное отношение к лени и небрежности в труде и учебе, небережливому отношению к результатам труда людей.</w:t>
      </w:r>
    </w:p>
    <w:p w:rsidR="00DF3E8C" w:rsidRPr="0014553B" w:rsidRDefault="00DB05A0" w:rsidP="00E5499C">
      <w:pPr>
        <w:pStyle w:val="a7"/>
        <w:ind w:left="0" w:firstLine="709"/>
        <w:jc w:val="both"/>
        <w:rPr>
          <w:rFonts w:ascii="Times New Roman" w:hAnsi="Times New Roman" w:cs="Times New Roman"/>
        </w:rPr>
      </w:pPr>
      <w:r w:rsidRPr="0014553B">
        <w:rPr>
          <w:rFonts w:ascii="Times New Roman" w:hAnsi="Times New Roman" w:cs="Times New Roman"/>
        </w:rPr>
        <w:t>И</w:t>
      </w:r>
      <w:r w:rsidR="00DF3E8C" w:rsidRPr="0014553B">
        <w:rPr>
          <w:rFonts w:ascii="Times New Roman" w:hAnsi="Times New Roman" w:cs="Times New Roman"/>
        </w:rPr>
        <w:t>нтеллектуальное воспитание:</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возможностях интеллектуальной деятельности, о ее значении для развития личности и общества;</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содержании, ценности и безопасности современного информационного пространства;</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интерес к познанию нового;</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уважение интеллектуального труда, людям науки, предс</w:t>
      </w:r>
      <w:r w:rsidR="00DF3E8C" w:rsidRPr="0014553B">
        <w:rPr>
          <w:rFonts w:ascii="Times New Roman" w:hAnsi="Times New Roman" w:cs="Times New Roman"/>
        </w:rPr>
        <w:t>тавителям творческих профессий;</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элементарные навыки работы с научной информацией;</w:t>
      </w:r>
    </w:p>
    <w:p w:rsidR="00DF3E8C"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первоначальный опыт организации и реализации уче</w:t>
      </w:r>
      <w:r w:rsidR="00DF3E8C" w:rsidRPr="0014553B">
        <w:rPr>
          <w:rFonts w:ascii="Times New Roman" w:hAnsi="Times New Roman" w:cs="Times New Roman"/>
        </w:rPr>
        <w:t>бно-исследовательских проектов;</w:t>
      </w:r>
    </w:p>
    <w:p w:rsidR="00DB05A0" w:rsidRPr="0014553B" w:rsidRDefault="00DB05A0" w:rsidP="00E5499C">
      <w:pPr>
        <w:pStyle w:val="a7"/>
        <w:numPr>
          <w:ilvl w:val="0"/>
          <w:numId w:val="108"/>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об ответственности за использование результатов научных открытий.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lang w:eastAsia="ru-RU"/>
        </w:rPr>
        <w:t>:</w:t>
      </w:r>
    </w:p>
    <w:p w:rsidR="00DF3E8C" w:rsidRPr="0014553B" w:rsidRDefault="00DB05A0" w:rsidP="00E5499C">
      <w:pPr>
        <w:pStyle w:val="a7"/>
        <w:numPr>
          <w:ilvl w:val="0"/>
          <w:numId w:val="109"/>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F3E8C" w:rsidRPr="0014553B" w:rsidRDefault="00DB05A0" w:rsidP="00E5499C">
      <w:pPr>
        <w:pStyle w:val="a7"/>
        <w:numPr>
          <w:ilvl w:val="0"/>
          <w:numId w:val="109"/>
        </w:numPr>
        <w:ind w:left="0" w:firstLine="709"/>
        <w:jc w:val="both"/>
        <w:rPr>
          <w:rFonts w:ascii="Times New Roman" w:hAnsi="Times New Roman" w:cs="Times New Roman"/>
        </w:rPr>
      </w:pPr>
      <w:r w:rsidRPr="0014553B">
        <w:rPr>
          <w:rFonts w:ascii="Times New Roman" w:hAnsi="Times New Roman" w:cs="Times New Roman"/>
        </w:rPr>
        <w:t xml:space="preserve">формирование начальных представлений о культуре здорового образа жизни; </w:t>
      </w:r>
    </w:p>
    <w:p w:rsidR="00DF3E8C" w:rsidRPr="0014553B" w:rsidRDefault="00DB05A0" w:rsidP="00E5499C">
      <w:pPr>
        <w:pStyle w:val="a7"/>
        <w:numPr>
          <w:ilvl w:val="0"/>
          <w:numId w:val="109"/>
        </w:numPr>
        <w:ind w:left="0" w:firstLine="709"/>
        <w:jc w:val="both"/>
        <w:rPr>
          <w:rFonts w:ascii="Times New Roman" w:hAnsi="Times New Roman" w:cs="Times New Roman"/>
        </w:rPr>
      </w:pPr>
      <w:r w:rsidRPr="0014553B">
        <w:rPr>
          <w:rFonts w:ascii="Times New Roman" w:hAnsi="Times New Roman" w:cs="Times New Roman"/>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DF3E8C" w:rsidRPr="0014553B" w:rsidRDefault="00DB05A0" w:rsidP="00E5499C">
      <w:pPr>
        <w:pStyle w:val="a7"/>
        <w:numPr>
          <w:ilvl w:val="0"/>
          <w:numId w:val="109"/>
        </w:numPr>
        <w:ind w:left="0" w:firstLine="709"/>
        <w:jc w:val="both"/>
        <w:rPr>
          <w:rFonts w:ascii="Times New Roman" w:hAnsi="Times New Roman" w:cs="Times New Roman"/>
        </w:rPr>
      </w:pPr>
      <w:r w:rsidRPr="0014553B">
        <w:rPr>
          <w:rFonts w:ascii="Times New Roman" w:hAnsi="Times New Roman" w:cs="Times New Roman"/>
        </w:rPr>
        <w:t xml:space="preserve">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w:t>
      </w:r>
      <w:r w:rsidRPr="0014553B">
        <w:rPr>
          <w:rFonts w:ascii="Times New Roman" w:hAnsi="Times New Roman" w:cs="Times New Roman"/>
        </w:rPr>
        <w:lastRenderedPageBreak/>
        <w:t>обучения и взрослой жизни;</w:t>
      </w:r>
    </w:p>
    <w:p w:rsidR="00DB05A0" w:rsidRPr="0014553B" w:rsidRDefault="00DB05A0" w:rsidP="00E5499C">
      <w:pPr>
        <w:pStyle w:val="a7"/>
        <w:numPr>
          <w:ilvl w:val="0"/>
          <w:numId w:val="109"/>
        </w:numPr>
        <w:ind w:left="0" w:firstLine="709"/>
        <w:jc w:val="both"/>
        <w:rPr>
          <w:rFonts w:ascii="Times New Roman" w:hAnsi="Times New Roman" w:cs="Times New Roman"/>
        </w:rPr>
      </w:pPr>
      <w:r w:rsidRPr="0014553B">
        <w:rPr>
          <w:rFonts w:ascii="Times New Roman" w:hAnsi="Times New Roman" w:cs="Times New Roman"/>
        </w:rPr>
        <w:t>элементарные знания по истории российского и мирового спорта, уважение к спортсменам;</w:t>
      </w:r>
    </w:p>
    <w:p w:rsidR="00DF3E8C"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отрицательное отношение к употреблению психоактивных веществ, к курению и алкоголю, избытк</w:t>
      </w:r>
      <w:r w:rsidR="00DF3E8C" w:rsidRPr="0014553B">
        <w:rPr>
          <w:rFonts w:ascii="Times New Roman" w:hAnsi="Times New Roman"/>
          <w:sz w:val="24"/>
          <w:szCs w:val="24"/>
        </w:rPr>
        <w:t>у компьютерных игр и интернета;</w:t>
      </w:r>
    </w:p>
    <w:p w:rsidR="00DB05A0" w:rsidRPr="0014553B" w:rsidRDefault="00DB05A0" w:rsidP="00E5499C">
      <w:pPr>
        <w:pStyle w:val="a7"/>
        <w:numPr>
          <w:ilvl w:val="0"/>
          <w:numId w:val="110"/>
        </w:numPr>
        <w:ind w:left="0" w:firstLine="709"/>
        <w:jc w:val="both"/>
        <w:rPr>
          <w:rFonts w:ascii="Times New Roman" w:hAnsi="Times New Roman" w:cs="Times New Roman"/>
        </w:rPr>
      </w:pPr>
      <w:r w:rsidRPr="0014553B">
        <w:rPr>
          <w:rFonts w:ascii="Times New Roman" w:hAnsi="Times New Roman" w:cs="Times New Roman"/>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E5499C">
      <w:pPr>
        <w:pStyle w:val="a7"/>
        <w:numPr>
          <w:ilvl w:val="0"/>
          <w:numId w:val="110"/>
        </w:numPr>
        <w:ind w:left="0" w:firstLine="709"/>
        <w:jc w:val="both"/>
        <w:rPr>
          <w:rFonts w:ascii="Times New Roman" w:hAnsi="Times New Roman" w:cs="Times New Roman"/>
        </w:rPr>
      </w:pPr>
      <w:r w:rsidRPr="0014553B">
        <w:rPr>
          <w:rFonts w:ascii="Times New Roman" w:hAnsi="Times New Roman" w:cs="Times New Roman"/>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B05A0" w:rsidRPr="0014553B" w:rsidRDefault="00DB05A0" w:rsidP="00E5499C">
      <w:pPr>
        <w:pStyle w:val="a7"/>
        <w:numPr>
          <w:ilvl w:val="0"/>
          <w:numId w:val="110"/>
        </w:numPr>
        <w:ind w:left="0" w:firstLine="709"/>
        <w:jc w:val="both"/>
        <w:rPr>
          <w:rFonts w:ascii="Times New Roman" w:hAnsi="Times New Roman" w:cs="Times New Roman"/>
        </w:rPr>
      </w:pPr>
      <w:r w:rsidRPr="0014553B">
        <w:rPr>
          <w:rFonts w:ascii="Times New Roman" w:hAnsi="Times New Roman" w:cs="Times New Roman"/>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B05A0" w:rsidRPr="0014553B" w:rsidRDefault="00DB05A0" w:rsidP="00E5499C">
      <w:pPr>
        <w:pStyle w:val="a7"/>
        <w:numPr>
          <w:ilvl w:val="0"/>
          <w:numId w:val="110"/>
        </w:numPr>
        <w:ind w:left="0" w:firstLine="709"/>
        <w:jc w:val="both"/>
        <w:rPr>
          <w:rFonts w:ascii="Times New Roman" w:hAnsi="Times New Roman" w:cs="Times New Roman"/>
        </w:rPr>
      </w:pPr>
      <w:r w:rsidRPr="0014553B">
        <w:rPr>
          <w:rFonts w:ascii="Times New Roman" w:hAnsi="Times New Roman" w:cs="Times New Roman"/>
        </w:rPr>
        <w:t>первичный опыт межкультурного, межнационального, межконфессионального сотрудничества, диалогического общения;</w:t>
      </w:r>
    </w:p>
    <w:p w:rsidR="00DF3E8C" w:rsidRPr="0014553B" w:rsidRDefault="00DB05A0" w:rsidP="00E5499C">
      <w:pPr>
        <w:pStyle w:val="a7"/>
        <w:numPr>
          <w:ilvl w:val="0"/>
          <w:numId w:val="110"/>
        </w:numPr>
        <w:ind w:left="0" w:firstLine="709"/>
        <w:jc w:val="both"/>
        <w:rPr>
          <w:rFonts w:ascii="Times New Roman" w:hAnsi="Times New Roman" w:cs="Times New Roman"/>
        </w:rPr>
      </w:pPr>
      <w:r w:rsidRPr="0014553B">
        <w:rPr>
          <w:rFonts w:ascii="Times New Roman" w:hAnsi="Times New Roman" w:cs="Times New Roman"/>
        </w:rPr>
        <w:t xml:space="preserve">первичный опыт социального партнерства и межпоколенного диалога; </w:t>
      </w:r>
    </w:p>
    <w:p w:rsidR="00DF3E8C" w:rsidRPr="0014553B" w:rsidRDefault="00DB05A0" w:rsidP="00E5499C">
      <w:pPr>
        <w:pStyle w:val="a7"/>
        <w:numPr>
          <w:ilvl w:val="0"/>
          <w:numId w:val="110"/>
        </w:numPr>
        <w:ind w:left="0" w:firstLine="709"/>
        <w:jc w:val="both"/>
        <w:rPr>
          <w:rFonts w:ascii="Times New Roman" w:hAnsi="Times New Roman" w:cs="Times New Roman"/>
        </w:rPr>
      </w:pPr>
      <w:r w:rsidRPr="0014553B">
        <w:rPr>
          <w:rFonts w:ascii="Times New Roman" w:hAnsi="Times New Roman" w:cs="Times New Roman"/>
        </w:rPr>
        <w:t xml:space="preserve">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w:t>
      </w:r>
    </w:p>
    <w:p w:rsidR="00DF3E8C"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Культуротворческое и эстетическое воспи</w:t>
      </w:r>
      <w:r w:rsidR="00DF3E8C" w:rsidRPr="0014553B">
        <w:rPr>
          <w:rFonts w:ascii="Times New Roman" w:hAnsi="Times New Roman"/>
          <w:bCs/>
          <w:sz w:val="24"/>
          <w:szCs w:val="24"/>
        </w:rPr>
        <w:t>тание</w:t>
      </w:r>
      <w:r w:rsidR="00E5499C" w:rsidRPr="0014553B">
        <w:rPr>
          <w:rFonts w:ascii="Times New Roman" w:hAnsi="Times New Roman"/>
          <w:bCs/>
          <w:sz w:val="24"/>
          <w:szCs w:val="24"/>
        </w:rPr>
        <w:t xml:space="preserve"> </w:t>
      </w:r>
      <w:r w:rsidRPr="0014553B">
        <w:rPr>
          <w:rFonts w:ascii="Times New Roman" w:hAnsi="Times New Roman"/>
          <w:sz w:val="24"/>
          <w:szCs w:val="24"/>
        </w:rPr>
        <w:t>первоначальные представления об эстетических идеалах и ценностях;</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 xml:space="preserve"> первоначальные навыки культуроосвоения и культуросозидания, направленные на приобщение к достижениям общечеловеческой и национальной культуры; </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 xml:space="preserve">проявление и развитие индивидуальных творческих способностей; </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способность формулировать собственные эстетические предпочтения;</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 xml:space="preserve"> представления о душевной и физической красоте человека;</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формирование эстетических идеалов, чувства прекрасного;</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 xml:space="preserve"> умение видеть красоту природы, труда и творчества;</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начальные представления об искусстве народов России;</w:t>
      </w:r>
    </w:p>
    <w:p w:rsidR="00DF3E8C"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интерес к чтению, произведениям искусства, детским спектаклям, концертам, выставкам, музыке;</w:t>
      </w:r>
    </w:p>
    <w:p w:rsidR="00DB05A0" w:rsidRPr="0014553B" w:rsidRDefault="00DB05A0" w:rsidP="00E5499C">
      <w:pPr>
        <w:pStyle w:val="a7"/>
        <w:numPr>
          <w:ilvl w:val="0"/>
          <w:numId w:val="111"/>
        </w:numPr>
        <w:ind w:left="0" w:firstLine="709"/>
        <w:jc w:val="both"/>
        <w:rPr>
          <w:rFonts w:ascii="Times New Roman" w:hAnsi="Times New Roman" w:cs="Times New Roman"/>
        </w:rPr>
      </w:pPr>
      <w:r w:rsidRPr="0014553B">
        <w:rPr>
          <w:rFonts w:ascii="Times New Roman" w:hAnsi="Times New Roman" w:cs="Times New Roman"/>
        </w:rPr>
        <w:t>интерес к занятиям художественным творчеством; стремление к опрятному внешнему виду;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отрицательное отношение к некрасивым поступкам и неряшливости.</w:t>
      </w:r>
    </w:p>
    <w:p w:rsidR="00DF3E8C"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Правовое восп</w:t>
      </w:r>
      <w:r w:rsidR="00DF3E8C" w:rsidRPr="0014553B">
        <w:rPr>
          <w:rFonts w:ascii="Times New Roman" w:hAnsi="Times New Roman"/>
          <w:sz w:val="24"/>
          <w:szCs w:val="24"/>
        </w:rPr>
        <w:t>итание и культура безопасности:</w:t>
      </w:r>
    </w:p>
    <w:p w:rsidR="00DB05A0" w:rsidRPr="0014553B" w:rsidRDefault="00DB05A0" w:rsidP="00E5499C">
      <w:pPr>
        <w:pStyle w:val="a7"/>
        <w:numPr>
          <w:ilvl w:val="0"/>
          <w:numId w:val="112"/>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об институтах гражданского общества, о возможностях участия граждан в общественном управлении;</w:t>
      </w:r>
    </w:p>
    <w:p w:rsidR="00DB05A0" w:rsidRPr="0014553B" w:rsidRDefault="00DB05A0" w:rsidP="00E5499C">
      <w:pPr>
        <w:pStyle w:val="a7"/>
        <w:numPr>
          <w:ilvl w:val="0"/>
          <w:numId w:val="112"/>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DB05A0" w:rsidRPr="0014553B" w:rsidRDefault="00DB05A0" w:rsidP="00E5499C">
      <w:pPr>
        <w:pStyle w:val="a7"/>
        <w:numPr>
          <w:ilvl w:val="0"/>
          <w:numId w:val="112"/>
        </w:numPr>
        <w:ind w:left="0" w:firstLine="709"/>
        <w:jc w:val="both"/>
        <w:rPr>
          <w:rFonts w:ascii="Times New Roman" w:hAnsi="Times New Roman" w:cs="Times New Roman"/>
        </w:rPr>
      </w:pPr>
      <w:r w:rsidRPr="0014553B">
        <w:rPr>
          <w:rFonts w:ascii="Times New Roman" w:hAnsi="Times New Roman" w:cs="Times New Roman"/>
        </w:rPr>
        <w:t>интерес к общественным явлениям, понимание активной роли человека в обществе; стремление активно участвовать в делах класса, школы, семьи, своего города; умение отвечать за свои поступки;</w:t>
      </w:r>
    </w:p>
    <w:p w:rsidR="00DB05A0" w:rsidRPr="0014553B" w:rsidRDefault="00DB05A0" w:rsidP="00E5499C">
      <w:pPr>
        <w:pStyle w:val="a7"/>
        <w:numPr>
          <w:ilvl w:val="0"/>
          <w:numId w:val="112"/>
        </w:numPr>
        <w:ind w:left="0" w:firstLine="709"/>
        <w:jc w:val="both"/>
        <w:rPr>
          <w:rFonts w:ascii="Times New Roman" w:hAnsi="Times New Roman" w:cs="Times New Roman"/>
        </w:rPr>
      </w:pPr>
      <w:r w:rsidRPr="0014553B">
        <w:rPr>
          <w:rFonts w:ascii="Times New Roman" w:hAnsi="Times New Roman" w:cs="Times New Roman"/>
        </w:rPr>
        <w:t>негативное отношение к нарушениям порядка в классе, дома, на улице, к невыполнению человеком своих обязанностей;</w:t>
      </w:r>
    </w:p>
    <w:p w:rsidR="00DB05A0" w:rsidRPr="0014553B" w:rsidRDefault="00DB05A0" w:rsidP="00E5499C">
      <w:pPr>
        <w:pStyle w:val="a7"/>
        <w:numPr>
          <w:ilvl w:val="0"/>
          <w:numId w:val="112"/>
        </w:numPr>
        <w:ind w:left="0" w:firstLine="709"/>
        <w:jc w:val="both"/>
        <w:rPr>
          <w:rFonts w:ascii="Times New Roman" w:hAnsi="Times New Roman" w:cs="Times New Roman"/>
        </w:rPr>
      </w:pPr>
      <w:r w:rsidRPr="0014553B">
        <w:rPr>
          <w:rFonts w:ascii="Times New Roman" w:hAnsi="Times New Roman" w:cs="Times New Roman"/>
        </w:rPr>
        <w:t>знание правил безопасного поведения в школе, быту, на отдыхе, городской среде, понимание необходимости их выполнения;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об информационной безопасности;</w:t>
      </w:r>
    </w:p>
    <w:p w:rsidR="00DB05A0" w:rsidRPr="0014553B" w:rsidRDefault="00DB05A0" w:rsidP="00E5499C">
      <w:pPr>
        <w:pStyle w:val="a7"/>
        <w:numPr>
          <w:ilvl w:val="0"/>
          <w:numId w:val="113"/>
        </w:numPr>
        <w:ind w:left="0" w:firstLine="709"/>
        <w:jc w:val="both"/>
        <w:rPr>
          <w:rFonts w:ascii="Times New Roman" w:hAnsi="Times New Roman" w:cs="Times New Roman"/>
        </w:rPr>
      </w:pPr>
      <w:r w:rsidRPr="0014553B">
        <w:rPr>
          <w:rFonts w:ascii="Times New Roman" w:hAnsi="Times New Roman" w:cs="Times New Roman"/>
        </w:rPr>
        <w:t xml:space="preserve">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w:t>
      </w:r>
      <w:r w:rsidRPr="0014553B">
        <w:rPr>
          <w:rFonts w:ascii="Times New Roman" w:hAnsi="Times New Roman" w:cs="Times New Roman"/>
        </w:rPr>
        <w:lastRenderedPageBreak/>
        <w:t>элементарные представления о девиантном и делинквентном поведении.</w:t>
      </w:r>
    </w:p>
    <w:p w:rsidR="00F727F4"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w:t>
      </w:r>
      <w:r w:rsidR="00F727F4" w:rsidRPr="0014553B">
        <w:rPr>
          <w:rFonts w:ascii="Times New Roman" w:hAnsi="Times New Roman"/>
          <w:sz w:val="24"/>
          <w:szCs w:val="24"/>
        </w:rPr>
        <w:t>оспитание семейных ценностей:</w:t>
      </w:r>
    </w:p>
    <w:p w:rsidR="00DB05A0" w:rsidRPr="0014553B" w:rsidRDefault="00DB05A0" w:rsidP="00E5499C">
      <w:pPr>
        <w:pStyle w:val="a7"/>
        <w:numPr>
          <w:ilvl w:val="0"/>
          <w:numId w:val="113"/>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семье как социальном институте, о роли семьи в жизни человека и общества;</w:t>
      </w:r>
    </w:p>
    <w:p w:rsidR="00DB05A0" w:rsidRPr="0014553B" w:rsidRDefault="00DB05A0" w:rsidP="00E5499C">
      <w:pPr>
        <w:pStyle w:val="a7"/>
        <w:numPr>
          <w:ilvl w:val="0"/>
          <w:numId w:val="113"/>
        </w:numPr>
        <w:ind w:left="0" w:firstLine="709"/>
        <w:jc w:val="both"/>
        <w:rPr>
          <w:rFonts w:ascii="Times New Roman" w:hAnsi="Times New Roman" w:cs="Times New Roman"/>
        </w:rPr>
      </w:pPr>
      <w:r w:rsidRPr="0014553B">
        <w:rPr>
          <w:rFonts w:ascii="Times New Roman" w:hAnsi="Times New Roman" w:cs="Times New Roman"/>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DB05A0" w:rsidRPr="0014553B" w:rsidRDefault="00DB05A0" w:rsidP="00E5499C">
      <w:pPr>
        <w:pStyle w:val="a7"/>
        <w:numPr>
          <w:ilvl w:val="0"/>
          <w:numId w:val="113"/>
        </w:numPr>
        <w:ind w:left="0" w:firstLine="709"/>
        <w:jc w:val="both"/>
        <w:rPr>
          <w:rFonts w:ascii="Times New Roman" w:hAnsi="Times New Roman" w:cs="Times New Roman"/>
        </w:rPr>
      </w:pPr>
      <w:r w:rsidRPr="0014553B">
        <w:rPr>
          <w:rFonts w:ascii="Times New Roman" w:hAnsi="Times New Roman" w:cs="Times New Roman"/>
        </w:rPr>
        <w:t>уважительное, заботливое отношение к родителям (законным представителям), прародителям, сестрам и братьям;</w:t>
      </w:r>
    </w:p>
    <w:p w:rsidR="00DB05A0" w:rsidRPr="0014553B" w:rsidRDefault="00DB05A0" w:rsidP="00E5499C">
      <w:pPr>
        <w:pStyle w:val="a7"/>
        <w:numPr>
          <w:ilvl w:val="0"/>
          <w:numId w:val="113"/>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об этике и психологии семейных отношений, основанных на традиционных семейных ценностях народов России.</w:t>
      </w:r>
    </w:p>
    <w:p w:rsidR="00F727F4"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w:t>
      </w:r>
      <w:r w:rsidR="00F727F4" w:rsidRPr="0014553B">
        <w:rPr>
          <w:rFonts w:ascii="Times New Roman" w:hAnsi="Times New Roman"/>
          <w:sz w:val="24"/>
          <w:szCs w:val="24"/>
        </w:rPr>
        <w:t>вание коммуникативной культуры:</w:t>
      </w:r>
    </w:p>
    <w:p w:rsidR="00DB05A0" w:rsidRPr="0014553B" w:rsidRDefault="00DB05A0" w:rsidP="00E5499C">
      <w:pPr>
        <w:pStyle w:val="a7"/>
        <w:numPr>
          <w:ilvl w:val="0"/>
          <w:numId w:val="114"/>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значении общения для жизни человека, развития личности, успешной учебы;</w:t>
      </w:r>
    </w:p>
    <w:p w:rsidR="00DB05A0" w:rsidRPr="0014553B" w:rsidRDefault="00DB05A0" w:rsidP="00E5499C">
      <w:pPr>
        <w:pStyle w:val="a7"/>
        <w:numPr>
          <w:ilvl w:val="0"/>
          <w:numId w:val="114"/>
        </w:numPr>
        <w:ind w:left="0" w:firstLine="709"/>
        <w:jc w:val="both"/>
        <w:rPr>
          <w:rFonts w:ascii="Times New Roman" w:hAnsi="Times New Roman" w:cs="Times New Roman"/>
        </w:rPr>
      </w:pPr>
      <w:r w:rsidRPr="0014553B">
        <w:rPr>
          <w:rFonts w:ascii="Times New Roman" w:hAnsi="Times New Roman" w:cs="Times New Roman"/>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F727F4" w:rsidRPr="0014553B" w:rsidRDefault="00DB05A0" w:rsidP="00E5499C">
      <w:pPr>
        <w:pStyle w:val="a7"/>
        <w:numPr>
          <w:ilvl w:val="0"/>
          <w:numId w:val="114"/>
        </w:numPr>
        <w:ind w:left="0" w:firstLine="709"/>
        <w:jc w:val="both"/>
        <w:rPr>
          <w:rFonts w:ascii="Times New Roman" w:hAnsi="Times New Roman" w:cs="Times New Roman"/>
        </w:rPr>
      </w:pPr>
      <w:r w:rsidRPr="0014553B">
        <w:rPr>
          <w:rFonts w:ascii="Times New Roman" w:hAnsi="Times New Roman" w:cs="Times New Roman"/>
        </w:rPr>
        <w:t xml:space="preserve">понимание значимости ответственного отношения к </w:t>
      </w:r>
      <w:r w:rsidR="00F727F4" w:rsidRPr="0014553B">
        <w:rPr>
          <w:rFonts w:ascii="Times New Roman" w:hAnsi="Times New Roman" w:cs="Times New Roman"/>
        </w:rPr>
        <w:t>слову как к поступку, действию;</w:t>
      </w:r>
    </w:p>
    <w:p w:rsidR="00F727F4" w:rsidRPr="0014553B" w:rsidRDefault="00DB05A0" w:rsidP="00E5499C">
      <w:pPr>
        <w:pStyle w:val="a7"/>
        <w:numPr>
          <w:ilvl w:val="0"/>
          <w:numId w:val="114"/>
        </w:numPr>
        <w:ind w:left="0" w:firstLine="709"/>
        <w:jc w:val="both"/>
        <w:rPr>
          <w:rFonts w:ascii="Times New Roman" w:hAnsi="Times New Roman" w:cs="Times New Roman"/>
        </w:rPr>
      </w:pPr>
      <w:r w:rsidRPr="0014553B">
        <w:rPr>
          <w:rFonts w:ascii="Times New Roman" w:hAnsi="Times New Roman" w:cs="Times New Roman"/>
        </w:rPr>
        <w:t>первоначальные знания о безопасном общении в Интернете; ценностные представления о родном языке;</w:t>
      </w:r>
    </w:p>
    <w:p w:rsidR="00F727F4" w:rsidRPr="0014553B" w:rsidRDefault="00DB05A0" w:rsidP="00E5499C">
      <w:pPr>
        <w:pStyle w:val="a7"/>
        <w:numPr>
          <w:ilvl w:val="0"/>
          <w:numId w:val="114"/>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об истории родного языка, его особенностях и месте в</w:t>
      </w:r>
    </w:p>
    <w:p w:rsidR="00F727F4" w:rsidRPr="0014553B" w:rsidRDefault="00DB05A0" w:rsidP="00E5499C">
      <w:pPr>
        <w:pStyle w:val="a7"/>
        <w:numPr>
          <w:ilvl w:val="0"/>
          <w:numId w:val="114"/>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 современных технологиях коммуникации;</w:t>
      </w:r>
    </w:p>
    <w:p w:rsidR="00DB05A0" w:rsidRPr="0014553B" w:rsidRDefault="00DB05A0" w:rsidP="00E5499C">
      <w:pPr>
        <w:pStyle w:val="a7"/>
        <w:numPr>
          <w:ilvl w:val="0"/>
          <w:numId w:val="114"/>
        </w:numPr>
        <w:ind w:left="0" w:firstLine="709"/>
        <w:jc w:val="both"/>
        <w:rPr>
          <w:rFonts w:ascii="Times New Roman" w:hAnsi="Times New Roman" w:cs="Times New Roman"/>
        </w:rPr>
      </w:pPr>
      <w:r w:rsidRPr="0014553B">
        <w:rPr>
          <w:rFonts w:ascii="Times New Roman" w:hAnsi="Times New Roman" w:cs="Times New Roman"/>
        </w:rPr>
        <w:t>элементарные навыки межкультурной коммуникации;</w:t>
      </w:r>
    </w:p>
    <w:p w:rsidR="00F727F4"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Эколог</w:t>
      </w:r>
      <w:r w:rsidR="00F727F4" w:rsidRPr="0014553B">
        <w:rPr>
          <w:rFonts w:ascii="Times New Roman" w:hAnsi="Times New Roman"/>
          <w:sz w:val="24"/>
          <w:szCs w:val="24"/>
        </w:rPr>
        <w:t>ическое воспитание:</w:t>
      </w:r>
    </w:p>
    <w:p w:rsidR="00DB05A0" w:rsidRPr="0014553B" w:rsidRDefault="00DB05A0" w:rsidP="00E5499C">
      <w:pPr>
        <w:pStyle w:val="a7"/>
        <w:numPr>
          <w:ilvl w:val="0"/>
          <w:numId w:val="115"/>
        </w:numPr>
        <w:ind w:left="0" w:firstLine="709"/>
        <w:jc w:val="both"/>
        <w:rPr>
          <w:rFonts w:ascii="Times New Roman" w:hAnsi="Times New Roman" w:cs="Times New Roman"/>
        </w:rPr>
      </w:pPr>
      <w:r w:rsidRPr="0014553B">
        <w:rPr>
          <w:rFonts w:ascii="Times New Roman" w:hAnsi="Times New Roman" w:cs="Times New Roman"/>
        </w:rPr>
        <w:t>развитие интереса к природе, природным явлениям и формам жизни, понимание активной роли человека в природе;</w:t>
      </w:r>
    </w:p>
    <w:p w:rsidR="00F727F4" w:rsidRPr="0014553B" w:rsidRDefault="00DB05A0" w:rsidP="00E5499C">
      <w:pPr>
        <w:pStyle w:val="a7"/>
        <w:numPr>
          <w:ilvl w:val="0"/>
          <w:numId w:val="115"/>
        </w:numPr>
        <w:ind w:left="0" w:firstLine="709"/>
        <w:jc w:val="both"/>
        <w:rPr>
          <w:rFonts w:ascii="Times New Roman" w:hAnsi="Times New Roman" w:cs="Times New Roman"/>
        </w:rPr>
      </w:pPr>
      <w:r w:rsidRPr="0014553B">
        <w:rPr>
          <w:rFonts w:ascii="Times New Roman" w:hAnsi="Times New Roman" w:cs="Times New Roman"/>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F727F4" w:rsidRPr="0014553B" w:rsidRDefault="00DB05A0" w:rsidP="00E5499C">
      <w:pPr>
        <w:pStyle w:val="a7"/>
        <w:numPr>
          <w:ilvl w:val="0"/>
          <w:numId w:val="115"/>
        </w:numPr>
        <w:ind w:left="0" w:firstLine="709"/>
        <w:jc w:val="both"/>
        <w:rPr>
          <w:rFonts w:ascii="Times New Roman" w:hAnsi="Times New Roman" w:cs="Times New Roman"/>
        </w:rPr>
      </w:pPr>
      <w:r w:rsidRPr="0014553B">
        <w:rPr>
          <w:rFonts w:ascii="Times New Roman" w:hAnsi="Times New Roman" w:cs="Times New Roman"/>
        </w:rPr>
        <w:t xml:space="preserve">понимание взаимосвязи здоровья человека и экологической культуры; </w:t>
      </w:r>
    </w:p>
    <w:p w:rsidR="00F727F4" w:rsidRPr="0014553B" w:rsidRDefault="00DB05A0" w:rsidP="00E5499C">
      <w:pPr>
        <w:pStyle w:val="a7"/>
        <w:numPr>
          <w:ilvl w:val="0"/>
          <w:numId w:val="115"/>
        </w:numPr>
        <w:ind w:left="0" w:firstLine="709"/>
        <w:jc w:val="both"/>
        <w:rPr>
          <w:rFonts w:ascii="Times New Roman" w:hAnsi="Times New Roman" w:cs="Times New Roman"/>
        </w:rPr>
      </w:pPr>
      <w:r w:rsidRPr="0014553B">
        <w:rPr>
          <w:rFonts w:ascii="Times New Roman" w:hAnsi="Times New Roman" w:cs="Times New Roman"/>
        </w:rPr>
        <w:t>первоначальные навыки определения экологического компонента в проектной и учебно</w:t>
      </w:r>
      <w:r w:rsidRPr="0014553B">
        <w:rPr>
          <w:rFonts w:ascii="Times New Roman" w:hAnsi="Times New Roman" w:cs="Times New Roman"/>
        </w:rPr>
        <w:softHyphen/>
        <w:t>исследовательской деятельности, других формах образовательной деятельности;</w:t>
      </w:r>
    </w:p>
    <w:p w:rsidR="00DB05A0" w:rsidRPr="0014553B" w:rsidRDefault="00DB05A0" w:rsidP="00E5499C">
      <w:pPr>
        <w:pStyle w:val="a7"/>
        <w:numPr>
          <w:ilvl w:val="0"/>
          <w:numId w:val="115"/>
        </w:numPr>
        <w:ind w:left="0" w:firstLine="709"/>
        <w:jc w:val="both"/>
        <w:rPr>
          <w:rFonts w:ascii="Times New Roman" w:hAnsi="Times New Roman" w:cs="Times New Roman"/>
        </w:rPr>
      </w:pPr>
      <w:r w:rsidRPr="0014553B">
        <w:rPr>
          <w:rFonts w:ascii="Times New Roman" w:hAnsi="Times New Roman" w:cs="Times New Roman"/>
        </w:rPr>
        <w:t>элементарные знания законодательства в области защиты окружающей среды.</w:t>
      </w:r>
    </w:p>
    <w:p w:rsidR="0018331A"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деятельности и</w:t>
      </w:r>
      <w:r w:rsidR="00F727F4" w:rsidRPr="0014553B">
        <w:rPr>
          <w:rFonts w:ascii="Times New Roman" w:hAnsi="Times New Roman"/>
          <w:sz w:val="24"/>
          <w:szCs w:val="24"/>
        </w:rPr>
        <w:t xml:space="preserve"> формы занятий </w:t>
      </w:r>
      <w:r w:rsidR="0018331A" w:rsidRPr="0014553B">
        <w:rPr>
          <w:rFonts w:ascii="Times New Roman" w:hAnsi="Times New Roman"/>
          <w:sz w:val="24"/>
          <w:szCs w:val="24"/>
        </w:rPr>
        <w:t xml:space="preserve">с </w:t>
      </w:r>
      <w:r w:rsidR="00F727F4" w:rsidRPr="0014553B">
        <w:rPr>
          <w:rFonts w:ascii="Times New Roman" w:hAnsi="Times New Roman"/>
          <w:sz w:val="24"/>
          <w:szCs w:val="24"/>
        </w:rPr>
        <w:t xml:space="preserve">обучающимися МОБУ СОШ с.Рятамак МР Ермекеевский район РБ </w:t>
      </w:r>
      <w:r w:rsidR="0018331A" w:rsidRPr="0014553B">
        <w:rPr>
          <w:rFonts w:ascii="Times New Roman" w:hAnsi="Times New Roman"/>
          <w:sz w:val="24"/>
          <w:szCs w:val="24"/>
        </w:rPr>
        <w:t xml:space="preserve">используемые в ходе реализации программы духовно-нравственного развития, воспитания обучающихся при получении начального общего образования  приведены в виде таблицы: </w:t>
      </w:r>
    </w:p>
    <w:tbl>
      <w:tblPr>
        <w:tblStyle w:val="af8"/>
        <w:tblW w:w="0" w:type="auto"/>
        <w:tblLook w:val="04A0"/>
      </w:tblPr>
      <w:tblGrid>
        <w:gridCol w:w="687"/>
        <w:gridCol w:w="2492"/>
        <w:gridCol w:w="7242"/>
      </w:tblGrid>
      <w:tr w:rsidR="0018331A" w:rsidRPr="0014553B" w:rsidTr="0018331A">
        <w:tc>
          <w:tcPr>
            <w:tcW w:w="704" w:type="dxa"/>
          </w:tcPr>
          <w:p w:rsidR="0018331A" w:rsidRPr="0014553B" w:rsidRDefault="0018331A" w:rsidP="00E72D83">
            <w:pPr>
              <w:spacing w:line="240" w:lineRule="auto"/>
              <w:rPr>
                <w:rFonts w:ascii="Times New Roman" w:hAnsi="Times New Roman"/>
                <w:b/>
                <w:sz w:val="24"/>
                <w:szCs w:val="24"/>
              </w:rPr>
            </w:pPr>
            <w:r w:rsidRPr="0014553B">
              <w:rPr>
                <w:rFonts w:ascii="Times New Roman" w:hAnsi="Times New Roman"/>
                <w:b/>
                <w:sz w:val="24"/>
                <w:szCs w:val="24"/>
              </w:rPr>
              <w:t>№ п\п</w:t>
            </w:r>
          </w:p>
        </w:tc>
        <w:tc>
          <w:tcPr>
            <w:tcW w:w="1843" w:type="dxa"/>
          </w:tcPr>
          <w:p w:rsidR="0018331A" w:rsidRPr="0014553B" w:rsidRDefault="0018331A" w:rsidP="00E72D83">
            <w:pPr>
              <w:spacing w:line="240" w:lineRule="auto"/>
              <w:rPr>
                <w:rFonts w:ascii="Times New Roman" w:hAnsi="Times New Roman"/>
                <w:b/>
                <w:sz w:val="24"/>
                <w:szCs w:val="24"/>
              </w:rPr>
            </w:pPr>
            <w:r w:rsidRPr="0014553B">
              <w:rPr>
                <w:rFonts w:ascii="Times New Roman" w:hAnsi="Times New Roman"/>
                <w:b/>
                <w:sz w:val="24"/>
                <w:szCs w:val="24"/>
              </w:rPr>
              <w:t xml:space="preserve">Направление </w:t>
            </w:r>
          </w:p>
        </w:tc>
        <w:tc>
          <w:tcPr>
            <w:tcW w:w="7739" w:type="dxa"/>
          </w:tcPr>
          <w:p w:rsidR="0018331A" w:rsidRPr="0014553B" w:rsidRDefault="0018331A" w:rsidP="00E72D83">
            <w:pPr>
              <w:spacing w:line="240" w:lineRule="auto"/>
              <w:rPr>
                <w:rFonts w:ascii="Times New Roman" w:hAnsi="Times New Roman"/>
                <w:b/>
                <w:sz w:val="24"/>
                <w:szCs w:val="24"/>
              </w:rPr>
            </w:pPr>
            <w:r w:rsidRPr="0014553B">
              <w:rPr>
                <w:rFonts w:ascii="Times New Roman" w:hAnsi="Times New Roman"/>
                <w:b/>
                <w:sz w:val="24"/>
                <w:szCs w:val="24"/>
              </w:rPr>
              <w:t>Основные виды деятельности</w:t>
            </w:r>
            <w:r w:rsidR="007473AA" w:rsidRPr="0014553B">
              <w:rPr>
                <w:rFonts w:ascii="Times New Roman" w:hAnsi="Times New Roman"/>
                <w:b/>
                <w:sz w:val="24"/>
                <w:szCs w:val="24"/>
              </w:rPr>
              <w:t xml:space="preserve"> по направлению, формы реализации</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1</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18331A" w:rsidRPr="0014553B" w:rsidRDefault="0018331A" w:rsidP="00E72D83">
            <w:pPr>
              <w:spacing w:line="240" w:lineRule="auto"/>
              <w:rPr>
                <w:rFonts w:ascii="Times New Roman" w:hAnsi="Times New Roman"/>
                <w:b/>
                <w:sz w:val="24"/>
                <w:szCs w:val="24"/>
              </w:rPr>
            </w:pPr>
          </w:p>
        </w:tc>
        <w:tc>
          <w:tcPr>
            <w:tcW w:w="7739" w:type="dxa"/>
          </w:tcPr>
          <w:p w:rsidR="0018331A" w:rsidRPr="0014553B" w:rsidRDefault="007473AA" w:rsidP="00E72D83">
            <w:pPr>
              <w:tabs>
                <w:tab w:val="left" w:pos="2685"/>
                <w:tab w:val="left" w:pos="5229"/>
                <w:tab w:val="left" w:pos="7653"/>
                <w:tab w:val="left" w:pos="8685"/>
              </w:tabs>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ервоначальные представления</w:t>
            </w:r>
            <w:r w:rsidR="0018331A" w:rsidRPr="0014553B">
              <w:rPr>
                <w:rFonts w:ascii="Times New Roman" w:hAnsi="Times New Roman"/>
                <w:sz w:val="24"/>
                <w:szCs w:val="24"/>
              </w:rPr>
              <w:tab/>
              <w:t>о Конституции Российской Федерации, знакомятся с государственной символикой - Гербом, Флагом Российской Федерации, гербом и флагом Республики Башкортостан (на плакатах, картинах, в процессе бесед, чтения книг, изучения основных и вариативных учебных дисциплин);знакомятся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w:t>
            </w:r>
            <w:r w:rsidR="0018331A" w:rsidRPr="0014553B">
              <w:rPr>
                <w:rFonts w:ascii="Times New Roman" w:hAnsi="Times New Roman"/>
                <w:sz w:val="24"/>
                <w:szCs w:val="24"/>
              </w:rPr>
              <w:softHyphen/>
              <w:t xml:space="preserve">-патриотического содержания, изучения основных и вариативных учебных дисциплин);знакомятся с историей и культурой родного </w:t>
            </w:r>
            <w:r w:rsidR="0018331A" w:rsidRPr="0014553B">
              <w:rPr>
                <w:rFonts w:ascii="Times New Roman" w:hAnsi="Times New Roman"/>
                <w:sz w:val="24"/>
                <w:szCs w:val="24"/>
              </w:rPr>
              <w:lastRenderedPageBreak/>
              <w:t>края, народным творчеством, этнокультурными традициями, фольклором, особенностями быта народов России, Башкирии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праздников);участвуют во встречах и беседах с выпускниками МОБУ СОШ с.Рятамак МР Ермекеевский район РБ, ознакомятся с биографиями выпускников, явивших собой достойные примеры гражданственности и патриотизма;</w:t>
            </w:r>
            <w:r w:rsidRPr="0014553B">
              <w:rPr>
                <w:rFonts w:ascii="Times New Roman" w:hAnsi="Times New Roman"/>
                <w:sz w:val="24"/>
                <w:szCs w:val="24"/>
              </w:rPr>
              <w:t xml:space="preserve"> </w:t>
            </w:r>
            <w:r w:rsidR="0018331A" w:rsidRPr="0014553B">
              <w:rPr>
                <w:rFonts w:ascii="Times New Roman" w:hAnsi="Times New Roman"/>
                <w:sz w:val="24"/>
                <w:szCs w:val="24"/>
              </w:rPr>
              <w:t>принимают посильное участие в программах МОБУ СОШ с.Рятамак МР Ермекеевский район РБ о и мероприятиях по поддержке ветеранов войны;</w:t>
            </w:r>
            <w:r w:rsidRPr="0014553B">
              <w:rPr>
                <w:rFonts w:ascii="Times New Roman" w:hAnsi="Times New Roman"/>
                <w:sz w:val="24"/>
                <w:szCs w:val="24"/>
              </w:rPr>
              <w:t xml:space="preserve"> </w:t>
            </w:r>
            <w:r w:rsidR="0018331A" w:rsidRPr="0014553B">
              <w:rPr>
                <w:rFonts w:ascii="Times New Roman" w:hAnsi="Times New Roman"/>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д.);участвуют в проектах, направленных на изучение истории своей семьи в контексте значимых событий истории республики, страны.</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2</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Нравственное и духовное воспитание</w:t>
            </w:r>
          </w:p>
        </w:tc>
        <w:tc>
          <w:tcPr>
            <w:tcW w:w="7739"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 Башкирии);участвуют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знакомятся с основными правилами поведения в МОБУ СОШ с.Рятамак МР Ермекеевский район РБ, в общественных местах (в процессе бесед, классных часов, </w:t>
            </w:r>
            <w:r w:rsidRPr="0014553B">
              <w:rPr>
                <w:rFonts w:ascii="Times New Roman" w:hAnsi="Times New Roman"/>
                <w:sz w:val="24"/>
                <w:szCs w:val="24"/>
              </w:rPr>
              <w:lastRenderedPageBreak/>
              <w:t>просмотра учебных фильмов, наблюдения и обсуждения в педагогически организованной ситуации поступков, поведения разных людей);усваивают первоначальный опыт нравственных взаимоотношений в коллективе класса и МОБУ СОШ с.Рятамак МР Ермекеевский район РБ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 совместной деятельности; 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3</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предметов);знакомятся с профессиями своих родителей (законных представителей) и прародителей, участвуют в организации и проведении презентаций «Труд наших родных»;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w:t>
            </w:r>
            <w:r w:rsidR="0018331A" w:rsidRPr="0014553B">
              <w:rPr>
                <w:rFonts w:ascii="Times New Roman" w:hAnsi="Times New Roman"/>
                <w:sz w:val="24"/>
                <w:szCs w:val="24"/>
              </w:rPr>
              <w:tab/>
              <w:t xml:space="preserve">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приобретают умения и навыки самообслуживания в МОБУ СОШ с.Рятамак МР Ермекеевский район РБ и дома; участвуют во встречах и беседах с выпускниками </w:t>
            </w:r>
            <w:r w:rsidR="0018331A" w:rsidRPr="0014553B">
              <w:rPr>
                <w:rFonts w:ascii="Times New Roman" w:hAnsi="Times New Roman"/>
                <w:sz w:val="24"/>
                <w:szCs w:val="24"/>
              </w:rPr>
              <w:lastRenderedPageBreak/>
              <w:t>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4</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Интеллектуальное 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 первоначальные представления об образовании и интеллектуальном развитии как общечеловеческой ценности в процессе учебной и внеурочной деятельности;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 элементарные навыки научно-исследовательской работы в ходе реализации учебно-исследовательских проектов;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5</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eastAsia="Arial Unicode MS" w:hAnsi="Times New Roman"/>
                <w:bCs/>
                <w:color w:val="000000"/>
                <w:sz w:val="24"/>
                <w:szCs w:val="24"/>
                <w:lang w:eastAsia="ru-RU"/>
              </w:rPr>
              <w:t>Здоровьесберегающее 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участвуют в пропаганде здорового образа жизни (в процессе бесед, тематических игр, театрализованных представлений, проектной деятельности); учатся организовывать правильный режим занятий физической культурой, спортом, туризмом, рацион здорового питания, режим дня, учебы и отдыха; получают элементарные представления о первой доврачебной помощи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w:t>
            </w:r>
            <w:r w:rsidR="0018331A" w:rsidRPr="0014553B">
              <w:rPr>
                <w:rFonts w:ascii="Times New Roman" w:hAnsi="Times New Roman"/>
                <w:sz w:val="24"/>
                <w:szCs w:val="24"/>
              </w:rPr>
              <w:softHyphen/>
              <w:t xml:space="preserve">зависимость, алкоголизм и др., как факторам ограничивающим свободу личности;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 </w:t>
            </w:r>
            <w:r w:rsidR="0018331A" w:rsidRPr="0014553B">
              <w:rPr>
                <w:rFonts w:ascii="Times New Roman" w:hAnsi="Times New Roman"/>
                <w:sz w:val="24"/>
                <w:szCs w:val="24"/>
              </w:rPr>
              <w:lastRenderedPageBreak/>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6</w:t>
            </w:r>
          </w:p>
        </w:tc>
        <w:tc>
          <w:tcPr>
            <w:tcW w:w="1843" w:type="dxa"/>
          </w:tcPr>
          <w:p w:rsidR="0018331A" w:rsidRPr="0014553B" w:rsidRDefault="0018331A" w:rsidP="00E72D83">
            <w:pPr>
              <w:spacing w:line="240" w:lineRule="auto"/>
              <w:rPr>
                <w:rFonts w:ascii="Times New Roman" w:eastAsia="Arial Unicode MS" w:hAnsi="Times New Roman"/>
                <w:bCs/>
                <w:color w:val="000000"/>
                <w:sz w:val="24"/>
                <w:szCs w:val="24"/>
                <w:lang w:eastAsia="ru-RU"/>
              </w:rPr>
            </w:pPr>
            <w:r w:rsidRPr="0014553B">
              <w:rPr>
                <w:rFonts w:ascii="Times New Roman" w:hAnsi="Times New Roman"/>
                <w:sz w:val="24"/>
                <w:szCs w:val="24"/>
              </w:rPr>
              <w:t>Социокультурное и медиакультурное 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Республики Башкортостан, России; 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7</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элементарные представления об эстетических идеалах и художественных ценностях культур народов России, Башкирии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w:t>
            </w:r>
            <w:r w:rsidR="0018331A" w:rsidRPr="0014553B">
              <w:rPr>
                <w:rFonts w:ascii="Times New Roman" w:hAnsi="Times New Roman"/>
                <w:sz w:val="24"/>
                <w:szCs w:val="24"/>
              </w:rPr>
              <w:lastRenderedPageBreak/>
              <w:t>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Республики Башкортостан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осваивают навыки видеть прекрасное в окружающем мире, природе, Республики Башкортостан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 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 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получают элементарные представления о стиле одежды как способе выражения душевного состояния человека; участвуют в художественном оформлении помещений.</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8</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элементарные представления о политическом устройстве России, Башкирии,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w:t>
            </w:r>
            <w:r w:rsidR="0018331A" w:rsidRPr="0014553B">
              <w:rPr>
                <w:rFonts w:ascii="Times New Roman" w:hAnsi="Times New Roman"/>
                <w:sz w:val="24"/>
                <w:szCs w:val="24"/>
              </w:rPr>
              <w:lastRenderedPageBreak/>
              <w:t>органов государственной власти, общественными деятелями и др.);получают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 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МОБУ СОШ с.Рятамак; контролируют выполнение основных прав и обязанностей; обеспечивают защиту прав на всех уровнях управления школой и т. д.); 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9</w:t>
            </w:r>
          </w:p>
        </w:tc>
        <w:tc>
          <w:tcPr>
            <w:tcW w:w="1843" w:type="dxa"/>
          </w:tcPr>
          <w:p w:rsidR="0018331A" w:rsidRPr="0014553B" w:rsidRDefault="0018331A" w:rsidP="00E72D83">
            <w:pPr>
              <w:spacing w:line="240" w:lineRule="auto"/>
              <w:rPr>
                <w:rFonts w:ascii="Times New Roman" w:hAnsi="Times New Roman"/>
                <w:sz w:val="24"/>
                <w:szCs w:val="24"/>
              </w:rPr>
            </w:pPr>
            <w:bookmarkStart w:id="54" w:name="bookmark117"/>
            <w:r w:rsidRPr="0014553B">
              <w:rPr>
                <w:rFonts w:ascii="Times New Roman" w:hAnsi="Times New Roman"/>
                <w:sz w:val="24"/>
                <w:szCs w:val="24"/>
              </w:rPr>
              <w:t>Воспитание семейных ценносте</w:t>
            </w:r>
            <w:bookmarkEnd w:id="54"/>
            <w:r w:rsidRPr="0014553B">
              <w:rPr>
                <w:rFonts w:ascii="Times New Roman" w:hAnsi="Times New Roman"/>
                <w:sz w:val="24"/>
                <w:szCs w:val="24"/>
              </w:rPr>
              <w:t>й</w:t>
            </w:r>
          </w:p>
        </w:tc>
        <w:tc>
          <w:tcPr>
            <w:tcW w:w="7739" w:type="dxa"/>
          </w:tcPr>
          <w:p w:rsidR="0018331A" w:rsidRPr="0014553B" w:rsidRDefault="007473AA" w:rsidP="00E72D83">
            <w:pPr>
              <w:keepNext/>
              <w:keepLines/>
              <w:spacing w:line="240" w:lineRule="auto"/>
              <w:jc w:val="both"/>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 расширяют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участвуют в школьных программах и проектах, направленных на повышение авторитета семейных отношений, на развитие диалога поколений (в рамках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w:t>
            </w:r>
            <w:r w:rsidR="0018331A" w:rsidRPr="0014553B">
              <w:rPr>
                <w:rFonts w:ascii="Times New Roman" w:hAnsi="Times New Roman"/>
                <w:sz w:val="24"/>
                <w:szCs w:val="24"/>
              </w:rPr>
              <w:lastRenderedPageBreak/>
              <w:t>территорий и др.).</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10</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презентации выполненных проектов и др.); участвуют в развитии школьных средств массовой информации (школьные стенгазеты,</w:t>
            </w:r>
          </w:p>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сайт);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др.);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11</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tc>
        <w:tc>
          <w:tcPr>
            <w:tcW w:w="7739" w:type="dxa"/>
          </w:tcPr>
          <w:p w:rsidR="007473A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 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w:t>
            </w:r>
          </w:p>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 xml:space="preserve">экологических патрулей, в создании и реализации коллективных природоохранных проектов, посильное участие в деятельности детско-юношеских организаций); 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учатся вести экологически грамотный образ жизни в школе, дома, в природной и </w:t>
            </w:r>
            <w:r w:rsidRPr="0014553B">
              <w:rPr>
                <w:rFonts w:ascii="Times New Roman" w:hAnsi="Times New Roman"/>
                <w:sz w:val="24"/>
                <w:szCs w:val="24"/>
              </w:rPr>
              <w:lastRenderedPageBreak/>
              <w:t>городской среде (выбрасывать мусор в специально отведенных местах, экономно использовать воду, электроэнергию, оберегать растения и животных и т. д.).</w:t>
            </w:r>
          </w:p>
        </w:tc>
      </w:tr>
    </w:tbl>
    <w:p w:rsidR="00050A53" w:rsidRPr="0014553B" w:rsidRDefault="00050A53" w:rsidP="00050A53">
      <w:pPr>
        <w:spacing w:after="0" w:line="240" w:lineRule="auto"/>
        <w:ind w:firstLine="709"/>
        <w:jc w:val="both"/>
        <w:rPr>
          <w:rFonts w:ascii="Times New Roman" w:hAnsi="Times New Roman"/>
          <w:sz w:val="24"/>
          <w:szCs w:val="24"/>
        </w:rPr>
      </w:pPr>
    </w:p>
    <w:p w:rsidR="007473AA"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учитывая влияние социальной, природной</w:t>
      </w:r>
      <w:r w:rsidR="007473AA" w:rsidRPr="0014553B">
        <w:rPr>
          <w:rFonts w:ascii="Times New Roman" w:hAnsi="Times New Roman"/>
          <w:sz w:val="24"/>
          <w:szCs w:val="24"/>
        </w:rPr>
        <w:t>, предметно-эстетической среды.</w:t>
      </w:r>
    </w:p>
    <w:p w:rsidR="00DB05A0" w:rsidRPr="0014553B" w:rsidRDefault="007473AA" w:rsidP="00050A53">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Направления и цели работы по программе духовно-нравственного развития, воспитания обучающихся</w:t>
      </w:r>
      <w:r w:rsidRPr="0014553B">
        <w:rPr>
          <w:rFonts w:ascii="Times New Roman" w:hAnsi="Times New Roman"/>
          <w:sz w:val="24"/>
          <w:szCs w:val="24"/>
        </w:rPr>
        <w:t xml:space="preserve"> при получении начального общего образования МОБУ СОШ с.Рятамак МР Ермекеевский район РБ приведены в таблице:</w:t>
      </w:r>
    </w:p>
    <w:p w:rsidR="00050A53" w:rsidRPr="0014553B" w:rsidRDefault="00050A53" w:rsidP="00050A53">
      <w:pPr>
        <w:spacing w:after="0" w:line="240" w:lineRule="auto"/>
        <w:ind w:firstLine="709"/>
        <w:jc w:val="both"/>
        <w:rPr>
          <w:rFonts w:ascii="Times New Roman" w:hAnsi="Times New Roman"/>
          <w:sz w:val="24"/>
          <w:szCs w:val="24"/>
        </w:rPr>
      </w:pPr>
    </w:p>
    <w:tbl>
      <w:tblPr>
        <w:tblOverlap w:val="never"/>
        <w:tblW w:w="0" w:type="auto"/>
        <w:jc w:val="center"/>
        <w:tblLayout w:type="fixed"/>
        <w:tblCellMar>
          <w:left w:w="10" w:type="dxa"/>
          <w:right w:w="10" w:type="dxa"/>
        </w:tblCellMar>
        <w:tblLook w:val="00A0"/>
      </w:tblPr>
      <w:tblGrid>
        <w:gridCol w:w="4478"/>
        <w:gridCol w:w="5434"/>
      </w:tblGrid>
      <w:tr w:rsidR="00DB05A0" w:rsidRPr="0014553B" w:rsidTr="002A34E3">
        <w:trPr>
          <w:trHeight w:hRule="exact" w:val="576"/>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sz w:val="24"/>
                <w:szCs w:val="24"/>
              </w:rPr>
            </w:pPr>
            <w:r w:rsidRPr="0014553B">
              <w:rPr>
                <w:rFonts w:ascii="Times New Roman" w:eastAsia="Arial Unicode MS" w:hAnsi="Times New Roman"/>
                <w:b/>
                <w:bCs/>
                <w:iCs/>
                <w:sz w:val="24"/>
                <w:szCs w:val="24"/>
                <w:lang w:eastAsia="ru-RU"/>
              </w:rPr>
              <w:t>Направление воспитательной работы</w:t>
            </w:r>
          </w:p>
        </w:tc>
        <w:tc>
          <w:tcPr>
            <w:tcW w:w="5434"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rPr>
                <w:rFonts w:ascii="Times New Roman" w:hAnsi="Times New Roman"/>
                <w:sz w:val="24"/>
                <w:szCs w:val="24"/>
              </w:rPr>
            </w:pPr>
            <w:r w:rsidRPr="0014553B">
              <w:rPr>
                <w:rFonts w:ascii="Times New Roman" w:eastAsia="Arial Unicode MS" w:hAnsi="Times New Roman"/>
                <w:b/>
                <w:bCs/>
                <w:iCs/>
                <w:sz w:val="24"/>
                <w:szCs w:val="24"/>
                <w:lang w:eastAsia="ru-RU"/>
              </w:rPr>
              <w:t>Цели работы по данному направлению</w:t>
            </w:r>
          </w:p>
        </w:tc>
      </w:tr>
      <w:tr w:rsidR="00DB05A0" w:rsidRPr="0014553B" w:rsidTr="002A34E3">
        <w:trPr>
          <w:trHeight w:hRule="exact" w:val="1406"/>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spacing w:after="120"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Гражданско-патриотическое</w:t>
            </w:r>
          </w:p>
          <w:p w:rsidR="00DB05A0" w:rsidRPr="0014553B" w:rsidRDefault="00DB05A0" w:rsidP="00E72D83">
            <w:pPr>
              <w:framePr w:w="9912" w:wrap="notBeside" w:vAnchor="text" w:hAnchor="text" w:xAlign="center" w:y="1"/>
              <w:widowControl w:val="0"/>
              <w:spacing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Прививать обучающимся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tc>
      </w:tr>
      <w:tr w:rsidR="00DB05A0" w:rsidRPr="0014553B" w:rsidTr="002A34E3">
        <w:trPr>
          <w:trHeight w:hRule="exact" w:val="571"/>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Нравственно и духовное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Развитие обучающегося в контексте его всестороннего развития</w:t>
            </w:r>
          </w:p>
        </w:tc>
      </w:tr>
      <w:tr w:rsidR="00DB05A0" w:rsidRPr="0014553B" w:rsidTr="002A34E3">
        <w:trPr>
          <w:trHeight w:hRule="exact" w:val="1675"/>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положительного отношения к труду и творчеству</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Вооружение у обучающихся совокупности определенных общеобразовательных, политехнических и общетехнических знаний, умений, навыков, необходимых для участия в производительном труде, а также воспитания трудолюбия как нравственной черты.</w:t>
            </w:r>
          </w:p>
        </w:tc>
      </w:tr>
      <w:tr w:rsidR="00DB05A0" w:rsidRPr="0014553B" w:rsidTr="002A34E3">
        <w:trPr>
          <w:trHeight w:hRule="exact" w:val="1402"/>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Интеллектуальное воспитание</w:t>
            </w: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DB05A0" w:rsidRPr="0014553B" w:rsidTr="002A34E3">
        <w:trPr>
          <w:trHeight w:hRule="exact" w:val="1721"/>
          <w:jc w:val="center"/>
        </w:trPr>
        <w:tc>
          <w:tcPr>
            <w:tcW w:w="4478"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Здоровьесберегающее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Оптимизация физического развития обучающегося, всестороннего совершенствования свойственных каждому физических качеств и связанных с ними способностей в единстве с воспитанием</w:t>
            </w:r>
          </w:p>
        </w:tc>
      </w:tr>
    </w:tbl>
    <w:p w:rsidR="00DB05A0" w:rsidRPr="0014553B" w:rsidRDefault="00DB05A0" w:rsidP="00E72D83">
      <w:pPr>
        <w:framePr w:w="9912" w:wrap="notBeside" w:vAnchor="text" w:hAnchor="text" w:xAlign="center" w:y="1"/>
        <w:spacing w:line="240" w:lineRule="auto"/>
        <w:rPr>
          <w:rFonts w:ascii="Times New Roman" w:hAnsi="Times New Roman"/>
          <w:color w:val="000000"/>
          <w:sz w:val="24"/>
          <w:szCs w:val="24"/>
        </w:rPr>
      </w:pPr>
    </w:p>
    <w:p w:rsidR="00DB05A0" w:rsidRPr="0014553B" w:rsidRDefault="00DB05A0" w:rsidP="00E72D83">
      <w:pPr>
        <w:spacing w:line="240" w:lineRule="auto"/>
        <w:rPr>
          <w:rFonts w:ascii="Times New Roman" w:hAnsi="Times New Roman"/>
          <w:sz w:val="24"/>
          <w:szCs w:val="24"/>
        </w:rPr>
      </w:pPr>
    </w:p>
    <w:tbl>
      <w:tblPr>
        <w:tblOverlap w:val="never"/>
        <w:tblW w:w="0" w:type="auto"/>
        <w:jc w:val="center"/>
        <w:tblLayout w:type="fixed"/>
        <w:tblCellMar>
          <w:left w:w="10" w:type="dxa"/>
          <w:right w:w="10" w:type="dxa"/>
        </w:tblCellMar>
        <w:tblLook w:val="00A0"/>
      </w:tblPr>
      <w:tblGrid>
        <w:gridCol w:w="4478"/>
        <w:gridCol w:w="5434"/>
      </w:tblGrid>
      <w:tr w:rsidR="00DB05A0" w:rsidRPr="0014553B" w:rsidTr="002A34E3">
        <w:trPr>
          <w:trHeight w:hRule="exact" w:val="854"/>
          <w:jc w:val="center"/>
        </w:trPr>
        <w:tc>
          <w:tcPr>
            <w:tcW w:w="4478" w:type="dxa"/>
            <w:tcBorders>
              <w:top w:val="single" w:sz="4" w:space="0" w:color="auto"/>
              <w:left w:val="single" w:sz="4" w:space="0" w:color="auto"/>
              <w:bottom w:val="nil"/>
              <w:right w:val="nil"/>
            </w:tcBorders>
            <w:shd w:val="clear" w:color="auto" w:fill="FFFFFF"/>
          </w:tcPr>
          <w:p w:rsidR="00DB05A0" w:rsidRPr="0014553B" w:rsidRDefault="00DB05A0" w:rsidP="00E72D83">
            <w:pPr>
              <w:framePr w:w="9912" w:wrap="notBeside" w:vAnchor="text" w:hAnchor="text" w:xAlign="center" w:y="1"/>
              <w:widowControl w:val="0"/>
              <w:spacing w:line="240" w:lineRule="auto"/>
              <w:rPr>
                <w:rFonts w:ascii="Times New Roman" w:hAnsi="Times New Roman"/>
                <w:color w:val="000000"/>
                <w:sz w:val="24"/>
                <w:szCs w:val="24"/>
              </w:rPr>
            </w:pP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E72D83">
            <w:pPr>
              <w:framePr w:w="9912" w:wrap="notBeside" w:vAnchor="text" w:hAnchor="text" w:xAlign="center" w:y="1"/>
              <w:widowControl w:val="0"/>
              <w:spacing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духовных и нравственных качеств, характеризующих общественно активную личность</w:t>
            </w:r>
          </w:p>
        </w:tc>
      </w:tr>
      <w:tr w:rsidR="00DB05A0" w:rsidRPr="0014553B" w:rsidTr="002A34E3">
        <w:trPr>
          <w:trHeight w:hRule="exact" w:val="1675"/>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Социокультурное и медиакультурное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DB05A0" w:rsidRPr="0014553B" w:rsidTr="002A34E3">
        <w:trPr>
          <w:trHeight w:hRule="exact" w:val="1023"/>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Культуротворческое и эстетическое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Формирования целостной личности, творчески развитой индивидуальности, действующей по законам красоты.</w:t>
            </w:r>
          </w:p>
        </w:tc>
      </w:tr>
      <w:tr w:rsidR="00DB05A0" w:rsidRPr="0014553B" w:rsidTr="002A34E3">
        <w:trPr>
          <w:trHeight w:hRule="exact" w:val="1402"/>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семейных ценностей</w:t>
            </w: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DB05A0" w:rsidRPr="0014553B" w:rsidTr="002A34E3">
        <w:trPr>
          <w:trHeight w:hRule="exact" w:val="718"/>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Правовое воспитание и культура безопасности</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Совершенствование правовой культуры и правосознания обучающихся</w:t>
            </w:r>
          </w:p>
        </w:tc>
      </w:tr>
      <w:tr w:rsidR="00DB05A0" w:rsidRPr="0014553B" w:rsidTr="002A34E3">
        <w:trPr>
          <w:trHeight w:hRule="exact" w:val="850"/>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коммуникативной культуры</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у обучающихся навыков адекватного общения со сверстниками и взрослыми</w:t>
            </w:r>
          </w:p>
        </w:tc>
      </w:tr>
      <w:tr w:rsidR="00DB05A0" w:rsidRPr="0014553B" w:rsidTr="002A34E3">
        <w:trPr>
          <w:trHeight w:hRule="exact" w:val="1963"/>
          <w:jc w:val="center"/>
        </w:trPr>
        <w:tc>
          <w:tcPr>
            <w:tcW w:w="4478"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Экологическое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tc>
      </w:tr>
    </w:tbl>
    <w:p w:rsidR="00050A53" w:rsidRPr="0014553B" w:rsidRDefault="00050A53" w:rsidP="00E72D83">
      <w:pPr>
        <w:spacing w:line="240" w:lineRule="auto"/>
        <w:ind w:firstLine="740"/>
        <w:rPr>
          <w:rFonts w:ascii="Times New Roman" w:hAnsi="Times New Roman"/>
          <w:sz w:val="24"/>
          <w:szCs w:val="24"/>
        </w:rPr>
      </w:pP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Организация работы по духовно-нравственному развитию, воспитанию и социализации обучающихся </w:t>
      </w:r>
      <w:r w:rsidR="007473AA"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DB05A0" w:rsidRPr="0014553B" w:rsidRDefault="00DB05A0" w:rsidP="00050A53">
      <w:pPr>
        <w:widowControl w:val="0"/>
        <w:numPr>
          <w:ilvl w:val="0"/>
          <w:numId w:val="28"/>
        </w:numPr>
        <w:tabs>
          <w:tab w:val="left" w:pos="9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научно-методологическом (уровень согласованного единства базовых педагогических принципов и подходов к воспитанию);</w:t>
      </w:r>
    </w:p>
    <w:p w:rsidR="00DB05A0" w:rsidRPr="0014553B" w:rsidRDefault="00DB05A0" w:rsidP="00050A53">
      <w:pPr>
        <w:widowControl w:val="0"/>
        <w:numPr>
          <w:ilvl w:val="0"/>
          <w:numId w:val="28"/>
        </w:numPr>
        <w:tabs>
          <w:tab w:val="left" w:pos="9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DB05A0" w:rsidRPr="0014553B" w:rsidRDefault="00DB05A0" w:rsidP="00050A53">
      <w:pPr>
        <w:widowControl w:val="0"/>
        <w:numPr>
          <w:ilvl w:val="0"/>
          <w:numId w:val="28"/>
        </w:numPr>
        <w:tabs>
          <w:tab w:val="left" w:pos="11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Практическое взаимодействие осуществляется по </w:t>
      </w:r>
      <w:r w:rsidRPr="0014553B">
        <w:rPr>
          <w:rFonts w:ascii="Times New Roman" w:eastAsia="Arial Unicode MS" w:hAnsi="Times New Roman"/>
          <w:iCs/>
          <w:color w:val="000000"/>
          <w:sz w:val="24"/>
          <w:szCs w:val="24"/>
          <w:lang w:eastAsia="ru-RU"/>
        </w:rPr>
        <w:t>сетевому принципу,</w:t>
      </w:r>
      <w:r w:rsidRPr="0014553B">
        <w:rPr>
          <w:rFonts w:ascii="Times New Roman" w:hAnsi="Times New Roman"/>
          <w:sz w:val="24"/>
          <w:szCs w:val="24"/>
        </w:rPr>
        <w:t xml:space="preserve"> где каждый участник </w:t>
      </w:r>
      <w:r w:rsidR="007473AA"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w:t>
      </w:r>
      <w:r w:rsidRPr="0014553B">
        <w:rPr>
          <w:rFonts w:ascii="Times New Roman" w:hAnsi="Times New Roman"/>
          <w:sz w:val="24"/>
          <w:szCs w:val="24"/>
        </w:rPr>
        <w:softHyphen/>
        <w:t>смысловой контекст содержания обучения и воспитания.</w:t>
      </w:r>
    </w:p>
    <w:p w:rsidR="00DB05A0" w:rsidRPr="0014553B" w:rsidRDefault="00DB05A0" w:rsidP="00050A53">
      <w:pPr>
        <w:keepNext/>
        <w:keepLines/>
        <w:spacing w:after="0" w:line="240" w:lineRule="auto"/>
        <w:ind w:firstLine="709"/>
        <w:jc w:val="both"/>
        <w:rPr>
          <w:rFonts w:ascii="Times New Roman" w:hAnsi="Times New Roman"/>
          <w:sz w:val="24"/>
          <w:szCs w:val="24"/>
        </w:rPr>
      </w:pPr>
      <w:bookmarkStart w:id="55" w:name="bookmark119"/>
      <w:r w:rsidRPr="0014553B">
        <w:rPr>
          <w:rFonts w:ascii="Times New Roman" w:hAnsi="Times New Roman"/>
          <w:sz w:val="24"/>
          <w:szCs w:val="24"/>
        </w:rPr>
        <w:t>Принципы и особенности организации воспитания и социализации младших школьников</w:t>
      </w:r>
      <w:bookmarkEnd w:id="55"/>
      <w:r w:rsidR="00723AC6" w:rsidRPr="0014553B">
        <w:rPr>
          <w:rFonts w:ascii="Times New Roman" w:hAnsi="Times New Roman"/>
          <w:sz w:val="24"/>
          <w:szCs w:val="24"/>
        </w:rPr>
        <w:t xml:space="preserve"> МОБУ СОШ с.Рятамак МР Ермекеевский район РБ:</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Принцип ориентации на идеал. В содержании программы духовно-нравственного развития, воспитания и социализации обучающихся </w:t>
      </w:r>
      <w:r w:rsidR="00723AC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Аксиологический принцип</w:t>
      </w:r>
      <w:r w:rsidR="00723AC6" w:rsidRPr="0014553B">
        <w:rPr>
          <w:rFonts w:ascii="Times New Roman" w:hAnsi="Times New Roman"/>
          <w:sz w:val="24"/>
          <w:szCs w:val="24"/>
        </w:rPr>
        <w:t xml:space="preserve">. </w:t>
      </w:r>
      <w:r w:rsidRPr="0014553B">
        <w:rPr>
          <w:rFonts w:ascii="Times New Roman" w:hAnsi="Times New Roman"/>
          <w:sz w:val="24"/>
          <w:szCs w:val="24"/>
        </w:rPr>
        <w:t>Педагогическая организация нравственного уклада школьной жизни начинается с определения той системы ценностей,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w:t>
      </w:r>
      <w:r w:rsidR="00723AC6" w:rsidRPr="0014553B">
        <w:rPr>
          <w:rFonts w:ascii="Times New Roman" w:hAnsi="Times New Roman"/>
          <w:sz w:val="24"/>
          <w:szCs w:val="24"/>
        </w:rPr>
        <w:t xml:space="preserve"> МОБУ СОШ с.Рятамак МР Ермекеевский район РБ </w:t>
      </w:r>
      <w:r w:rsidRPr="0014553B">
        <w:rPr>
          <w:rFonts w:ascii="Times New Roman" w:hAnsi="Times New Roman"/>
          <w:sz w:val="24"/>
          <w:szCs w:val="24"/>
        </w:rPr>
        <w:t xml:space="preserve">,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w:t>
      </w:r>
      <w:r w:rsidR="00723AC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следования нравственному примеру.</w:t>
      </w:r>
      <w:r w:rsidR="00723AC6" w:rsidRPr="0014553B">
        <w:rPr>
          <w:rFonts w:ascii="Times New Roman" w:hAnsi="Times New Roman"/>
          <w:sz w:val="24"/>
          <w:szCs w:val="24"/>
        </w:rPr>
        <w:t xml:space="preserve"> </w:t>
      </w:r>
      <w:r w:rsidRPr="0014553B">
        <w:rPr>
          <w:rFonts w:ascii="Times New Roman" w:hAnsi="Times New Roman"/>
          <w:sz w:val="24"/>
          <w:szCs w:val="24"/>
        </w:rPr>
        <w:t xml:space="preserve">Содержание учебной деятельности, внеучебной и внешкольной деятельности </w:t>
      </w:r>
      <w:r w:rsidR="00723AC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w:t>
      </w:r>
      <w:r w:rsidR="00723AC6" w:rsidRPr="0014553B">
        <w:rPr>
          <w:rFonts w:ascii="Times New Roman" w:hAnsi="Times New Roman"/>
          <w:sz w:val="24"/>
          <w:szCs w:val="24"/>
        </w:rPr>
        <w:t>учающегося имеет пример учителя школы.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идентификации (персонификации). В</w:t>
      </w:r>
      <w:r w:rsidR="00723AC6" w:rsidRPr="0014553B">
        <w:rPr>
          <w:rFonts w:ascii="Times New Roman" w:hAnsi="Times New Roman"/>
          <w:sz w:val="24"/>
          <w:szCs w:val="24"/>
        </w:rPr>
        <w:t xml:space="preserve"> младшем школьном </w:t>
      </w:r>
      <w:r w:rsidRPr="0014553B">
        <w:rPr>
          <w:rFonts w:ascii="Times New Roman" w:hAnsi="Times New Roman"/>
          <w:sz w:val="24"/>
          <w:szCs w:val="24"/>
        </w:rPr>
        <w:t xml:space="preserve">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w:t>
      </w:r>
      <w:r w:rsidRPr="0014553B">
        <w:rPr>
          <w:rFonts w:ascii="Times New Roman" w:hAnsi="Times New Roman"/>
          <w:sz w:val="24"/>
          <w:szCs w:val="24"/>
        </w:rPr>
        <w:lastRenderedPageBreak/>
        <w:t>действенным средством н</w:t>
      </w:r>
      <w:r w:rsidR="00723AC6" w:rsidRPr="0014553B">
        <w:rPr>
          <w:rFonts w:ascii="Times New Roman" w:hAnsi="Times New Roman"/>
          <w:sz w:val="24"/>
          <w:szCs w:val="24"/>
        </w:rPr>
        <w:t>равственного воспитания ребенка МОБУ СОШ с.Рятамак МР Ермекеевский район РБ.</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Принцип диалогического общения. Организация диалогического общения </w:t>
      </w:r>
      <w:r w:rsidR="00723AC6" w:rsidRPr="0014553B">
        <w:rPr>
          <w:rFonts w:ascii="Times New Roman" w:hAnsi="Times New Roman"/>
          <w:sz w:val="24"/>
          <w:szCs w:val="24"/>
        </w:rPr>
        <w:t xml:space="preserve">МОБУ СОШ с.Рятамак МР Ермекеевский район РБ учитывает </w:t>
      </w:r>
      <w:r w:rsidRPr="0014553B">
        <w:rPr>
          <w:rFonts w:ascii="Times New Roman" w:hAnsi="Times New Roman"/>
          <w:sz w:val="24"/>
          <w:szCs w:val="24"/>
        </w:rPr>
        <w:t>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DB05A0" w:rsidRPr="0014553B" w:rsidRDefault="00DB05A0" w:rsidP="00050A53">
      <w:pPr>
        <w:tabs>
          <w:tab w:val="left" w:pos="5722"/>
          <w:tab w:val="left" w:pos="6384"/>
          <w:tab w:val="left" w:pos="7166"/>
          <w:tab w:val="left" w:pos="7531"/>
          <w:tab w:val="left" w:pos="88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Принцип полисубъектности воспитания. Младший школьник </w:t>
      </w:r>
      <w:r w:rsidR="00723AC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 xml:space="preserve">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w:t>
      </w:r>
      <w:r w:rsidR="00723AC6" w:rsidRPr="0014553B">
        <w:rPr>
          <w:rFonts w:ascii="Times New Roman" w:hAnsi="Times New Roman"/>
          <w:sz w:val="24"/>
          <w:szCs w:val="24"/>
        </w:rPr>
        <w:t>согласована на основе цели, задач и ценностей</w:t>
      </w:r>
      <w:r w:rsidR="00723AC6" w:rsidRPr="0014553B">
        <w:rPr>
          <w:rFonts w:ascii="Times New Roman" w:hAnsi="Times New Roman"/>
          <w:sz w:val="24"/>
          <w:szCs w:val="24"/>
        </w:rPr>
        <w:tab/>
        <w:t xml:space="preserve">программы </w:t>
      </w:r>
      <w:r w:rsidRPr="0014553B">
        <w:rPr>
          <w:rFonts w:ascii="Times New Roman" w:hAnsi="Times New Roman"/>
          <w:sz w:val="24"/>
          <w:szCs w:val="24"/>
        </w:rPr>
        <w:t>духовно-нравственного развития, воспитания и социализации обучающихся на уровне начального о</w:t>
      </w:r>
      <w:r w:rsidR="00723AC6" w:rsidRPr="0014553B">
        <w:rPr>
          <w:rFonts w:ascii="Times New Roman" w:hAnsi="Times New Roman"/>
          <w:sz w:val="24"/>
          <w:szCs w:val="24"/>
        </w:rPr>
        <w:t xml:space="preserve">бщего образования. Согласование цели, </w:t>
      </w:r>
      <w:r w:rsidRPr="0014553B">
        <w:rPr>
          <w:rFonts w:ascii="Times New Roman" w:hAnsi="Times New Roman"/>
          <w:sz w:val="24"/>
          <w:szCs w:val="24"/>
        </w:rPr>
        <w:t>зада</w:t>
      </w:r>
      <w:r w:rsidR="00723AC6" w:rsidRPr="0014553B">
        <w:rPr>
          <w:rFonts w:ascii="Times New Roman" w:hAnsi="Times New Roman"/>
          <w:sz w:val="24"/>
          <w:szCs w:val="24"/>
        </w:rPr>
        <w:t xml:space="preserve">ч и ценностей программы </w:t>
      </w:r>
      <w:r w:rsidRPr="0014553B">
        <w:rPr>
          <w:rFonts w:ascii="Times New Roman" w:hAnsi="Times New Roman"/>
          <w:sz w:val="24"/>
          <w:szCs w:val="24"/>
        </w:rPr>
        <w:t>осуществляется</w:t>
      </w:r>
      <w:r w:rsidR="00723AC6" w:rsidRPr="0014553B">
        <w:rPr>
          <w:rFonts w:ascii="Times New Roman" w:hAnsi="Times New Roman"/>
          <w:sz w:val="24"/>
          <w:szCs w:val="24"/>
        </w:rPr>
        <w:t xml:space="preserve"> классными руководителями </w:t>
      </w:r>
      <w:r w:rsidRPr="0014553B">
        <w:rPr>
          <w:rFonts w:ascii="Times New Roman" w:hAnsi="Times New Roman"/>
          <w:sz w:val="24"/>
          <w:szCs w:val="24"/>
        </w:rPr>
        <w:t xml:space="preserve"> </w:t>
      </w:r>
      <w:r w:rsidR="00723AC6" w:rsidRPr="0014553B">
        <w:rPr>
          <w:rFonts w:ascii="Times New Roman" w:hAnsi="Times New Roman"/>
          <w:sz w:val="24"/>
          <w:szCs w:val="24"/>
        </w:rPr>
        <w:t>МОБУ СОШ с.Рятамак МР Ермекеевский район РБ.</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Принцип системно-деятельностной организации воспитания. Интеграция содержания различных видов деятельности обучающихся </w:t>
      </w:r>
      <w:r w:rsidR="00723AC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общеобразовательных дисциплин;</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произведений искусства;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периодической литературы, публикаций, радио- и телепередач, отражающих современную</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жизнь;</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духовной культуры и фольклора народов России;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истории, традиций и современной жизни своей Родины, своего края, своей семьи;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жизненного опыта своих родителей (законных представителей) и прародителей;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других источников информации и научного знания.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w:t>
      </w:r>
      <w:r w:rsidR="00723AC6" w:rsidRPr="0014553B">
        <w:rPr>
          <w:rFonts w:ascii="Times New Roman" w:hAnsi="Times New Roman"/>
          <w:sz w:val="24"/>
          <w:szCs w:val="24"/>
        </w:rPr>
        <w:t>учитель школы.</w:t>
      </w:r>
    </w:p>
    <w:p w:rsidR="00A069DF"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r w:rsidR="00723AC6" w:rsidRPr="0014553B">
        <w:rPr>
          <w:rFonts w:ascii="Times New Roman" w:hAnsi="Times New Roman"/>
          <w:sz w:val="24"/>
          <w:szCs w:val="24"/>
        </w:rPr>
        <w:t xml:space="preserve"> На основании этого школа предусматривает тесное сотрудничество </w:t>
      </w:r>
      <w:r w:rsidR="00723AC6" w:rsidRPr="0014553B">
        <w:rPr>
          <w:rFonts w:ascii="Times New Roman" w:hAnsi="Times New Roman"/>
          <w:sz w:val="24"/>
          <w:szCs w:val="24"/>
        </w:rPr>
        <w:lastRenderedPageBreak/>
        <w:t>родителей со школой по всем организационным вопросам, обязательное согласование с родительским комитетом.</w:t>
      </w:r>
      <w:bookmarkStart w:id="56" w:name="bookmark121"/>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основных технологий взаимодействия и сотрудничества субъектов</w:t>
      </w:r>
      <w:bookmarkStart w:id="57" w:name="bookmark122"/>
      <w:bookmarkEnd w:id="56"/>
      <w:r w:rsidR="00A069DF" w:rsidRPr="0014553B">
        <w:rPr>
          <w:rFonts w:ascii="Times New Roman" w:hAnsi="Times New Roman"/>
          <w:sz w:val="24"/>
          <w:szCs w:val="24"/>
        </w:rPr>
        <w:t xml:space="preserve"> </w:t>
      </w:r>
      <w:r w:rsidRPr="0014553B">
        <w:rPr>
          <w:rFonts w:ascii="Times New Roman" w:hAnsi="Times New Roman"/>
          <w:sz w:val="24"/>
          <w:szCs w:val="24"/>
        </w:rPr>
        <w:t>воспитательной деятельности и социальных институтов</w:t>
      </w:r>
      <w:bookmarkEnd w:id="57"/>
      <w:r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процессе воспитания, социализации и духовно-нравственного развития обучающихся на уровне начального общего образования </w:t>
      </w:r>
      <w:r w:rsidR="00A069DF"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 xml:space="preserve">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w:t>
      </w:r>
      <w:r w:rsidR="00A069DF" w:rsidRPr="0014553B">
        <w:rPr>
          <w:rFonts w:ascii="Times New Roman" w:hAnsi="Times New Roman"/>
          <w:sz w:val="24"/>
          <w:szCs w:val="24"/>
        </w:rPr>
        <w:t xml:space="preserve">Так в школе организованы кружки от ДДТ «Умелые ручки»- руководитель Саниахметов Ф.Р., ДЮСШ секция по волейболу- руководитель Муллаянов И.Н., ДШИ «Художественная школа»-руководитель Шафикова Р.И. </w:t>
      </w:r>
      <w:r w:rsidRPr="0014553B">
        <w:rPr>
          <w:rFonts w:ascii="Times New Roman" w:hAnsi="Times New Roman"/>
          <w:sz w:val="24"/>
          <w:szCs w:val="24"/>
        </w:rPr>
        <w:t>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МОБУ СОШ с.Рятамак</w:t>
      </w:r>
      <w:r w:rsidR="00A069DF" w:rsidRPr="0014553B">
        <w:rPr>
          <w:rFonts w:ascii="Times New Roman" w:hAnsi="Times New Roman"/>
          <w:sz w:val="24"/>
          <w:szCs w:val="24"/>
        </w:rPr>
        <w:t>, классным руководителям, родительскому комитету.</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разработке и осуществлении программы воспитания и социализации младших школьников образовательная организация </w:t>
      </w:r>
      <w:r w:rsidR="00A069DF" w:rsidRPr="0014553B">
        <w:rPr>
          <w:rFonts w:ascii="Times New Roman" w:hAnsi="Times New Roman"/>
          <w:sz w:val="24"/>
          <w:szCs w:val="24"/>
        </w:rPr>
        <w:t>взаимодействует</w:t>
      </w:r>
      <w:r w:rsidRPr="0014553B">
        <w:rPr>
          <w:rFonts w:ascii="Times New Roman" w:hAnsi="Times New Roman"/>
          <w:sz w:val="24"/>
          <w:szCs w:val="24"/>
        </w:rPr>
        <w:t>,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DB05A0" w:rsidRPr="0014553B" w:rsidRDefault="00DB05A0" w:rsidP="00050A53">
      <w:pPr>
        <w:widowControl w:val="0"/>
        <w:numPr>
          <w:ilvl w:val="0"/>
          <w:numId w:val="28"/>
        </w:numPr>
        <w:tabs>
          <w:tab w:val="left" w:pos="99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DB05A0" w:rsidRPr="0014553B" w:rsidRDefault="00DB05A0" w:rsidP="00050A53">
      <w:pPr>
        <w:widowControl w:val="0"/>
        <w:numPr>
          <w:ilvl w:val="0"/>
          <w:numId w:val="28"/>
        </w:numPr>
        <w:tabs>
          <w:tab w:val="left" w:pos="99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w:t>
      </w:r>
      <w:r w:rsidR="00A069DF"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DB05A0" w:rsidRPr="0014553B" w:rsidRDefault="00DB05A0" w:rsidP="00050A53">
      <w:pPr>
        <w:widowControl w:val="0"/>
        <w:numPr>
          <w:ilvl w:val="0"/>
          <w:numId w:val="28"/>
        </w:numPr>
        <w:tabs>
          <w:tab w:val="left" w:pos="99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проведение совместных мероприятий по направлениям программы воспитания и социализации в </w:t>
      </w:r>
      <w:r w:rsidR="00A069DF"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Методы </w:t>
      </w:r>
      <w:r w:rsidRPr="0014553B">
        <w:rPr>
          <w:rFonts w:ascii="Times New Roman" w:hAnsi="Times New Roman"/>
          <w:sz w:val="24"/>
          <w:szCs w:val="24"/>
        </w:rPr>
        <w:t>повышения педагогической культуры родителей(законных представителей):</w:t>
      </w:r>
    </w:p>
    <w:p w:rsidR="00DB05A0" w:rsidRPr="0014553B" w:rsidRDefault="00DB05A0" w:rsidP="00050A53">
      <w:pPr>
        <w:widowControl w:val="0"/>
        <w:numPr>
          <w:ilvl w:val="0"/>
          <w:numId w:val="28"/>
        </w:numPr>
        <w:tabs>
          <w:tab w:val="left" w:pos="1023"/>
          <w:tab w:val="left" w:pos="3006"/>
          <w:tab w:val="left" w:pos="5185"/>
          <w:tab w:val="left" w:pos="82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w:t>
      </w:r>
      <w:r w:rsidRPr="0014553B">
        <w:rPr>
          <w:rFonts w:ascii="Times New Roman" w:hAnsi="Times New Roman"/>
          <w:sz w:val="24"/>
          <w:szCs w:val="24"/>
        </w:rPr>
        <w:tab/>
        <w:t>исследования</w:t>
      </w:r>
      <w:r w:rsidRPr="0014553B">
        <w:rPr>
          <w:rFonts w:ascii="Times New Roman" w:hAnsi="Times New Roman"/>
          <w:sz w:val="24"/>
          <w:szCs w:val="24"/>
        </w:rPr>
        <w:tab/>
        <w:t>родителями(законными</w:t>
      </w:r>
      <w:r w:rsidRPr="0014553B">
        <w:rPr>
          <w:rFonts w:ascii="Times New Roman" w:hAnsi="Times New Roman"/>
          <w:sz w:val="24"/>
          <w:szCs w:val="24"/>
        </w:rPr>
        <w:tab/>
        <w:t>представителями)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(целенаправленного изучения) текстов психолого-педагогического и нормативно-правового содержания, опыта других родителей (законных представителей);</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информирование родителей (законных представителей) специалистами (педагогами, психологами, врачами и т. п.);</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«переговорных площадок» - места встречи родителей (законных представителей),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предъявления родителями (законными представителями) своего опыта воспитания, своих проектов решения актуальных задач помощи ребенку;</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проигрывание родителем (законным представителем) актуальных ситуаций для понимания собственных стереотипов и барьеров для эффективного воспитания;</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преодоления родителями (законными представителями) ошибочных и неэффективных способов решения задач семейного воспитания младших школьников;</w:t>
      </w:r>
    </w:p>
    <w:p w:rsidR="00DB05A0" w:rsidRPr="0014553B" w:rsidRDefault="00DB05A0" w:rsidP="00050A53">
      <w:pPr>
        <w:widowControl w:val="0"/>
        <w:numPr>
          <w:ilvl w:val="0"/>
          <w:numId w:val="28"/>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совместного времяпрепровождения родителей (законных представителей) одного ученического класса;</w:t>
      </w:r>
    </w:p>
    <w:p w:rsidR="00DB05A0" w:rsidRPr="0014553B" w:rsidRDefault="00DB05A0" w:rsidP="00050A53">
      <w:pPr>
        <w:widowControl w:val="0"/>
        <w:numPr>
          <w:ilvl w:val="0"/>
          <w:numId w:val="28"/>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преобразования стереотипов взаимодействия с родными близкими и партнерами в воспитании и социализации детей.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4A13F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Сроки и формы проведения мероприятий в рамках повышения педагогической культуры родителей (законных представителей) согласованы с планами воспитательной </w:t>
      </w:r>
      <w:r w:rsidR="004A13F0" w:rsidRPr="0014553B">
        <w:rPr>
          <w:rFonts w:ascii="Times New Roman" w:hAnsi="Times New Roman"/>
          <w:sz w:val="24"/>
          <w:szCs w:val="24"/>
        </w:rPr>
        <w:t xml:space="preserve">работы </w:t>
      </w:r>
      <w:bookmarkStart w:id="58" w:name="bookmark125"/>
      <w:r w:rsidR="004A13F0" w:rsidRPr="0014553B">
        <w:rPr>
          <w:rFonts w:ascii="Times New Roman" w:hAnsi="Times New Roman"/>
          <w:sz w:val="24"/>
          <w:szCs w:val="24"/>
        </w:rPr>
        <w:t>МОБУ СОШ с.Рятамак МР Ермекеевский район РБ.</w:t>
      </w:r>
    </w:p>
    <w:p w:rsidR="00DB05A0" w:rsidRPr="0014553B" w:rsidRDefault="00DB05A0" w:rsidP="00050A53">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Планируемые результаты</w:t>
      </w:r>
      <w:bookmarkEnd w:id="58"/>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Каждое из основных направлений духовно-нравственного развития, воспитания и социализации обучающихся </w:t>
      </w:r>
      <w:r w:rsidR="004A13F0" w:rsidRPr="0014553B">
        <w:rPr>
          <w:rFonts w:ascii="Times New Roman" w:hAnsi="Times New Roman"/>
          <w:sz w:val="24"/>
          <w:szCs w:val="24"/>
        </w:rPr>
        <w:t xml:space="preserve">МОБУ СОШ с.Рятамак МР Ермекеевский район РБ обеспечивает </w:t>
      </w:r>
      <w:r w:rsidRPr="0014553B">
        <w:rPr>
          <w:rFonts w:ascii="Times New Roman" w:hAnsi="Times New Roman"/>
          <w:sz w:val="24"/>
          <w:szCs w:val="24"/>
        </w:rPr>
        <w:t>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реализации программы воспитания и социализации обучающихся на уровне начального общего образования </w:t>
      </w:r>
      <w:r w:rsidR="004A13F0" w:rsidRPr="0014553B">
        <w:rPr>
          <w:rFonts w:ascii="Times New Roman" w:hAnsi="Times New Roman"/>
          <w:sz w:val="24"/>
          <w:szCs w:val="24"/>
        </w:rPr>
        <w:t>обеспечивает</w:t>
      </w:r>
      <w:r w:rsidRPr="0014553B">
        <w:rPr>
          <w:rFonts w:ascii="Times New Roman" w:hAnsi="Times New Roman"/>
          <w:sz w:val="24"/>
          <w:szCs w:val="24"/>
        </w:rPr>
        <w:t>ся достижение обучающимися</w:t>
      </w:r>
      <w:r w:rsidR="004A13F0"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Воспитательные результаты </w:t>
      </w:r>
      <w:r w:rsidR="004A13F0"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xml:space="preserve"> распределе</w:t>
      </w:r>
      <w:r w:rsidR="004A13F0" w:rsidRPr="0014553B">
        <w:rPr>
          <w:rFonts w:ascii="Times New Roman" w:hAnsi="Times New Roman"/>
          <w:sz w:val="24"/>
          <w:szCs w:val="24"/>
        </w:rPr>
        <w:t>ны по трем уровням: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Первый уровень результатов</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урочнойи внеурочной деятельности) как значимыми для него носителями положительного социального знания и повседневного опыта.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Второй уровень результатов</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Третий уровень результатов </w:t>
      </w:r>
      <w:r w:rsidRPr="0014553B">
        <w:rPr>
          <w:rFonts w:ascii="Times New Roman" w:hAnsi="Times New Roman"/>
          <w:sz w:val="24"/>
          <w:szCs w:val="24"/>
        </w:rPr>
        <w:t>-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w:t>
      </w:r>
      <w:r w:rsidRPr="0014553B">
        <w:rPr>
          <w:rFonts w:ascii="Times New Roman" w:hAnsi="Times New Roman"/>
          <w:sz w:val="24"/>
          <w:szCs w:val="24"/>
        </w:rPr>
        <w:lastRenderedPageBreak/>
        <w:t>личностными смыслами, духовно-нравственное развитие обучающихся достигает относительной полноты.</w:t>
      </w:r>
    </w:p>
    <w:p w:rsidR="00DB05A0" w:rsidRPr="0014553B" w:rsidRDefault="004A13F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МОБУ СОШ с.Рятамак МР Ермекеевский район РБ.</w:t>
      </w:r>
      <w:r w:rsidR="00DB05A0" w:rsidRPr="0014553B">
        <w:rPr>
          <w:rFonts w:ascii="Times New Roman" w:hAnsi="Times New Roman"/>
          <w:sz w:val="24"/>
          <w:szCs w:val="24"/>
        </w:rPr>
        <w:t xml:space="preserve">, педагог </w:t>
      </w:r>
      <w:r w:rsidRPr="0014553B">
        <w:rPr>
          <w:rFonts w:ascii="Times New Roman" w:hAnsi="Times New Roman"/>
          <w:sz w:val="24"/>
          <w:szCs w:val="24"/>
        </w:rPr>
        <w:t>выбирает</w:t>
      </w:r>
      <w:r w:rsidR="00DB05A0" w:rsidRPr="0014553B">
        <w:rPr>
          <w:rFonts w:ascii="Times New Roman" w:hAnsi="Times New Roman"/>
          <w:sz w:val="24"/>
          <w:szCs w:val="24"/>
        </w:rPr>
        <w:t xml:space="preserve">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Переход от одного уровня воспитательных результатов к другому </w:t>
      </w:r>
      <w:r w:rsidRPr="0014553B">
        <w:rPr>
          <w:rFonts w:ascii="Times New Roman" w:hAnsi="Times New Roman"/>
          <w:sz w:val="24"/>
          <w:szCs w:val="24"/>
        </w:rPr>
        <w:t>последовательным, постепенным.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следующие воспитательные результаты.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DB05A0" w:rsidRPr="0014553B" w:rsidRDefault="00DB05A0" w:rsidP="00050A53">
      <w:pPr>
        <w:widowControl w:val="0"/>
        <w:numPr>
          <w:ilvl w:val="0"/>
          <w:numId w:val="28"/>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отношение к России, своему народу, РБ, отечественному культурно</w:t>
      </w:r>
      <w:r w:rsidRPr="0014553B">
        <w:rPr>
          <w:rFonts w:ascii="Times New Roman" w:hAnsi="Times New Roman"/>
          <w:sz w:val="24"/>
          <w:szCs w:val="24"/>
        </w:rPr>
        <w:softHyphen/>
        <w:t>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B05A0" w:rsidRPr="0014553B" w:rsidRDefault="00DB05A0" w:rsidP="00050A53">
      <w:pPr>
        <w:widowControl w:val="0"/>
        <w:numPr>
          <w:ilvl w:val="0"/>
          <w:numId w:val="28"/>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республики Башкортостан, о примерах исполнения гражданского и патриотического долга;</w:t>
      </w:r>
    </w:p>
    <w:p w:rsidR="00DB05A0" w:rsidRPr="0014553B" w:rsidRDefault="00DB05A0" w:rsidP="00050A53">
      <w:pPr>
        <w:widowControl w:val="0"/>
        <w:numPr>
          <w:ilvl w:val="0"/>
          <w:numId w:val="28"/>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DB05A0" w:rsidRPr="0014553B" w:rsidRDefault="00DB05A0" w:rsidP="00050A53">
      <w:pPr>
        <w:widowControl w:val="0"/>
        <w:numPr>
          <w:ilvl w:val="0"/>
          <w:numId w:val="28"/>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межкультурной коммуникации с детьми и взрослыми - представителями разных народов России;</w:t>
      </w:r>
    </w:p>
    <w:p w:rsidR="00DB05A0" w:rsidRPr="0014553B" w:rsidRDefault="00DB05A0" w:rsidP="00050A53">
      <w:pPr>
        <w:widowControl w:val="0"/>
        <w:numPr>
          <w:ilvl w:val="0"/>
          <w:numId w:val="28"/>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B05A0" w:rsidRPr="0014553B" w:rsidRDefault="00DB05A0" w:rsidP="00050A53">
      <w:pPr>
        <w:widowControl w:val="0"/>
        <w:numPr>
          <w:ilvl w:val="0"/>
          <w:numId w:val="28"/>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уважительное отношение к традиционным религиям народов России, Башкирии;</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B05A0" w:rsidRPr="0014553B" w:rsidRDefault="00DB05A0" w:rsidP="00050A53">
      <w:pPr>
        <w:widowControl w:val="0"/>
        <w:numPr>
          <w:ilvl w:val="0"/>
          <w:numId w:val="28"/>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знание традиций своей семьи, школы-интерната, бережное отношение к ним.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rsidR="00DB05A0" w:rsidRPr="0014553B" w:rsidRDefault="00DB05A0" w:rsidP="00050A53">
      <w:pPr>
        <w:widowControl w:val="0"/>
        <w:numPr>
          <w:ilvl w:val="0"/>
          <w:numId w:val="28"/>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различных профессиях;</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осознание приоритета нравственных основ труда, творчества, создания нового;</w:t>
      </w:r>
    </w:p>
    <w:p w:rsidR="00DB05A0" w:rsidRPr="0014553B" w:rsidRDefault="00DB05A0" w:rsidP="00050A53">
      <w:pPr>
        <w:widowControl w:val="0"/>
        <w:numPr>
          <w:ilvl w:val="0"/>
          <w:numId w:val="28"/>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потребности и начальные умения выражать себя в различных доступных и наиболее </w:t>
      </w:r>
      <w:r w:rsidRPr="0014553B">
        <w:rPr>
          <w:rFonts w:ascii="Times New Roman" w:hAnsi="Times New Roman"/>
          <w:sz w:val="24"/>
          <w:szCs w:val="24"/>
        </w:rPr>
        <w:lastRenderedPageBreak/>
        <w:t>привлекательных для ребенка видах творческой деятельности;</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и навыки самообслуживания в школе и дома.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Интеллектуальное воспитание:</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навыки учебно-исследовательской работы;</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об этике интеллектуальной деятельности.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lang w:eastAsia="ru-RU"/>
        </w:rPr>
        <w:t>:</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пропаганды здорового образа жизни;</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организации здорового образа жизни;</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DB05A0" w:rsidRPr="0014553B" w:rsidRDefault="00DB05A0" w:rsidP="00050A53">
      <w:pPr>
        <w:widowControl w:val="0"/>
        <w:numPr>
          <w:ilvl w:val="0"/>
          <w:numId w:val="28"/>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rsidR="00DB05A0" w:rsidRPr="0014553B" w:rsidRDefault="00DB05A0" w:rsidP="00050A53">
      <w:pPr>
        <w:widowControl w:val="0"/>
        <w:numPr>
          <w:ilvl w:val="0"/>
          <w:numId w:val="28"/>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регулярные занятия физической культурой и спортом и осознанное к ним отношение.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первоначальное представление о значении понятий «миролюбие», «гражданское согласие», «социальное партнерство»;</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межкультурного, межнационального, межконфессионального сотрудничества, диалогического общения;</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первичный опыт социального партнерства и диалога поколений;</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DB05A0" w:rsidRPr="0014553B" w:rsidRDefault="00DB05A0" w:rsidP="00050A53">
      <w:pPr>
        <w:widowControl w:val="0"/>
        <w:numPr>
          <w:ilvl w:val="0"/>
          <w:numId w:val="28"/>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видеть красоту в окружающем мире;</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умения видеть красоту в поведении, поступках людей;</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об эстетических и художественных ценностях отечественной культуры;</w:t>
      </w:r>
    </w:p>
    <w:p w:rsidR="00DB05A0" w:rsidRPr="0014553B" w:rsidRDefault="00DB05A0" w:rsidP="00050A53">
      <w:pPr>
        <w:widowControl w:val="0"/>
        <w:numPr>
          <w:ilvl w:val="0"/>
          <w:numId w:val="28"/>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эмоционального постижения народного творчества, этнокультурных традиций, фольклора народов России, Башкирии;</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правах, свободах и обязанностях человека;</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ответственного социального поведения, реализации прав школьника;</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общественного школьного самоуправления;</w:t>
      </w:r>
    </w:p>
    <w:p w:rsidR="00DB05A0" w:rsidRPr="0014553B" w:rsidRDefault="00DB05A0" w:rsidP="00050A53">
      <w:pPr>
        <w:widowControl w:val="0"/>
        <w:numPr>
          <w:ilvl w:val="0"/>
          <w:numId w:val="28"/>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DB05A0" w:rsidRPr="0014553B" w:rsidRDefault="00DB05A0" w:rsidP="00050A53">
      <w:pPr>
        <w:widowControl w:val="0"/>
        <w:numPr>
          <w:ilvl w:val="0"/>
          <w:numId w:val="28"/>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семейных ценностей:</w:t>
      </w:r>
    </w:p>
    <w:p w:rsidR="00DB05A0" w:rsidRPr="0014553B" w:rsidRDefault="00DB05A0" w:rsidP="00050A53">
      <w:pPr>
        <w:widowControl w:val="0"/>
        <w:numPr>
          <w:ilvl w:val="0"/>
          <w:numId w:val="28"/>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семье как социальном институте, о роли семьи в жизни человека;</w:t>
      </w:r>
    </w:p>
    <w:p w:rsidR="00DB05A0" w:rsidRPr="0014553B" w:rsidRDefault="00DB05A0" w:rsidP="00050A53">
      <w:pPr>
        <w:widowControl w:val="0"/>
        <w:numPr>
          <w:ilvl w:val="0"/>
          <w:numId w:val="28"/>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опыт позитивного взаимодействия в семье в рамках школьно-семейных программ и проектов.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rsidR="00DB05A0" w:rsidRPr="0014553B" w:rsidRDefault="00DB05A0" w:rsidP="00050A53">
      <w:pPr>
        <w:widowControl w:val="0"/>
        <w:numPr>
          <w:ilvl w:val="0"/>
          <w:numId w:val="28"/>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значении общения для жизни человека, развития личности, успешной учебы;</w:t>
      </w:r>
    </w:p>
    <w:p w:rsidR="00DB05A0" w:rsidRPr="0014553B" w:rsidRDefault="00DB05A0" w:rsidP="00050A53">
      <w:pPr>
        <w:widowControl w:val="0"/>
        <w:numPr>
          <w:ilvl w:val="0"/>
          <w:numId w:val="28"/>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знание правил эффективного, бесконфликтного, безопасного общения в классе, школе, семье, со сверстниками, старшими;</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основы риторической компетентности;</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участия в развитии школьных средств массовой информации;</w:t>
      </w:r>
    </w:p>
    <w:p w:rsidR="00DB05A0" w:rsidRPr="0014553B" w:rsidRDefault="00DB05A0" w:rsidP="00050A53">
      <w:pPr>
        <w:widowControl w:val="0"/>
        <w:numPr>
          <w:ilvl w:val="0"/>
          <w:numId w:val="28"/>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безопасном общении в интернете, о современных технологиях коммуникации;</w:t>
      </w:r>
    </w:p>
    <w:p w:rsidR="00DB05A0" w:rsidRPr="0014553B" w:rsidRDefault="00DB05A0" w:rsidP="00050A53">
      <w:pPr>
        <w:widowControl w:val="0"/>
        <w:numPr>
          <w:ilvl w:val="0"/>
          <w:numId w:val="28"/>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DB05A0" w:rsidRPr="0014553B" w:rsidRDefault="00DB05A0" w:rsidP="00050A53">
      <w:pPr>
        <w:widowControl w:val="0"/>
        <w:numPr>
          <w:ilvl w:val="0"/>
          <w:numId w:val="28"/>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навыки межкультурной коммуникации.</w:t>
      </w:r>
    </w:p>
    <w:p w:rsidR="00DB05A0" w:rsidRPr="0014553B" w:rsidRDefault="00DB05A0" w:rsidP="00050A53">
      <w:pPr>
        <w:keepNext/>
        <w:keepLines/>
        <w:spacing w:after="0" w:line="240" w:lineRule="auto"/>
        <w:ind w:firstLine="709"/>
        <w:jc w:val="both"/>
        <w:rPr>
          <w:rFonts w:ascii="Times New Roman" w:hAnsi="Times New Roman"/>
          <w:sz w:val="24"/>
          <w:szCs w:val="24"/>
        </w:rPr>
      </w:pPr>
      <w:bookmarkStart w:id="59" w:name="bookmark126"/>
      <w:r w:rsidRPr="0014553B">
        <w:rPr>
          <w:rFonts w:ascii="Times New Roman" w:hAnsi="Times New Roman"/>
          <w:sz w:val="24"/>
          <w:szCs w:val="24"/>
        </w:rPr>
        <w:t>Экологическое воспитание:</w:t>
      </w:r>
      <w:bookmarkEnd w:id="59"/>
    </w:p>
    <w:p w:rsidR="00DB05A0" w:rsidRPr="0014553B" w:rsidRDefault="00DB05A0" w:rsidP="00050A53">
      <w:pPr>
        <w:widowControl w:val="0"/>
        <w:numPr>
          <w:ilvl w:val="0"/>
          <w:numId w:val="28"/>
        </w:numPr>
        <w:tabs>
          <w:tab w:val="left" w:pos="108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отношение к природе;</w:t>
      </w:r>
    </w:p>
    <w:p w:rsidR="00DB05A0" w:rsidRPr="0014553B" w:rsidRDefault="00DB05A0" w:rsidP="00050A53">
      <w:pPr>
        <w:widowControl w:val="0"/>
        <w:numPr>
          <w:ilvl w:val="0"/>
          <w:numId w:val="28"/>
        </w:numPr>
        <w:tabs>
          <w:tab w:val="left" w:pos="10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rsidR="00DB05A0" w:rsidRPr="0014553B" w:rsidRDefault="00DB05A0" w:rsidP="00050A53">
      <w:pPr>
        <w:widowControl w:val="0"/>
        <w:numPr>
          <w:ilvl w:val="0"/>
          <w:numId w:val="28"/>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первоначальный опыт эстетического, эмоционально-нравственного отношения к природе;</w:t>
      </w:r>
    </w:p>
    <w:p w:rsidR="00DB05A0" w:rsidRPr="0014553B" w:rsidRDefault="00DB05A0" w:rsidP="00050A53">
      <w:pPr>
        <w:widowControl w:val="0"/>
        <w:numPr>
          <w:ilvl w:val="0"/>
          <w:numId w:val="28"/>
        </w:numPr>
        <w:tabs>
          <w:tab w:val="left" w:pos="10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знания о традициях нравственно-этического отношения к природе в культуре народов России, Башкирии, нормах экологической этики;</w:t>
      </w:r>
    </w:p>
    <w:p w:rsidR="00DB05A0" w:rsidRPr="0014553B" w:rsidRDefault="00DB05A0" w:rsidP="00050A53">
      <w:pPr>
        <w:widowControl w:val="0"/>
        <w:numPr>
          <w:ilvl w:val="0"/>
          <w:numId w:val="28"/>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первоначальный опыт участия в природоохранной деятельности в школе, на пришкольном участке, по месту жительства.</w:t>
      </w:r>
    </w:p>
    <w:p w:rsidR="00DB05A0" w:rsidRPr="0014553B" w:rsidRDefault="00DB05A0" w:rsidP="00050A53">
      <w:pPr>
        <w:keepNext/>
        <w:keepLines/>
        <w:widowControl w:val="0"/>
        <w:tabs>
          <w:tab w:val="left" w:pos="1603"/>
        </w:tabs>
        <w:spacing w:after="0" w:line="240" w:lineRule="auto"/>
        <w:ind w:firstLine="709"/>
        <w:jc w:val="both"/>
        <w:rPr>
          <w:rFonts w:ascii="Times New Roman" w:hAnsi="Times New Roman"/>
          <w:sz w:val="24"/>
          <w:szCs w:val="24"/>
        </w:rPr>
      </w:pPr>
      <w:bookmarkStart w:id="60" w:name="bookmark127"/>
      <w:r w:rsidRPr="0014553B">
        <w:rPr>
          <w:rFonts w:ascii="Times New Roman" w:hAnsi="Times New Roman"/>
          <w:sz w:val="24"/>
          <w:szCs w:val="24"/>
        </w:rPr>
        <w:t xml:space="preserve">Критерии и показатели эффективности деятельности </w:t>
      </w:r>
      <w:r w:rsidR="004A13F0"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по обеспечению воспитания и социализации обучающихся</w:t>
      </w:r>
      <w:bookmarkEnd w:id="60"/>
      <w:r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w:t>
      </w:r>
      <w:r w:rsidR="004A13F0"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предполагает фиксацию основных результатов развития обучающихся и этапов реализации программы.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Программа мониторинга включает в себя следующие направления (блоки исследования):    </w:t>
      </w:r>
      <w:r w:rsidRPr="0014553B">
        <w:rPr>
          <w:rFonts w:ascii="Times New Roman" w:eastAsia="Arial Unicode MS" w:hAnsi="Times New Roman"/>
          <w:bCs/>
          <w:color w:val="000000"/>
          <w:sz w:val="24"/>
          <w:szCs w:val="24"/>
          <w:lang w:eastAsia="ru-RU"/>
        </w:rPr>
        <w:t xml:space="preserve">Блок 1. </w:t>
      </w:r>
      <w:r w:rsidRPr="0014553B">
        <w:rPr>
          <w:rFonts w:ascii="Times New Roman" w:hAnsi="Times New Roman"/>
          <w:sz w:val="24"/>
          <w:szCs w:val="24"/>
        </w:rPr>
        <w:t>Исследование особенностей духовно-нравственного развития, воспитания и социализации младших школьников (достижение планируемых результатов духовно-</w:t>
      </w:r>
      <w:r w:rsidRPr="0014553B">
        <w:rPr>
          <w:rFonts w:ascii="Times New Roman" w:hAnsi="Times New Roman"/>
          <w:sz w:val="24"/>
          <w:szCs w:val="24"/>
        </w:rPr>
        <w:softHyphen/>
        <w:t>нравственного развития, воспитания и социализации обучающихся по основным направлениям программы; динамика развития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Блок 2.</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Исследование целостной развивающей образовательной среды в школе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Блок 3.</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 xml:space="preserve">Исследование взаимодействия </w:t>
      </w:r>
      <w:r w:rsidR="004A13F0"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xml:space="preserve">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w:t>
      </w:r>
      <w:r w:rsidRPr="0014553B">
        <w:rPr>
          <w:rFonts w:ascii="Times New Roman" w:hAnsi="Times New Roman"/>
          <w:sz w:val="24"/>
          <w:szCs w:val="24"/>
        </w:rPr>
        <w:lastRenderedPageBreak/>
        <w:t>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Данные, полученные по каждому из трех направлений мониторинга рассматриваются в качестве </w:t>
      </w:r>
      <w:r w:rsidRPr="0014553B">
        <w:rPr>
          <w:rFonts w:ascii="Times New Roman" w:eastAsia="Arial Unicode MS" w:hAnsi="Times New Roman"/>
          <w:bCs/>
          <w:color w:val="000000"/>
          <w:sz w:val="24"/>
          <w:szCs w:val="24"/>
          <w:lang w:eastAsia="ru-RU"/>
        </w:rPr>
        <w:t>основных показателей</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исследования целостного процесса духовно-нравствнного развития, воспитания и социализации младших школьников.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школы по воспитанию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качестве </w:t>
      </w:r>
      <w:r w:rsidRPr="0014553B">
        <w:rPr>
          <w:rFonts w:ascii="Times New Roman" w:eastAsia="Arial Unicode MS" w:hAnsi="Times New Roman"/>
          <w:bCs/>
          <w:color w:val="000000"/>
          <w:sz w:val="24"/>
          <w:szCs w:val="24"/>
          <w:lang w:eastAsia="ru-RU"/>
        </w:rPr>
        <w:t>критериев, по которым изучается динамика</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процесса воспитания и социализации обучающихся</w:t>
      </w:r>
      <w:r w:rsidR="004A13F0"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выделены:</w:t>
      </w:r>
    </w:p>
    <w:p w:rsidR="00DB05A0" w:rsidRPr="0014553B" w:rsidRDefault="00DB05A0" w:rsidP="00050A53">
      <w:pPr>
        <w:widowControl w:val="0"/>
        <w:numPr>
          <w:ilvl w:val="0"/>
          <w:numId w:val="29"/>
        </w:numPr>
        <w:tabs>
          <w:tab w:val="left" w:pos="10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B05A0" w:rsidRPr="0014553B" w:rsidRDefault="00DB05A0" w:rsidP="00050A53">
      <w:pPr>
        <w:widowControl w:val="0"/>
        <w:numPr>
          <w:ilvl w:val="0"/>
          <w:numId w:val="29"/>
        </w:numPr>
        <w:tabs>
          <w:tab w:val="left" w:pos="102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B05A0" w:rsidRPr="0014553B" w:rsidRDefault="00DB05A0" w:rsidP="00050A53">
      <w:pPr>
        <w:widowControl w:val="0"/>
        <w:numPr>
          <w:ilvl w:val="0"/>
          <w:numId w:val="29"/>
        </w:numPr>
        <w:tabs>
          <w:tab w:val="left" w:pos="10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Оценка эффективности реализации школой программы воспитания и социализации </w:t>
      </w:r>
      <w:r w:rsidR="004A13F0" w:rsidRPr="0014553B">
        <w:rPr>
          <w:rFonts w:ascii="Times New Roman" w:hAnsi="Times New Roman"/>
          <w:sz w:val="24"/>
          <w:szCs w:val="24"/>
        </w:rPr>
        <w:t>сопровождается</w:t>
      </w:r>
      <w:r w:rsidRPr="0014553B">
        <w:rPr>
          <w:rFonts w:ascii="Times New Roman" w:hAnsi="Times New Roman"/>
          <w:sz w:val="24"/>
          <w:szCs w:val="24"/>
        </w:rPr>
        <w:t xml:space="preserve"> отчетными материалами исследования: годовой план воспитательной деятельности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основе результатов исследования составляется характеристика класса и индивидуальная характеристика обучающегося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включающая три основных компонента:</w:t>
      </w:r>
    </w:p>
    <w:p w:rsidR="00DB05A0" w:rsidRPr="0014553B" w:rsidRDefault="00DB05A0" w:rsidP="00050A53">
      <w:pPr>
        <w:widowControl w:val="0"/>
        <w:numPr>
          <w:ilvl w:val="0"/>
          <w:numId w:val="2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характеристику достижений и положительных качеств обучающегося;</w:t>
      </w:r>
    </w:p>
    <w:p w:rsidR="00DB05A0" w:rsidRPr="0014553B" w:rsidRDefault="00DB05A0" w:rsidP="00050A53">
      <w:pPr>
        <w:widowControl w:val="0"/>
        <w:numPr>
          <w:ilvl w:val="0"/>
          <w:numId w:val="2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определение приоритетных задач и направлений индивидуального развития;</w:t>
      </w:r>
    </w:p>
    <w:p w:rsidR="00DB05A0" w:rsidRPr="0014553B" w:rsidRDefault="00DB05A0" w:rsidP="00050A53">
      <w:pPr>
        <w:widowControl w:val="0"/>
        <w:numPr>
          <w:ilvl w:val="0"/>
          <w:numId w:val="2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Полученные и зафиксированные результаты исследования </w:t>
      </w:r>
      <w:r w:rsidR="004A13F0" w:rsidRPr="0014553B">
        <w:rPr>
          <w:rFonts w:ascii="Times New Roman" w:hAnsi="Times New Roman"/>
          <w:sz w:val="24"/>
          <w:szCs w:val="24"/>
        </w:rPr>
        <w:t>включатся классными руководителями</w:t>
      </w:r>
      <w:r w:rsidRPr="0014553B">
        <w:rPr>
          <w:rFonts w:ascii="Times New Roman" w:hAnsi="Times New Roman"/>
          <w:sz w:val="24"/>
          <w:szCs w:val="24"/>
        </w:rPr>
        <w:t xml:space="preserve"> в портфель достижений младших школьников.</w:t>
      </w:r>
    </w:p>
    <w:p w:rsidR="00DB05A0" w:rsidRPr="0014553B" w:rsidRDefault="004A13F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w:t>
      </w:r>
      <w:r w:rsidR="00DB05A0" w:rsidRPr="0014553B">
        <w:rPr>
          <w:rFonts w:ascii="Times New Roman" w:hAnsi="Times New Roman"/>
          <w:sz w:val="24"/>
          <w:szCs w:val="24"/>
        </w:rPr>
        <w:t>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w:t>
      </w:r>
      <w:r w:rsidRPr="0014553B">
        <w:rPr>
          <w:rFonts w:ascii="Times New Roman" w:hAnsi="Times New Roman"/>
          <w:sz w:val="24"/>
          <w:szCs w:val="24"/>
        </w:rPr>
        <w:t xml:space="preserve"> МОБУ СОШ с.Рятамак МР Ермекеевский район РБ.</w:t>
      </w:r>
      <w:r w:rsidR="00DB05A0" w:rsidRPr="0014553B">
        <w:rPr>
          <w:rFonts w:ascii="Times New Roman" w:hAnsi="Times New Roman"/>
          <w:sz w:val="24"/>
          <w:szCs w:val="24"/>
        </w:rPr>
        <w:t xml:space="preserve">,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w:t>
      </w:r>
      <w:r w:rsidR="00DB05A0" w:rsidRPr="0014553B">
        <w:rPr>
          <w:rFonts w:ascii="Times New Roman" w:hAnsi="Times New Roman"/>
          <w:sz w:val="24"/>
          <w:szCs w:val="24"/>
        </w:rPr>
        <w:lastRenderedPageBreak/>
        <w:t>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w:t>
      </w:r>
      <w:r w:rsidRPr="0014553B">
        <w:rPr>
          <w:rFonts w:ascii="Times New Roman" w:hAnsi="Times New Roman"/>
          <w:sz w:val="24"/>
          <w:szCs w:val="24"/>
        </w:rPr>
        <w:t xml:space="preserve"> МОБУ СОШ с.Рятамак МР Ермекеевский район РБ.</w:t>
      </w:r>
    </w:p>
    <w:p w:rsidR="00050A53" w:rsidRPr="0014553B" w:rsidRDefault="00050A53">
      <w:pPr>
        <w:spacing w:after="0" w:line="240" w:lineRule="auto"/>
        <w:rPr>
          <w:rFonts w:ascii="Times New Roman" w:hAnsi="Times New Roman"/>
          <w:sz w:val="24"/>
          <w:szCs w:val="24"/>
        </w:rPr>
      </w:pPr>
      <w:r w:rsidRPr="0014553B">
        <w:rPr>
          <w:rFonts w:ascii="Times New Roman" w:hAnsi="Times New Roman"/>
          <w:sz w:val="24"/>
          <w:szCs w:val="24"/>
        </w:rPr>
        <w:br w:type="page"/>
      </w:r>
    </w:p>
    <w:p w:rsidR="00050A53" w:rsidRPr="0014553B" w:rsidRDefault="00050A53" w:rsidP="00050A53">
      <w:pPr>
        <w:keepNext/>
        <w:keepLines/>
        <w:widowControl w:val="0"/>
        <w:numPr>
          <w:ilvl w:val="0"/>
          <w:numId w:val="30"/>
        </w:numPr>
        <w:tabs>
          <w:tab w:val="left" w:pos="557"/>
        </w:tabs>
        <w:spacing w:after="0" w:line="240" w:lineRule="auto"/>
        <w:ind w:left="400" w:hanging="400"/>
        <w:jc w:val="center"/>
        <w:outlineLvl w:val="2"/>
        <w:rPr>
          <w:rFonts w:ascii="Times New Roman" w:hAnsi="Times New Roman"/>
          <w:b/>
          <w:sz w:val="24"/>
          <w:szCs w:val="24"/>
        </w:rPr>
      </w:pPr>
      <w:bookmarkStart w:id="61" w:name="bookmark128"/>
      <w:r w:rsidRPr="0014553B">
        <w:rPr>
          <w:rFonts w:ascii="Times New Roman" w:hAnsi="Times New Roman"/>
          <w:b/>
          <w:sz w:val="24"/>
          <w:szCs w:val="24"/>
        </w:rPr>
        <w:lastRenderedPageBreak/>
        <w:t xml:space="preserve">ПРОГРАММА ФОРМИРОВАНИЯ ЭКОЛОГИЧЕСКОЙ КУЛЬТУРЫ, </w:t>
      </w:r>
    </w:p>
    <w:p w:rsidR="00050A53" w:rsidRPr="0014553B" w:rsidRDefault="00050A53" w:rsidP="00050A53">
      <w:pPr>
        <w:keepNext/>
        <w:keepLines/>
        <w:widowControl w:val="0"/>
        <w:tabs>
          <w:tab w:val="left" w:pos="557"/>
        </w:tabs>
        <w:spacing w:after="0" w:line="240" w:lineRule="auto"/>
        <w:ind w:left="400"/>
        <w:jc w:val="center"/>
        <w:outlineLvl w:val="2"/>
        <w:rPr>
          <w:rFonts w:ascii="Times New Roman" w:hAnsi="Times New Roman"/>
          <w:b/>
          <w:sz w:val="24"/>
          <w:szCs w:val="24"/>
        </w:rPr>
      </w:pPr>
      <w:r w:rsidRPr="0014553B">
        <w:rPr>
          <w:rFonts w:ascii="Times New Roman" w:hAnsi="Times New Roman"/>
          <w:b/>
          <w:sz w:val="24"/>
          <w:szCs w:val="24"/>
        </w:rPr>
        <w:t>ЗДОРОВОГО И БЕЗОПАСНОГО ОБРАЗА ЖИЗНИ</w:t>
      </w:r>
      <w:bookmarkEnd w:id="61"/>
      <w:r w:rsidRPr="0014553B">
        <w:rPr>
          <w:rFonts w:ascii="Times New Roman" w:hAnsi="Times New Roman"/>
          <w:b/>
          <w:sz w:val="24"/>
          <w:szCs w:val="24"/>
        </w:rPr>
        <w:t xml:space="preserve"> </w:t>
      </w:r>
    </w:p>
    <w:p w:rsidR="00DB05A0" w:rsidRPr="0014553B" w:rsidRDefault="00050A53" w:rsidP="00050A53">
      <w:pPr>
        <w:keepNext/>
        <w:keepLines/>
        <w:widowControl w:val="0"/>
        <w:tabs>
          <w:tab w:val="left" w:pos="557"/>
        </w:tabs>
        <w:spacing w:after="0" w:line="240" w:lineRule="auto"/>
        <w:ind w:left="400"/>
        <w:jc w:val="center"/>
        <w:outlineLvl w:val="2"/>
        <w:rPr>
          <w:rFonts w:ascii="Times New Roman" w:hAnsi="Times New Roman"/>
          <w:b/>
          <w:sz w:val="24"/>
          <w:szCs w:val="24"/>
        </w:rPr>
      </w:pPr>
      <w:r w:rsidRPr="0014553B">
        <w:rPr>
          <w:rFonts w:ascii="Times New Roman" w:hAnsi="Times New Roman"/>
          <w:b/>
          <w:sz w:val="24"/>
          <w:szCs w:val="24"/>
        </w:rPr>
        <w:t>МОБУ СОШ С.РЯТАМАК МР ЕРМЕКЕЕВСКИЙ РАЙОН РБ.</w:t>
      </w:r>
    </w:p>
    <w:p w:rsidR="00DB05A0" w:rsidRPr="0014553B" w:rsidRDefault="007F697E"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формирования экологической культуры, здорового и безопасного образа жизни МОБУ СОШ с.Рятамак МР Ермекеевский район РБ в соответствии с определением ФГОС НОО</w:t>
      </w:r>
      <w:r w:rsidR="00DB05A0" w:rsidRPr="0014553B">
        <w:rPr>
          <w:rFonts w:ascii="Times New Roman" w:hAnsi="Times New Roman"/>
          <w:sz w:val="24"/>
          <w:szCs w:val="24"/>
        </w:rPr>
        <w:t xml:space="preserve">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Программа формирования экологической культуры, здорового и безопасного образа жизни </w:t>
      </w:r>
      <w:r w:rsidR="007F697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при получении начального общего образования cформирована с учётом факторов, оказывающих существенное влияние на состояние здоровья детей:</w:t>
      </w:r>
    </w:p>
    <w:p w:rsidR="00DB05A0" w:rsidRPr="0014553B" w:rsidRDefault="00DB05A0" w:rsidP="00050A53">
      <w:pPr>
        <w:widowControl w:val="0"/>
        <w:numPr>
          <w:ilvl w:val="0"/>
          <w:numId w:val="28"/>
        </w:numPr>
        <w:tabs>
          <w:tab w:val="left" w:pos="14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неблагоприятные экологические, социальные и экономические условия;</w:t>
      </w:r>
    </w:p>
    <w:p w:rsidR="00DB05A0" w:rsidRPr="0014553B" w:rsidRDefault="00DB05A0" w:rsidP="00050A53">
      <w:pPr>
        <w:widowControl w:val="0"/>
        <w:numPr>
          <w:ilvl w:val="0"/>
          <w:numId w:val="28"/>
        </w:numPr>
        <w:tabs>
          <w:tab w:val="left" w:pos="14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B05A0" w:rsidRPr="0014553B" w:rsidRDefault="00DB05A0" w:rsidP="00050A53">
      <w:pPr>
        <w:widowControl w:val="0"/>
        <w:numPr>
          <w:ilvl w:val="0"/>
          <w:numId w:val="28"/>
        </w:numPr>
        <w:tabs>
          <w:tab w:val="left" w:pos="14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выборе стратегии реализации настоящей программы </w:t>
      </w:r>
      <w:r w:rsidR="007F697E" w:rsidRPr="0014553B">
        <w:rPr>
          <w:rFonts w:ascii="Times New Roman" w:hAnsi="Times New Roman"/>
          <w:sz w:val="24"/>
          <w:szCs w:val="24"/>
        </w:rPr>
        <w:t>учитывались</w:t>
      </w:r>
      <w:r w:rsidRPr="0014553B">
        <w:rPr>
          <w:rFonts w:ascii="Times New Roman" w:hAnsi="Times New Roman"/>
          <w:sz w:val="24"/>
          <w:szCs w:val="24"/>
        </w:rPr>
        <w:t xml:space="preserve"> психологические и психофизиологические характеристики детей младшего школьного возраста, опираться на зону актуального развития. </w:t>
      </w:r>
      <w:r w:rsidR="007F697E" w:rsidRPr="0014553B">
        <w:rPr>
          <w:rFonts w:ascii="Times New Roman" w:hAnsi="Times New Roman"/>
          <w:sz w:val="24"/>
          <w:szCs w:val="24"/>
        </w:rPr>
        <w:t>МОБУ СОШ с.Рятамак МР Ермекеевский район РБ исходило</w:t>
      </w:r>
      <w:r w:rsidRPr="0014553B">
        <w:rPr>
          <w:rFonts w:ascii="Times New Roman" w:hAnsi="Times New Roman"/>
          <w:sz w:val="24"/>
          <w:szCs w:val="24"/>
        </w:rPr>
        <w:t xml:space="preserve">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экологически безопасной,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деятельности, эффективной физкультурно-оздоровительной работы, организации рационального питания.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Одним из компонентов формирования экологической культуры, здорового и безопасного образа жизни обучающихся </w:t>
      </w:r>
      <w:r w:rsidR="007F697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DB05A0" w:rsidRPr="0014553B" w:rsidRDefault="00DB05A0" w:rsidP="00050A53">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Цели и задачи программы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Основная </w:t>
      </w:r>
      <w:r w:rsidRPr="0014553B">
        <w:rPr>
          <w:rFonts w:ascii="Times New Roman" w:eastAsia="Arial Unicode MS" w:hAnsi="Times New Roman"/>
          <w:bCs/>
          <w:color w:val="000000"/>
          <w:sz w:val="24"/>
          <w:szCs w:val="24"/>
          <w:lang w:eastAsia="ru-RU"/>
        </w:rPr>
        <w:t>цель</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настоящей программы</w:t>
      </w:r>
      <w:r w:rsidR="007F697E" w:rsidRPr="0014553B">
        <w:rPr>
          <w:rFonts w:ascii="Times New Roman" w:hAnsi="Times New Roman"/>
          <w:sz w:val="24"/>
          <w:szCs w:val="24"/>
        </w:rPr>
        <w:t xml:space="preserve"> </w:t>
      </w:r>
      <w:r w:rsidRPr="0014553B">
        <w:rPr>
          <w:rFonts w:ascii="Times New Roman" w:hAnsi="Times New Roman"/>
          <w:sz w:val="24"/>
          <w:szCs w:val="24"/>
        </w:rPr>
        <w:t xml:space="preserve"> </w:t>
      </w:r>
      <w:r w:rsidR="007F697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b/>
          <w:sz w:val="24"/>
          <w:szCs w:val="24"/>
        </w:rPr>
        <w:lastRenderedPageBreak/>
        <w:t>Задачи программы</w:t>
      </w:r>
      <w:r w:rsidRPr="0014553B">
        <w:rPr>
          <w:rFonts w:ascii="Times New Roman" w:hAnsi="Times New Roman"/>
          <w:sz w:val="24"/>
          <w:szCs w:val="24"/>
        </w:rPr>
        <w:t>:</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познавательный интерес и бережное отношение к природе;</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представление о правильном (здоровом) питании, его режиме, структуре, полезных продуктах;</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обучить безопасному поведению в окружающей среде и элементарным навыкам поведения в экстремальных ситуациях;</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навыки позитивного общения;</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научить осознанному выбору поступков, стиля поведения, позволяющих сохранять и укреплять здоровье;</w:t>
      </w:r>
    </w:p>
    <w:p w:rsidR="00DB05A0" w:rsidRPr="0014553B" w:rsidRDefault="00DB05A0" w:rsidP="00050A53">
      <w:pPr>
        <w:widowControl w:val="0"/>
        <w:numPr>
          <w:ilvl w:val="0"/>
          <w:numId w:val="28"/>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26A94" w:rsidRPr="0014553B" w:rsidRDefault="00D26A94" w:rsidP="00D26A94">
      <w:pPr>
        <w:widowControl w:val="0"/>
        <w:tabs>
          <w:tab w:val="left" w:pos="1427"/>
        </w:tabs>
        <w:spacing w:after="0" w:line="240" w:lineRule="auto"/>
        <w:ind w:left="709"/>
        <w:jc w:val="both"/>
        <w:rPr>
          <w:rFonts w:ascii="Times New Roman" w:hAnsi="Times New Roman"/>
          <w:sz w:val="24"/>
          <w:szCs w:val="24"/>
        </w:rPr>
      </w:pPr>
    </w:p>
    <w:p w:rsidR="00D26A94" w:rsidRPr="0014553B" w:rsidRDefault="00D26A94" w:rsidP="00D26A94">
      <w:pPr>
        <w:pStyle w:val="a7"/>
        <w:jc w:val="center"/>
        <w:rPr>
          <w:rFonts w:ascii="Times New Roman" w:hAnsi="Times New Roman" w:cs="Times New Roman"/>
          <w:b/>
          <w:iCs/>
        </w:rPr>
      </w:pPr>
      <w:r w:rsidRPr="0014553B">
        <w:rPr>
          <w:rFonts w:ascii="Times New Roman" w:hAnsi="Times New Roman" w:cs="Times New Roman"/>
          <w:b/>
          <w:iCs/>
        </w:rPr>
        <w:t xml:space="preserve">Основные направления, ценностные установки и планируемые результаты формирования экологической культуры и культуры здорового и безопасного </w:t>
      </w:r>
    </w:p>
    <w:p w:rsidR="00DB05A0" w:rsidRPr="0014553B" w:rsidRDefault="00D26A94" w:rsidP="00D26A94">
      <w:pPr>
        <w:pStyle w:val="a7"/>
        <w:jc w:val="center"/>
        <w:rPr>
          <w:rFonts w:ascii="Times New Roman" w:hAnsi="Times New Roman" w:cs="Times New Roman"/>
          <w:b/>
        </w:rPr>
      </w:pPr>
      <w:r w:rsidRPr="0014553B">
        <w:rPr>
          <w:rFonts w:ascii="Times New Roman" w:hAnsi="Times New Roman" w:cs="Times New Roman"/>
          <w:b/>
          <w:iCs/>
        </w:rPr>
        <w:t>образа жизни</w:t>
      </w:r>
      <w:r w:rsidR="007F697E" w:rsidRPr="0014553B">
        <w:rPr>
          <w:rFonts w:ascii="Times New Roman" w:hAnsi="Times New Roman" w:cs="Times New Roman"/>
          <w:b/>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B05A0" w:rsidRPr="0014553B" w:rsidRDefault="00050A53" w:rsidP="00050A53">
      <w:pPr>
        <w:tabs>
          <w:tab w:val="left" w:pos="2766"/>
          <w:tab w:val="left" w:pos="6150"/>
          <w:tab w:val="left" w:pos="727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Основные виды </w:t>
      </w:r>
      <w:r w:rsidR="00DB05A0" w:rsidRPr="0014553B">
        <w:rPr>
          <w:rFonts w:ascii="Times New Roman" w:hAnsi="Times New Roman"/>
          <w:sz w:val="24"/>
          <w:szCs w:val="24"/>
        </w:rPr>
        <w:t>деятельности обучающихся</w:t>
      </w:r>
      <w:r w:rsidR="007F697E"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учебная, </w:t>
      </w:r>
      <w:r w:rsidR="00DB05A0" w:rsidRPr="0014553B">
        <w:rPr>
          <w:rFonts w:ascii="Times New Roman" w:hAnsi="Times New Roman"/>
          <w:sz w:val="24"/>
          <w:szCs w:val="24"/>
        </w:rPr>
        <w:t>учебно-исследовательская,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образно-познавательная, игровая, рефлексивно-оценочная, регулятивная, креативная, общественно полезная.</w:t>
      </w:r>
    </w:p>
    <w:p w:rsidR="00DB05A0" w:rsidRPr="0014553B" w:rsidRDefault="00DB05A0" w:rsidP="00050A53">
      <w:pPr>
        <w:tabs>
          <w:tab w:val="left" w:pos="345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Формируемые ценности:</w:t>
      </w:r>
      <w:r w:rsidRPr="0014553B">
        <w:rPr>
          <w:rFonts w:ascii="Times New Roman" w:hAnsi="Times New Roman"/>
          <w:sz w:val="24"/>
          <w:szCs w:val="24"/>
        </w:rPr>
        <w:tab/>
        <w:t>природа, здоровье, экологическая культура, экологически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безопасное поведение.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Основные формы организации внеурочной деятельности: развивающие ситуации игрового и учебного типа.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w:t>
      </w:r>
      <w:r w:rsidR="007F697E"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 xml:space="preserve">организована по следующим </w:t>
      </w:r>
      <w:r w:rsidRPr="0014553B">
        <w:rPr>
          <w:rFonts w:ascii="Times New Roman" w:eastAsia="Arial Unicode MS" w:hAnsi="Times New Roman"/>
          <w:bCs/>
          <w:color w:val="000000"/>
          <w:sz w:val="24"/>
          <w:szCs w:val="24"/>
          <w:lang w:eastAsia="ru-RU"/>
        </w:rPr>
        <w:t>направлениям</w:t>
      </w:r>
      <w:r w:rsidRPr="0014553B">
        <w:rPr>
          <w:rFonts w:ascii="Times New Roman" w:hAnsi="Times New Roman"/>
          <w:sz w:val="24"/>
          <w:szCs w:val="24"/>
        </w:rPr>
        <w:t>:</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создание экологически безопасной, здоровьесберегающей инфраструктуры </w:t>
      </w:r>
      <w:r w:rsidR="001139A0"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организация учебной и внеурочной деятельности обучающихся</w:t>
      </w:r>
      <w:r w:rsidR="001139A0"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w:t>
      </w:r>
      <w:r w:rsidR="001139A0"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работы с родителями (законными представителями)</w:t>
      </w:r>
      <w:r w:rsidR="001139A0"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w:t>
      </w:r>
    </w:p>
    <w:p w:rsidR="00D26A94" w:rsidRPr="0014553B" w:rsidRDefault="00D26A94" w:rsidP="00D26A94">
      <w:pPr>
        <w:widowControl w:val="0"/>
        <w:tabs>
          <w:tab w:val="left" w:pos="1431"/>
        </w:tabs>
        <w:spacing w:after="0" w:line="240" w:lineRule="auto"/>
        <w:ind w:left="709"/>
        <w:jc w:val="both"/>
        <w:rPr>
          <w:rFonts w:ascii="Times New Roman" w:hAnsi="Times New Roman"/>
          <w:sz w:val="24"/>
          <w:szCs w:val="24"/>
        </w:rPr>
      </w:pPr>
    </w:p>
    <w:p w:rsidR="00D26A94" w:rsidRPr="0014553B" w:rsidRDefault="00D26A94" w:rsidP="00D26A94">
      <w:pPr>
        <w:pStyle w:val="a7"/>
        <w:jc w:val="center"/>
        <w:rPr>
          <w:rFonts w:ascii="Times New Roman" w:hAnsi="Times New Roman" w:cs="Times New Roman"/>
          <w:b/>
        </w:rPr>
      </w:pPr>
      <w:r w:rsidRPr="0014553B">
        <w:rPr>
          <w:rFonts w:ascii="Times New Roman" w:hAnsi="Times New Roman" w:cs="Times New Roman"/>
          <w:b/>
        </w:rPr>
        <w:t xml:space="preserve">Модель организации работы </w:t>
      </w:r>
      <w:r w:rsidRPr="0014553B">
        <w:rPr>
          <w:rFonts w:ascii="Times New Roman" w:hAnsi="Times New Roman" w:cs="Times New Roman"/>
        </w:rPr>
        <w:t xml:space="preserve">МОБУ СОШ с.Рятамак </w:t>
      </w:r>
      <w:r w:rsidRPr="0014553B">
        <w:rPr>
          <w:rFonts w:ascii="Times New Roman" w:hAnsi="Times New Roman" w:cs="Times New Roman"/>
          <w:b/>
        </w:rPr>
        <w:t>по формированию у обучающихся экологической культуры, здорового и безопасного образа жизни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w:t>
      </w:r>
      <w:r w:rsidR="001139A0"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w:t>
      </w:r>
      <w:r w:rsidR="001139A0" w:rsidRPr="0014553B">
        <w:rPr>
          <w:rFonts w:ascii="Times New Roman" w:hAnsi="Times New Roman"/>
          <w:sz w:val="24"/>
          <w:szCs w:val="24"/>
        </w:rPr>
        <w:t>реализуется</w:t>
      </w:r>
      <w:r w:rsidRPr="0014553B">
        <w:rPr>
          <w:rFonts w:ascii="Times New Roman" w:hAnsi="Times New Roman"/>
          <w:sz w:val="24"/>
          <w:szCs w:val="24"/>
        </w:rPr>
        <w:t xml:space="preserve"> в два этапа.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Первый этап — анализ состояния и планирование работы образовательной организации по данному направлению, в том числе по:</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организации проводимой и необходимой для реализации программы просветительской работы </w:t>
      </w:r>
      <w:r w:rsidR="001139A0"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 обучающимися и родителями (законными представителями);</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выделению приоритетов в работе </w:t>
      </w:r>
      <w:r w:rsidR="001139A0"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xml:space="preserve"> с учётом результатов проведённого анализа, а также возрастных особенностей обучающихся при получении начального общего образования.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Второй этап — организация просветительской, учебно-воспитательной и методической работы </w:t>
      </w:r>
      <w:r w:rsidR="001139A0"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по данному направлению.</w:t>
      </w:r>
    </w:p>
    <w:p w:rsidR="00DB05A0" w:rsidRPr="0014553B" w:rsidRDefault="00DB05A0" w:rsidP="00050A53">
      <w:pPr>
        <w:widowControl w:val="0"/>
        <w:numPr>
          <w:ilvl w:val="0"/>
          <w:numId w:val="31"/>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проведение дней здоровья, конкурсов, праздников и других активных мероприятий, направленных на экологическое просвещение, пропаганду здорового образа жизни;</w:t>
      </w:r>
    </w:p>
    <w:p w:rsidR="00DB05A0" w:rsidRPr="0014553B" w:rsidRDefault="00DB05A0" w:rsidP="00050A53">
      <w:pPr>
        <w:widowControl w:val="0"/>
        <w:numPr>
          <w:ilvl w:val="0"/>
          <w:numId w:val="31"/>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приобретение для педагогов, специалистов и родителей (законных представителей) необходимой научно-методической литературы;</w:t>
      </w:r>
    </w:p>
    <w:p w:rsidR="00DB05A0" w:rsidRPr="0014553B" w:rsidRDefault="00DB05A0" w:rsidP="00050A53">
      <w:pPr>
        <w:widowControl w:val="0"/>
        <w:numPr>
          <w:ilvl w:val="0"/>
          <w:numId w:val="28"/>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экологически безопасной, здоровьесберегающей инфраструктуры образовательной организации включает:</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соответствие состояния и содержания здания </w:t>
      </w:r>
      <w:r w:rsidR="001139A0" w:rsidRPr="0014553B">
        <w:rPr>
          <w:rFonts w:ascii="Times New Roman" w:hAnsi="Times New Roman"/>
          <w:sz w:val="24"/>
          <w:szCs w:val="24"/>
        </w:rPr>
        <w:t xml:space="preserve">школы </w:t>
      </w:r>
      <w:r w:rsidRPr="0014553B">
        <w:rPr>
          <w:rFonts w:ascii="Times New Roman" w:hAnsi="Times New Roman"/>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наличие и необходимое оснащение помещений для питания обучающихся;</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оснащённость кабинетов, физкультурного зала, спортплощадок необходимым </w:t>
      </w:r>
      <w:r w:rsidRPr="0014553B">
        <w:rPr>
          <w:rFonts w:ascii="Times New Roman" w:hAnsi="Times New Roman"/>
          <w:sz w:val="24"/>
          <w:szCs w:val="24"/>
        </w:rPr>
        <w:lastRenderedPageBreak/>
        <w:t>игровым и спортивным оборудованием и инвентарём.</w:t>
      </w:r>
    </w:p>
    <w:p w:rsidR="001139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Ответственность и контроль за реализацию этого направления возлагаются на администрацию </w:t>
      </w:r>
      <w:r w:rsidR="001139A0" w:rsidRPr="0014553B">
        <w:rPr>
          <w:rFonts w:ascii="Times New Roman" w:hAnsi="Times New Roman"/>
          <w:sz w:val="24"/>
          <w:szCs w:val="24"/>
        </w:rPr>
        <w:t xml:space="preserve">МОБУ СОШ с.Рятамак МР Ермекеевский район РБ. </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учебной и внеурочной деятельности обучающихся, направленная на повышение эффективности учебной деятельности, при чередовании обучения и отдыха включает:</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DB05A0" w:rsidRPr="0014553B" w:rsidRDefault="00050A53" w:rsidP="00050A53">
      <w:pPr>
        <w:widowControl w:val="0"/>
        <w:numPr>
          <w:ilvl w:val="0"/>
          <w:numId w:val="28"/>
        </w:numPr>
        <w:tabs>
          <w:tab w:val="left" w:pos="1444"/>
          <w:tab w:val="right" w:pos="100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использование методов и </w:t>
      </w:r>
      <w:r w:rsidR="00DB05A0" w:rsidRPr="0014553B">
        <w:rPr>
          <w:rFonts w:ascii="Times New Roman" w:hAnsi="Times New Roman"/>
          <w:sz w:val="24"/>
          <w:szCs w:val="24"/>
        </w:rPr>
        <w:t>методик обучения, адекватных возрастным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возможностям и особенностям обучающихся (использование методик, прошедших апробацию);</w:t>
      </w:r>
    </w:p>
    <w:p w:rsidR="00DB05A0" w:rsidRPr="0014553B" w:rsidRDefault="00DB05A0" w:rsidP="00050A53">
      <w:pPr>
        <w:widowControl w:val="0"/>
        <w:numPr>
          <w:ilvl w:val="0"/>
          <w:numId w:val="28"/>
        </w:numPr>
        <w:tabs>
          <w:tab w:val="left" w:pos="1444"/>
          <w:tab w:val="right" w:pos="100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введение любых инноваций в учебный процесс только под контролем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специалистов;</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строгое соблюдение всех требований к использованию технических средств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обучения,</w:t>
      </w:r>
      <w:r w:rsidRPr="0014553B">
        <w:rPr>
          <w:rFonts w:ascii="Times New Roman" w:hAnsi="Times New Roman"/>
          <w:sz w:val="24"/>
          <w:szCs w:val="24"/>
        </w:rPr>
        <w:tab/>
        <w:t>в том числе компьютеров и аудио</w:t>
      </w:r>
      <w:r w:rsidRPr="0014553B">
        <w:rPr>
          <w:rFonts w:ascii="Times New Roman" w:hAnsi="Times New Roman"/>
          <w:sz w:val="24"/>
          <w:szCs w:val="24"/>
        </w:rPr>
        <w:softHyphen/>
        <w:t xml:space="preserve"> визуальных средств;</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ведение систематической работы с детьми с ослабленным здоровьем и с детьми с</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ОВЗ.</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Формы учебной деятельности, используемые при реализации программы</w:t>
      </w:r>
      <w:r w:rsidR="001139A0" w:rsidRPr="0014553B">
        <w:rPr>
          <w:rFonts w:ascii="Times New Roman" w:hAnsi="Times New Roman"/>
          <w:sz w:val="24"/>
          <w:szCs w:val="24"/>
        </w:rPr>
        <w:t xml:space="preserve"> МОБУ СОШ с.Рятамак МР Ермекеевский район РБ </w:t>
      </w:r>
      <w:r w:rsidRPr="0014553B">
        <w:rPr>
          <w:rFonts w:ascii="Times New Roman" w:hAnsi="Times New Roman"/>
          <w:sz w:val="24"/>
          <w:szCs w:val="24"/>
        </w:rPr>
        <w:t>: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w:t>
      </w:r>
      <w:r w:rsidR="001139A0" w:rsidRPr="0014553B">
        <w:rPr>
          <w:rFonts w:ascii="Times New Roman" w:hAnsi="Times New Roman"/>
          <w:sz w:val="24"/>
          <w:szCs w:val="24"/>
        </w:rPr>
        <w:t xml:space="preserve"> МОБУ СОШ с.Рятамак МР Ермекеевский район РБ </w:t>
      </w:r>
      <w:r w:rsidRPr="0014553B">
        <w:rPr>
          <w:rFonts w:ascii="Times New Roman" w:hAnsi="Times New Roman"/>
          <w:sz w:val="24"/>
          <w:szCs w:val="24"/>
        </w:rPr>
        <w:t>,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DB05A0" w:rsidRPr="0014553B" w:rsidRDefault="00DB05A0" w:rsidP="00050A53">
      <w:pPr>
        <w:widowControl w:val="0"/>
        <w:numPr>
          <w:ilvl w:val="0"/>
          <w:numId w:val="28"/>
        </w:numPr>
        <w:tabs>
          <w:tab w:val="left" w:pos="1444"/>
          <w:tab w:val="left" w:pos="3124"/>
          <w:tab w:val="left" w:pos="4891"/>
          <w:tab w:val="left" w:pos="8687"/>
          <w:tab w:val="left" w:pos="920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рациональную</w:t>
      </w:r>
      <w:r w:rsidRPr="0014553B">
        <w:rPr>
          <w:rFonts w:ascii="Times New Roman" w:hAnsi="Times New Roman"/>
          <w:sz w:val="24"/>
          <w:szCs w:val="24"/>
        </w:rPr>
        <w:tab/>
        <w:t>организацию</w:t>
      </w:r>
      <w:r w:rsidRPr="0014553B">
        <w:rPr>
          <w:rFonts w:ascii="Times New Roman" w:hAnsi="Times New Roman"/>
          <w:sz w:val="24"/>
          <w:szCs w:val="24"/>
        </w:rPr>
        <w:tab/>
        <w:t>уроков физической культуры и занятий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активно-двигательного характера;</w:t>
      </w:r>
    </w:p>
    <w:p w:rsidR="00DB05A0" w:rsidRPr="0014553B" w:rsidRDefault="00DB05A0" w:rsidP="00050A53">
      <w:pPr>
        <w:widowControl w:val="0"/>
        <w:numPr>
          <w:ilvl w:val="0"/>
          <w:numId w:val="28"/>
        </w:numPr>
        <w:tabs>
          <w:tab w:val="left" w:pos="1444"/>
          <w:tab w:val="left" w:pos="3120"/>
          <w:tab w:val="left" w:pos="8669"/>
          <w:tab w:val="left" w:pos="920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организацию</w:t>
      </w:r>
      <w:r w:rsidRPr="0014553B">
        <w:rPr>
          <w:rFonts w:ascii="Times New Roman" w:hAnsi="Times New Roman"/>
          <w:sz w:val="24"/>
          <w:szCs w:val="24"/>
        </w:rPr>
        <w:tab/>
        <w:t>динами</w:t>
      </w:r>
      <w:r w:rsidR="00050A53" w:rsidRPr="0014553B">
        <w:rPr>
          <w:rFonts w:ascii="Times New Roman" w:hAnsi="Times New Roman"/>
          <w:sz w:val="24"/>
          <w:szCs w:val="24"/>
        </w:rPr>
        <w:t xml:space="preserve">ческих перемен, физкультминуток на </w:t>
      </w:r>
      <w:r w:rsidRPr="0014553B">
        <w:rPr>
          <w:rFonts w:ascii="Times New Roman" w:hAnsi="Times New Roman"/>
          <w:sz w:val="24"/>
          <w:szCs w:val="24"/>
        </w:rPr>
        <w:t>уроках,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способствующих эмоциональной разгрузке и повышению двигательной активности;</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DB05A0" w:rsidRPr="0014553B" w:rsidRDefault="00DB05A0" w:rsidP="00050A53">
      <w:pPr>
        <w:widowControl w:val="0"/>
        <w:numPr>
          <w:ilvl w:val="0"/>
          <w:numId w:val="28"/>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организацию в образовательной организации кружков, секций, факультативов по избранной тематике;</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проведение тематических дней здоровья, интеллектуальных соревнований, конкурсов, праздников и т. п.</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Эффективность реализации этого направления зависит от деятельности всех педагогов.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В </w:t>
      </w:r>
      <w:r w:rsidR="001139A0"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разработаны критерии и показатели эффективности реализации программы формирования экологической культуры, безопасного образа жизни обучающихся.</w:t>
      </w:r>
    </w:p>
    <w:p w:rsidR="00DB05A0" w:rsidRPr="0014553B" w:rsidRDefault="00050A53" w:rsidP="00050A53">
      <w:pPr>
        <w:tabs>
          <w:tab w:val="left" w:pos="1422"/>
          <w:tab w:val="left" w:pos="2654"/>
          <w:tab w:val="left" w:pos="4464"/>
          <w:tab w:val="left" w:pos="6533"/>
          <w:tab w:val="left" w:pos="8021"/>
          <w:tab w:val="left" w:pos="88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целях получения объективных данных о </w:t>
      </w:r>
      <w:r w:rsidR="00DB05A0" w:rsidRPr="0014553B">
        <w:rPr>
          <w:rFonts w:ascii="Times New Roman" w:hAnsi="Times New Roman"/>
          <w:sz w:val="24"/>
          <w:szCs w:val="24"/>
        </w:rPr>
        <w:t>результатах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реализации программы и необходимости её коррекции </w:t>
      </w:r>
      <w:r w:rsidR="001139A0" w:rsidRPr="0014553B">
        <w:rPr>
          <w:rFonts w:ascii="Times New Roman" w:hAnsi="Times New Roman"/>
          <w:sz w:val="24"/>
          <w:szCs w:val="24"/>
        </w:rPr>
        <w:t>проводится</w:t>
      </w:r>
      <w:r w:rsidRPr="0014553B">
        <w:rPr>
          <w:rFonts w:ascii="Times New Roman" w:hAnsi="Times New Roman"/>
          <w:sz w:val="24"/>
          <w:szCs w:val="24"/>
        </w:rPr>
        <w:t xml:space="preserve"> систематический мониторинг в школе.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Мониторинг реализации Программы включает</w:t>
      </w:r>
      <w:r w:rsidRPr="0014553B">
        <w:rPr>
          <w:rFonts w:ascii="Times New Roman" w:hAnsi="Times New Roman"/>
          <w:sz w:val="24"/>
          <w:szCs w:val="24"/>
        </w:rPr>
        <w:t>:</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отслеживание динамики травматизма в образовательной организации, в том числе дорожно-транспортного травматизма;</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отслеживание динамики показателей количества пропусков занятий по болезни;</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Выделяются следующие </w:t>
      </w:r>
      <w:r w:rsidRPr="0014553B">
        <w:rPr>
          <w:rFonts w:ascii="Times New Roman" w:hAnsi="Times New Roman"/>
          <w:b/>
          <w:sz w:val="24"/>
          <w:szCs w:val="24"/>
        </w:rPr>
        <w:t>критерии</w:t>
      </w:r>
      <w:r w:rsidRPr="0014553B">
        <w:rPr>
          <w:rFonts w:ascii="Times New Roman" w:hAnsi="Times New Roman"/>
          <w:sz w:val="24"/>
          <w:szCs w:val="24"/>
        </w:rPr>
        <w:t xml:space="preserve"> эффективной реализации Программы формирования экологической культуры, здорового и безопасного образа жизни обучающихся:</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высокая рейтинговая оценка деятельности школы по данному направлению в муниципальной или региональной системе образования;</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B05A0" w:rsidRPr="0014553B" w:rsidRDefault="00DB05A0" w:rsidP="00050A53">
      <w:pPr>
        <w:widowControl w:val="0"/>
        <w:numPr>
          <w:ilvl w:val="0"/>
          <w:numId w:val="32"/>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уровня культуры межличностного общения обучающихся и уровня эмпатии друг к другу;</w:t>
      </w:r>
    </w:p>
    <w:p w:rsidR="00DB05A0" w:rsidRPr="0014553B" w:rsidRDefault="00DB05A0" w:rsidP="00050A53">
      <w:pPr>
        <w:widowControl w:val="0"/>
        <w:numPr>
          <w:ilvl w:val="0"/>
          <w:numId w:val="32"/>
        </w:numPr>
        <w:tabs>
          <w:tab w:val="left" w:pos="14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снижение уровня социальной напряжённости в детской и подростковой среде;</w:t>
      </w:r>
    </w:p>
    <w:p w:rsidR="00DB05A0" w:rsidRPr="0014553B" w:rsidRDefault="00DB05A0" w:rsidP="00050A53">
      <w:pPr>
        <w:widowControl w:val="0"/>
        <w:numPr>
          <w:ilvl w:val="0"/>
          <w:numId w:val="32"/>
        </w:numPr>
        <w:tabs>
          <w:tab w:val="left" w:pos="14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результаты экспресс-диагностики показателей здоровья школьников;</w:t>
      </w:r>
    </w:p>
    <w:p w:rsidR="00DB05A0" w:rsidRPr="0014553B" w:rsidRDefault="00DB05A0" w:rsidP="00050A53">
      <w:pPr>
        <w:widowControl w:val="0"/>
        <w:numPr>
          <w:ilvl w:val="0"/>
          <w:numId w:val="32"/>
        </w:numPr>
        <w:tabs>
          <w:tab w:val="left" w:pos="14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положительные результаты анализа анкет по исследованию жизнедеятельности школьников, анкет для родителей (законных представителей).</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Формы и методы</w:t>
      </w:r>
      <w:r w:rsidRPr="0014553B">
        <w:rPr>
          <w:rFonts w:ascii="Times New Roman" w:eastAsia="Arial Unicode MS" w:hAnsi="Times New Roman"/>
          <w:b/>
          <w:color w:val="000000"/>
          <w:sz w:val="24"/>
          <w:szCs w:val="24"/>
          <w:lang w:eastAsia="ru-RU"/>
        </w:rPr>
        <w:t xml:space="preserve"> </w:t>
      </w:r>
      <w:r w:rsidRPr="0014553B">
        <w:rPr>
          <w:rFonts w:ascii="Times New Roman" w:hAnsi="Times New Roman"/>
          <w:b/>
          <w:sz w:val="24"/>
          <w:szCs w:val="24"/>
        </w:rPr>
        <w:t>формирования</w:t>
      </w:r>
      <w:r w:rsidRPr="0014553B">
        <w:rPr>
          <w:rFonts w:ascii="Times New Roman" w:hAnsi="Times New Roman"/>
          <w:sz w:val="24"/>
          <w:szCs w:val="24"/>
        </w:rPr>
        <w:t xml:space="preserve"> у обучающихся</w:t>
      </w:r>
      <w:r w:rsidR="001139A0"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культуры здорового и безопасного образа жизни:</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начальное самоопределение младших школьников в сфере здорового образа жизни</w:t>
      </w:r>
    </w:p>
    <w:p w:rsidR="00A069DF" w:rsidRPr="0014553B" w:rsidRDefault="00A069DF" w:rsidP="00050A53">
      <w:pPr>
        <w:tabs>
          <w:tab w:val="left" w:pos="2386"/>
          <w:tab w:val="left" w:pos="8347"/>
          <w:tab w:val="left" w:pos="989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исследований, обмена мнениями обучающихся о здоровье человека, биологических основах деятельности организма, различных оздоровительных системах и сис</w:t>
      </w:r>
      <w:r w:rsidR="00050A53" w:rsidRPr="0014553B">
        <w:rPr>
          <w:rFonts w:ascii="Times New Roman" w:hAnsi="Times New Roman"/>
          <w:sz w:val="24"/>
          <w:szCs w:val="24"/>
        </w:rPr>
        <w:t xml:space="preserve">темах физических упражнений для </w:t>
      </w:r>
      <w:r w:rsidRPr="0014553B">
        <w:rPr>
          <w:rFonts w:ascii="Times New Roman" w:hAnsi="Times New Roman"/>
          <w:sz w:val="24"/>
          <w:szCs w:val="24"/>
        </w:rPr>
        <w:t>поддержания здоровья, тради</w:t>
      </w:r>
      <w:r w:rsidR="00050A53" w:rsidRPr="0014553B">
        <w:rPr>
          <w:rFonts w:ascii="Times New Roman" w:hAnsi="Times New Roman"/>
          <w:sz w:val="24"/>
          <w:szCs w:val="24"/>
        </w:rPr>
        <w:t>циях физического</w:t>
      </w:r>
      <w:r w:rsidR="00050A53" w:rsidRPr="0014553B">
        <w:rPr>
          <w:rFonts w:ascii="Times New Roman" w:hAnsi="Times New Roman"/>
          <w:sz w:val="24"/>
          <w:szCs w:val="24"/>
        </w:rPr>
        <w:tab/>
        <w:t xml:space="preserve">воспитания </w:t>
      </w:r>
      <w:r w:rsidRPr="0014553B">
        <w:rPr>
          <w:rFonts w:ascii="Times New Roman" w:hAnsi="Times New Roman"/>
          <w:sz w:val="24"/>
          <w:szCs w:val="24"/>
        </w:rPr>
        <w:t>и</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здоровьесбережения в культуре народов России и других стран);</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предъявление примеров ведения здорового образа жизни;</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A069DF" w:rsidRPr="0014553B" w:rsidRDefault="00A069DF" w:rsidP="00050A53">
      <w:pPr>
        <w:widowControl w:val="0"/>
        <w:numPr>
          <w:ilvl w:val="0"/>
          <w:numId w:val="28"/>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сетевого партнерства учреждений здравоохранения, спорта, туризма, общего и дополнительного образования.</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коллективные прогулки, туристические походы ученического класса;</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фотовыставки, конкурсы видеороликов, индивидуальные странички в социальных сетях, </w:t>
      </w:r>
      <w:r w:rsidRPr="0014553B">
        <w:rPr>
          <w:rFonts w:ascii="Times New Roman" w:hAnsi="Times New Roman"/>
          <w:sz w:val="24"/>
          <w:szCs w:val="24"/>
        </w:rPr>
        <w:lastRenderedPageBreak/>
        <w:t>индивидуальные странички на специальном школьном сайте, посвященном здоровью;</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разработка обучающимися памяток и информационных листовок о нормативно</w:t>
      </w:r>
      <w:r w:rsidRPr="0014553B">
        <w:rPr>
          <w:rFonts w:ascii="Times New Roman" w:hAnsi="Times New Roman"/>
          <w:sz w:val="24"/>
          <w:szCs w:val="24"/>
        </w:rPr>
        <w:softHyphen/>
        <w:t>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выступление перед обучающимися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совместные праздники, турпоходы, спортивные соревнования для детей и родителей(законных представителей)</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экологической культуры личности, ценностного отношения к природе, созидательной экологической позиции.</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Формы и методы</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 xml:space="preserve">формирования у младших школьников экологической культуры </w:t>
      </w:r>
      <w:r w:rsidR="001139A0" w:rsidRPr="0014553B">
        <w:rPr>
          <w:rFonts w:ascii="Times New Roman" w:hAnsi="Times New Roman"/>
          <w:sz w:val="24"/>
          <w:szCs w:val="24"/>
        </w:rPr>
        <w:t>представляются</w:t>
      </w:r>
      <w:r w:rsidRPr="0014553B">
        <w:rPr>
          <w:rFonts w:ascii="Times New Roman" w:hAnsi="Times New Roman"/>
          <w:sz w:val="24"/>
          <w:szCs w:val="24"/>
        </w:rPr>
        <w:t xml:space="preserve"> в контексте основных вариантов взаимодействия человека и природы:</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A069DF" w:rsidRPr="0014553B" w:rsidRDefault="00A069DF" w:rsidP="00050A53">
      <w:pPr>
        <w:widowControl w:val="0"/>
        <w:numPr>
          <w:ilvl w:val="0"/>
          <w:numId w:val="28"/>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художественно-эстетические практики - общение с природой созерцательно</w:t>
      </w:r>
      <w:r w:rsidRPr="0014553B">
        <w:rPr>
          <w:rFonts w:ascii="Times New Roman" w:hAnsi="Times New Roman"/>
          <w:sz w:val="24"/>
          <w:szCs w:val="24"/>
        </w:rPr>
        <w:softHyphen/>
        <w:t>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A069DF" w:rsidRPr="0014553B" w:rsidRDefault="00A069DF" w:rsidP="00050A53">
      <w:pPr>
        <w:widowControl w:val="0"/>
        <w:numPr>
          <w:ilvl w:val="0"/>
          <w:numId w:val="28"/>
        </w:numPr>
        <w:tabs>
          <w:tab w:val="left" w:pos="10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A069DF" w:rsidRPr="0014553B" w:rsidRDefault="00A069DF" w:rsidP="00050A53">
      <w:pPr>
        <w:widowControl w:val="0"/>
        <w:numPr>
          <w:ilvl w:val="0"/>
          <w:numId w:val="28"/>
        </w:numPr>
        <w:tabs>
          <w:tab w:val="left" w:pos="10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A069DF" w:rsidRPr="0014553B" w:rsidRDefault="00A069DF" w:rsidP="00050A53">
      <w:pPr>
        <w:widowControl w:val="0"/>
        <w:numPr>
          <w:ilvl w:val="0"/>
          <w:numId w:val="28"/>
        </w:numPr>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природоохранная деятельность (экологические акции, природоохранные флешмобы). </w:t>
      </w:r>
      <w:r w:rsidRPr="0014553B">
        <w:rPr>
          <w:rFonts w:ascii="Times New Roman" w:eastAsia="Arial Unicode MS" w:hAnsi="Times New Roman"/>
          <w:bCs/>
          <w:iCs/>
          <w:color w:val="000000"/>
          <w:sz w:val="24"/>
          <w:szCs w:val="24"/>
          <w:lang w:eastAsia="ru-RU"/>
        </w:rPr>
        <w:t>Обучение правилам безопасного поведения на дорогах</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призвано содействовать</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Мероприятия</w:t>
      </w:r>
      <w:r w:rsidRPr="0014553B">
        <w:rPr>
          <w:rFonts w:ascii="Times New Roman" w:eastAsia="Arial Unicode MS" w:hAnsi="Times New Roman"/>
          <w:color w:val="000000"/>
          <w:sz w:val="24"/>
          <w:szCs w:val="24"/>
          <w:lang w:eastAsia="ru-RU"/>
        </w:rPr>
        <w:t xml:space="preserve"> </w:t>
      </w:r>
      <w:r w:rsidRPr="0014553B">
        <w:rPr>
          <w:rFonts w:ascii="Times New Roman" w:hAnsi="Times New Roman"/>
          <w:sz w:val="24"/>
          <w:szCs w:val="24"/>
        </w:rPr>
        <w:t>по обучению младших школьников правилам безопасного поведения на дорогах:</w:t>
      </w:r>
    </w:p>
    <w:p w:rsidR="00A069DF" w:rsidRPr="0014553B" w:rsidRDefault="00A069DF" w:rsidP="00050A53">
      <w:pPr>
        <w:widowControl w:val="0"/>
        <w:numPr>
          <w:ilvl w:val="0"/>
          <w:numId w:val="28"/>
        </w:numPr>
        <w:tabs>
          <w:tab w:val="left" w:pos="10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конкурс видеофильмов (мультфильмов) «</w:t>
      </w:r>
      <w:r w:rsidRPr="0014553B">
        <w:rPr>
          <w:rFonts w:ascii="Times New Roman" w:eastAsia="Arial Unicode MS" w:hAnsi="Times New Roman"/>
          <w:bCs/>
          <w:color w:val="000000"/>
          <w:sz w:val="24"/>
          <w:szCs w:val="24"/>
          <w:lang w:eastAsia="ru-RU"/>
        </w:rPr>
        <w:t>Твой безопасный путь в школу»</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(групповые исследовательские проекты, оценка безопасности традиционных маршрутов, которыми обучающиеся идут в школу и из школы, разработка рекомендаций для родителей (законных представителей), школьников, полиции по прокладке безопасных маршрутов);</w:t>
      </w:r>
    </w:p>
    <w:p w:rsidR="00A069DF" w:rsidRPr="0014553B" w:rsidRDefault="00A069DF" w:rsidP="00050A53">
      <w:pPr>
        <w:widowControl w:val="0"/>
        <w:numPr>
          <w:ilvl w:val="0"/>
          <w:numId w:val="28"/>
        </w:numPr>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практические занятия на автогородке «ПДД в части велосипедистов»,</w:t>
      </w:r>
    </w:p>
    <w:p w:rsidR="00A069DF" w:rsidRPr="0014553B" w:rsidRDefault="00A069DF" w:rsidP="00050A53">
      <w:pPr>
        <w:widowControl w:val="0"/>
        <w:numPr>
          <w:ilvl w:val="0"/>
          <w:numId w:val="28"/>
        </w:numPr>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мероприятия с участием представителей инспекторов ОГИБДД УМВД России по</w:t>
      </w:r>
    </w:p>
    <w:p w:rsidR="00A069DF" w:rsidRPr="0014553B" w:rsidRDefault="001139A0" w:rsidP="00050A53">
      <w:pPr>
        <w:tabs>
          <w:tab w:val="left" w:pos="3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Ермекеевскому району</w:t>
      </w:r>
      <w:r w:rsidR="00A069DF" w:rsidRPr="0014553B">
        <w:rPr>
          <w:rFonts w:ascii="Times New Roman" w:hAnsi="Times New Roman"/>
          <w:sz w:val="24"/>
          <w:szCs w:val="24"/>
        </w:rPr>
        <w:t>, ответственных за безопасность дорожного движения (проведение опроса, съемка видеосюжетов и др.);</w:t>
      </w:r>
    </w:p>
    <w:p w:rsidR="00A069DF" w:rsidRPr="0014553B" w:rsidRDefault="00A069DF" w:rsidP="00050A53">
      <w:pPr>
        <w:widowControl w:val="0"/>
        <w:numPr>
          <w:ilvl w:val="0"/>
          <w:numId w:val="28"/>
        </w:numPr>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конкурс памяток «Школьнику пешеходу (зима)», «Школьнику- пешеходу (весна)» и т.</w:t>
      </w:r>
    </w:p>
    <w:p w:rsidR="00A069DF" w:rsidRPr="0014553B" w:rsidRDefault="00A069DF" w:rsidP="00050A53">
      <w:pPr>
        <w:tabs>
          <w:tab w:val="left" w:pos="3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w:t>
      </w:r>
      <w:r w:rsidRPr="0014553B">
        <w:rPr>
          <w:rFonts w:ascii="Times New Roman" w:hAnsi="Times New Roman"/>
          <w:sz w:val="24"/>
          <w:szCs w:val="24"/>
        </w:rPr>
        <w:tab/>
        <w:t>;</w:t>
      </w:r>
    </w:p>
    <w:p w:rsidR="00A069DF" w:rsidRPr="0014553B" w:rsidRDefault="001139A0" w:rsidP="00050A53">
      <w:pPr>
        <w:widowControl w:val="0"/>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00A069DF" w:rsidRPr="0014553B">
        <w:rPr>
          <w:rFonts w:ascii="Times New Roman" w:hAnsi="Times New Roman"/>
          <w:sz w:val="24"/>
          <w:szCs w:val="24"/>
        </w:rPr>
        <w:t>компьютерное тестирование по правилам дорожного движения.</w:t>
      </w:r>
    </w:p>
    <w:p w:rsidR="00A069DF" w:rsidRPr="0014553B" w:rsidRDefault="001139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п</w:t>
      </w:r>
      <w:r w:rsidR="00A069DF" w:rsidRPr="0014553B">
        <w:rPr>
          <w:rFonts w:ascii="Times New Roman" w:hAnsi="Times New Roman"/>
          <w:sz w:val="24"/>
          <w:szCs w:val="24"/>
        </w:rPr>
        <w:t>рограмма профилактики детск</w:t>
      </w:r>
      <w:r w:rsidRPr="0014553B">
        <w:rPr>
          <w:rFonts w:ascii="Times New Roman" w:hAnsi="Times New Roman"/>
          <w:sz w:val="24"/>
          <w:szCs w:val="24"/>
        </w:rPr>
        <w:t xml:space="preserve">ого и подросткового алкоголизма </w:t>
      </w:r>
      <w:r w:rsidR="00A069DF" w:rsidRPr="0014553B">
        <w:rPr>
          <w:rFonts w:ascii="Times New Roman" w:hAnsi="Times New Roman"/>
          <w:sz w:val="24"/>
          <w:szCs w:val="24"/>
        </w:rPr>
        <w:t>«МОЙ ОБРАЗ ЖИЗНИ»</w:t>
      </w:r>
    </w:p>
    <w:p w:rsidR="00D26A94" w:rsidRPr="0014553B" w:rsidRDefault="00D26A94" w:rsidP="00D26A94">
      <w:pPr>
        <w:spacing w:after="0" w:line="240" w:lineRule="auto"/>
        <w:ind w:firstLine="709"/>
        <w:jc w:val="both"/>
        <w:rPr>
          <w:rFonts w:ascii="Times New Roman" w:hAnsi="Times New Roman"/>
          <w:b/>
          <w:sz w:val="24"/>
          <w:szCs w:val="24"/>
        </w:rPr>
      </w:pPr>
    </w:p>
    <w:p w:rsidR="00D26A94" w:rsidRPr="0014553B" w:rsidRDefault="00D26A94" w:rsidP="00D26A94">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 xml:space="preserve">Методика и инструментарий мониторинга достижения планируемых результатов по формированию экологической  культуры, культуры здорового и безопасного </w:t>
      </w:r>
    </w:p>
    <w:p w:rsidR="00D26A94" w:rsidRPr="0014553B" w:rsidRDefault="00D26A94" w:rsidP="00D26A94">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образа жизни обучающихся.</w:t>
      </w:r>
    </w:p>
    <w:tbl>
      <w:tblPr>
        <w:tblStyle w:val="af8"/>
        <w:tblW w:w="0" w:type="auto"/>
        <w:tblLook w:val="04A0"/>
      </w:tblPr>
      <w:tblGrid>
        <w:gridCol w:w="809"/>
        <w:gridCol w:w="3410"/>
        <w:gridCol w:w="2340"/>
        <w:gridCol w:w="3012"/>
      </w:tblGrid>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№п/п</w:t>
            </w:r>
          </w:p>
        </w:tc>
        <w:tc>
          <w:tcPr>
            <w:tcW w:w="341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Процедуры  мониторинга</w:t>
            </w:r>
          </w:p>
        </w:tc>
        <w:tc>
          <w:tcPr>
            <w:tcW w:w="234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сроки</w:t>
            </w:r>
          </w:p>
        </w:tc>
        <w:tc>
          <w:tcPr>
            <w:tcW w:w="3012"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Ответственные </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1</w:t>
            </w:r>
          </w:p>
        </w:tc>
        <w:tc>
          <w:tcPr>
            <w:tcW w:w="3410"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Медосмотр обучающихся.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Медосмотр педагогов.</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Ведение мониторинга здоровья.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Мониторинг физических достижений.</w:t>
            </w:r>
          </w:p>
        </w:tc>
        <w:tc>
          <w:tcPr>
            <w:tcW w:w="2340"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октябрь</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май</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теч.года</w:t>
            </w:r>
          </w:p>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Узкие специалисты, врачи детской поликлиники, мед.работник, учителя физической культуры</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3410"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Проверка уровня компетенций обучающихся в области здоровьесбережения.</w:t>
            </w:r>
          </w:p>
        </w:tc>
        <w:tc>
          <w:tcPr>
            <w:tcW w:w="234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sz w:val="24"/>
                <w:szCs w:val="24"/>
              </w:rPr>
              <w:t>в теч.года в процессе урочной и внеурочной работы, анкетирование детей и родителей</w:t>
            </w:r>
          </w:p>
        </w:tc>
        <w:tc>
          <w:tcPr>
            <w:tcW w:w="3012"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учителя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педагоги доп.образования</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3410"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Совершенствование материально-технической базы учреждения.</w:t>
            </w:r>
          </w:p>
        </w:tc>
        <w:tc>
          <w:tcPr>
            <w:tcW w:w="234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руководство школы</w:t>
            </w:r>
          </w:p>
        </w:tc>
      </w:tr>
    </w:tbl>
    <w:p w:rsidR="00D26A94" w:rsidRPr="0014553B" w:rsidRDefault="00D26A94" w:rsidP="00D26A94">
      <w:pPr>
        <w:spacing w:after="0" w:line="240" w:lineRule="auto"/>
        <w:ind w:firstLine="709"/>
        <w:jc w:val="both"/>
        <w:rPr>
          <w:rFonts w:ascii="Times New Roman" w:hAnsi="Times New Roman"/>
          <w:sz w:val="24"/>
          <w:szCs w:val="24"/>
        </w:rPr>
      </w:pP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Развиваемые у обучающихся в образовательном отношении компетенции в области здоровьесбережения выявляются в процессе урочной и внеурочной деятельности: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1. Создание банка данных о состоянии здоровья каждого обучающегося на всех ступенях образования, который будет использоваться для совершенствования модели медико-педагогического сопровождения обучающихся.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2. Сформированность у обучающихся устойчивых навыков здорового образа жизни, повышающих успешность обучения и воспитания.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Стабилизация здоровья детей, снижение количества случаев травматизма в школе и дома.</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4. Снижение заболеваемости всех участников образовательных отношении.</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Повышение уровня знаний обучающихся по вопросам здоровья и его сохранения.</w:t>
      </w:r>
    </w:p>
    <w:p w:rsidR="00D26A94" w:rsidRPr="0014553B" w:rsidRDefault="00D26A94" w:rsidP="00050A53">
      <w:pPr>
        <w:spacing w:after="0" w:line="240" w:lineRule="auto"/>
        <w:ind w:firstLine="709"/>
        <w:jc w:val="both"/>
        <w:rPr>
          <w:rFonts w:ascii="Times New Roman" w:hAnsi="Times New Roman"/>
          <w:sz w:val="24"/>
          <w:szCs w:val="24"/>
        </w:rPr>
      </w:pPr>
    </w:p>
    <w:p w:rsidR="00050A53" w:rsidRPr="0014553B" w:rsidRDefault="00050A53">
      <w:pPr>
        <w:spacing w:after="0" w:line="240" w:lineRule="auto"/>
        <w:rPr>
          <w:rFonts w:ascii="Times New Roman" w:hAnsi="Times New Roman"/>
          <w:sz w:val="24"/>
          <w:szCs w:val="24"/>
        </w:rPr>
      </w:pPr>
      <w:r w:rsidRPr="0014553B">
        <w:rPr>
          <w:rFonts w:ascii="Times New Roman" w:hAnsi="Times New Roman"/>
          <w:sz w:val="24"/>
          <w:szCs w:val="24"/>
        </w:rPr>
        <w:br w:type="page"/>
      </w:r>
    </w:p>
    <w:p w:rsidR="00050A53" w:rsidRPr="0014553B" w:rsidRDefault="00050A53" w:rsidP="00050A53">
      <w:pPr>
        <w:keepNext/>
        <w:keepLines/>
        <w:widowControl w:val="0"/>
        <w:numPr>
          <w:ilvl w:val="0"/>
          <w:numId w:val="33"/>
        </w:numPr>
        <w:tabs>
          <w:tab w:val="left" w:pos="542"/>
        </w:tabs>
        <w:spacing w:after="0" w:line="240" w:lineRule="auto"/>
        <w:jc w:val="center"/>
        <w:outlineLvl w:val="2"/>
        <w:rPr>
          <w:rFonts w:ascii="Times New Roman" w:hAnsi="Times New Roman"/>
          <w:sz w:val="24"/>
          <w:szCs w:val="24"/>
        </w:rPr>
      </w:pPr>
      <w:bookmarkStart w:id="62" w:name="bookmark129"/>
      <w:r w:rsidRPr="0014553B">
        <w:rPr>
          <w:rFonts w:ascii="Times New Roman" w:hAnsi="Times New Roman"/>
          <w:b/>
          <w:sz w:val="24"/>
          <w:szCs w:val="24"/>
        </w:rPr>
        <w:lastRenderedPageBreak/>
        <w:t>ПРОГРАММА КОРРЕКЦИОННОЙ РАБОТЫ</w:t>
      </w:r>
      <w:r w:rsidRPr="0014553B">
        <w:rPr>
          <w:rFonts w:ascii="Times New Roman" w:hAnsi="Times New Roman"/>
          <w:sz w:val="24"/>
          <w:szCs w:val="24"/>
        </w:rPr>
        <w:t xml:space="preserve"> </w:t>
      </w:r>
      <w:bookmarkEnd w:id="62"/>
    </w:p>
    <w:p w:rsidR="00DB05A0" w:rsidRPr="0014553B" w:rsidRDefault="00050A53" w:rsidP="00050A53">
      <w:pPr>
        <w:keepNext/>
        <w:keepLines/>
        <w:widowControl w:val="0"/>
        <w:tabs>
          <w:tab w:val="left" w:pos="542"/>
        </w:tabs>
        <w:spacing w:after="0" w:line="240" w:lineRule="auto"/>
        <w:jc w:val="center"/>
        <w:outlineLvl w:val="2"/>
        <w:rPr>
          <w:rFonts w:ascii="Times New Roman" w:hAnsi="Times New Roman"/>
          <w:sz w:val="24"/>
          <w:szCs w:val="24"/>
        </w:rPr>
      </w:pPr>
      <w:r w:rsidRPr="0014553B">
        <w:rPr>
          <w:rFonts w:ascii="Times New Roman" w:hAnsi="Times New Roman"/>
          <w:b/>
          <w:sz w:val="24"/>
          <w:szCs w:val="24"/>
        </w:rPr>
        <w:t>МОБУ СОШ С.РЯТАМАК МР ЕРМЕКЕЕВСКИЙ РАЙОН РБ.</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Программа коррекционной работы (ПКР) является неотъемлемым структурным компонентом образовательной программы </w:t>
      </w:r>
      <w:r w:rsidR="001139A0"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ПКР разрабатывается для обучающихся с ограниченными возможностями здоровья.</w:t>
      </w:r>
      <w:r w:rsidR="001139A0" w:rsidRPr="0014553B">
        <w:rPr>
          <w:rFonts w:ascii="Times New Roman" w:hAnsi="Times New Roman"/>
          <w:sz w:val="24"/>
          <w:szCs w:val="24"/>
        </w:rPr>
        <w:t xml:space="preserve"> В МОБУ СОШ с.Рятамак МР Ермекеевский район РБ имеется 6 обучающихся с ОВЗ.</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коррекционной работы на уровне начального общего образования сформирована для контингента детей с ограниченными возможностями здоровья, обучающихся в МОБУ СОШ с.Рятамак.</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Программа коррекционной работы </w:t>
      </w:r>
      <w:r w:rsidR="008E5E78"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D26A94" w:rsidRPr="0014553B" w:rsidRDefault="008E5E78"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Дети с ОВЗ могут имеют</w:t>
      </w:r>
      <w:r w:rsidR="00DB05A0" w:rsidRPr="0014553B">
        <w:rPr>
          <w:rFonts w:ascii="Times New Roman" w:hAnsi="Times New Roman"/>
          <w:sz w:val="24"/>
          <w:szCs w:val="24"/>
        </w:rPr>
        <w:t xml:space="preserve">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w:t>
      </w:r>
      <w:r w:rsidRPr="0014553B">
        <w:rPr>
          <w:rFonts w:ascii="Times New Roman" w:hAnsi="Times New Roman"/>
          <w:sz w:val="24"/>
          <w:szCs w:val="24"/>
        </w:rPr>
        <w:t>льных образовательных программ.</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коррекционной работы</w:t>
      </w:r>
      <w:r w:rsidR="008E5E78"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w:t>
      </w:r>
      <w:r w:rsidR="008E5E78" w:rsidRPr="0014553B">
        <w:rPr>
          <w:rFonts w:ascii="Times New Roman" w:hAnsi="Times New Roman"/>
          <w:sz w:val="24"/>
          <w:szCs w:val="24"/>
        </w:rPr>
        <w:t xml:space="preserve">ной работы МОБУ СОШ с.Рятамак МР Ермекеевский район РБ предусматривает </w:t>
      </w:r>
      <w:r w:rsidRPr="0014553B">
        <w:rPr>
          <w:rFonts w:ascii="Times New Roman" w:hAnsi="Times New Roman"/>
          <w:sz w:val="24"/>
          <w:szCs w:val="24"/>
        </w:rPr>
        <w:t xml:space="preserve">как вариативные формы получения образования, так и различные варианты специального сопровождения детей с ограниченными возможностями здоровья. </w:t>
      </w:r>
      <w:r w:rsidR="008E5E78" w:rsidRPr="0014553B">
        <w:rPr>
          <w:rFonts w:ascii="Times New Roman" w:hAnsi="Times New Roman"/>
          <w:sz w:val="24"/>
          <w:szCs w:val="24"/>
        </w:rPr>
        <w:t>В МОБУ СОШ с.Рятамак МР Ермекеевский район РБ предусмотрено обучение</w:t>
      </w:r>
      <w:r w:rsidRPr="0014553B">
        <w:rPr>
          <w:rFonts w:ascii="Times New Roman" w:hAnsi="Times New Roman"/>
          <w:sz w:val="24"/>
          <w:szCs w:val="24"/>
        </w:rPr>
        <w:t xml:space="preserve"> </w:t>
      </w:r>
      <w:r w:rsidR="008E5E78" w:rsidRPr="0014553B">
        <w:rPr>
          <w:rFonts w:ascii="Times New Roman" w:hAnsi="Times New Roman"/>
          <w:sz w:val="24"/>
          <w:szCs w:val="24"/>
        </w:rPr>
        <w:t xml:space="preserve">детей с ОВЗ </w:t>
      </w:r>
      <w:r w:rsidRPr="0014553B">
        <w:rPr>
          <w:rFonts w:ascii="Times New Roman" w:hAnsi="Times New Roman"/>
          <w:sz w:val="24"/>
          <w:szCs w:val="24"/>
        </w:rPr>
        <w:t xml:space="preserve">в общеобразовательном классе или </w:t>
      </w:r>
      <w:r w:rsidR="008E5E78" w:rsidRPr="0014553B">
        <w:rPr>
          <w:rFonts w:ascii="Times New Roman" w:hAnsi="Times New Roman"/>
          <w:sz w:val="24"/>
          <w:szCs w:val="24"/>
        </w:rPr>
        <w:t>индивидуальное обучение (обучение на дому -1 ученик 2 класса), на основании заявления родителей (законных представителей).</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Содержание программы коррекционной работы определяют следующие </w:t>
      </w:r>
      <w:r w:rsidRPr="0014553B">
        <w:rPr>
          <w:rFonts w:ascii="Times New Roman" w:eastAsia="Arial Unicode MS" w:hAnsi="Times New Roman"/>
          <w:iCs/>
          <w:color w:val="000000"/>
          <w:sz w:val="24"/>
          <w:szCs w:val="24"/>
          <w:lang w:eastAsia="ru-RU"/>
        </w:rPr>
        <w:t>принципы:</w:t>
      </w:r>
      <w:r w:rsidRPr="0014553B">
        <w:rPr>
          <w:rFonts w:ascii="Times New Roman" w:eastAsia="Arial Unicode MS" w:hAnsi="Times New Roman"/>
          <w:i/>
          <w:iCs/>
          <w:color w:val="000000"/>
          <w:sz w:val="24"/>
          <w:szCs w:val="24"/>
          <w:lang w:eastAsia="ru-RU"/>
        </w:rPr>
        <w:t xml:space="preserve"> </w:t>
      </w:r>
      <w:r w:rsidRPr="0014553B">
        <w:rPr>
          <w:rFonts w:ascii="Times New Roman" w:eastAsia="Arial Unicode MS" w:hAnsi="Times New Roman"/>
          <w:color w:val="000000"/>
          <w:sz w:val="24"/>
          <w:szCs w:val="24"/>
          <w:lang w:eastAsia="ru-RU"/>
        </w:rPr>
        <w:t>дидактические принципы</w:t>
      </w:r>
      <w:r w:rsidRPr="0014553B">
        <w:rPr>
          <w:rFonts w:ascii="Times New Roman" w:hAnsi="Times New Roman"/>
          <w:sz w:val="24"/>
          <w:szCs w:val="24"/>
        </w:rPr>
        <w:t>:</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-систематичности,</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активности,</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доступности,</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последовательности,</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наглядности,</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вариативность,</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соблюдение интересов ребёнка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eastAsia="Arial Unicode MS" w:hAnsi="Times New Roman"/>
          <w:color w:val="000000"/>
          <w:sz w:val="24"/>
          <w:szCs w:val="24"/>
          <w:lang w:eastAsia="ru-RU"/>
        </w:rPr>
        <w:t xml:space="preserve">Специальные </w:t>
      </w:r>
      <w:r w:rsidRPr="0014553B">
        <w:rPr>
          <w:rFonts w:ascii="Times New Roman" w:eastAsia="Arial Unicode MS" w:hAnsi="Times New Roman"/>
          <w:b/>
          <w:color w:val="000000"/>
          <w:sz w:val="24"/>
          <w:szCs w:val="24"/>
          <w:lang w:eastAsia="ru-RU"/>
        </w:rPr>
        <w:t>принципы</w:t>
      </w:r>
      <w:r w:rsidRPr="0014553B">
        <w:rPr>
          <w:rFonts w:ascii="Times New Roman" w:eastAsia="Arial Unicode MS" w:hAnsi="Times New Roman"/>
          <w:color w:val="000000"/>
          <w:sz w:val="24"/>
          <w:szCs w:val="24"/>
          <w:lang w:eastAsia="ru-RU"/>
        </w:rPr>
        <w:t>,</w:t>
      </w:r>
      <w:r w:rsidRPr="0014553B">
        <w:rPr>
          <w:rFonts w:ascii="Times New Roman" w:hAnsi="Times New Roman"/>
          <w:sz w:val="24"/>
          <w:szCs w:val="24"/>
        </w:rPr>
        <w:t xml:space="preserve"> ориентированные на учет особенностей обучающихся с ограниченными возможностями здоровья:</w:t>
      </w:r>
    </w:p>
    <w:p w:rsidR="00DB05A0" w:rsidRPr="0014553B" w:rsidRDefault="00DB05A0" w:rsidP="00D26A94">
      <w:pPr>
        <w:widowControl w:val="0"/>
        <w:numPr>
          <w:ilvl w:val="0"/>
          <w:numId w:val="32"/>
        </w:numPr>
        <w:tabs>
          <w:tab w:val="left" w:pos="2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системности - единство в подходах к диагностике, обучению и коррекции нарушений детей с ограниченными возможностями здоровья,</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обходного пути - формирование новой функциональной системы в обход пострадавшего звена, опоры на сохранные анализаторы;</w:t>
      </w:r>
    </w:p>
    <w:p w:rsidR="00DB05A0" w:rsidRPr="0014553B" w:rsidRDefault="00DB05A0" w:rsidP="00D26A94">
      <w:pPr>
        <w:widowControl w:val="0"/>
        <w:numPr>
          <w:ilvl w:val="0"/>
          <w:numId w:val="32"/>
        </w:numPr>
        <w:tabs>
          <w:tab w:val="left" w:pos="2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комплексности - преодоление нарушений должно носить комплексный медико- психолого-педагогический характер и включать совместную работу педагогов и ряда специалистов (учитель - логопед, учитель - дефектолог, педагог-психолог, медицинские работники, социальный педагог и др.</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Цель: </w:t>
      </w:r>
      <w:r w:rsidRPr="0014553B">
        <w:rPr>
          <w:rFonts w:ascii="Times New Roman" w:hAnsi="Times New Roman"/>
          <w:sz w:val="24"/>
          <w:szCs w:val="24"/>
        </w:rPr>
        <w:t>- оказание комплексной психолого-социально-педагогической помощи и поддержки обучающимся с ОВЗ ЗПР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 оказание помощи и поддержки родителям (законным представителям) обучающимся с ОВЗ ЗПР;</w:t>
      </w:r>
    </w:p>
    <w:p w:rsidR="00DB05A0" w:rsidRPr="0014553B" w:rsidRDefault="00DB05A0" w:rsidP="00D26A94">
      <w:pPr>
        <w:keepNext/>
        <w:keepLines/>
        <w:spacing w:after="0" w:line="240" w:lineRule="auto"/>
        <w:ind w:firstLine="709"/>
        <w:jc w:val="both"/>
        <w:rPr>
          <w:rFonts w:ascii="Times New Roman" w:hAnsi="Times New Roman"/>
          <w:b/>
          <w:sz w:val="24"/>
          <w:szCs w:val="24"/>
        </w:rPr>
      </w:pPr>
      <w:bookmarkStart w:id="63" w:name="bookmark130"/>
      <w:r w:rsidRPr="0014553B">
        <w:rPr>
          <w:rFonts w:ascii="Times New Roman" w:hAnsi="Times New Roman"/>
          <w:b/>
          <w:sz w:val="24"/>
          <w:szCs w:val="24"/>
        </w:rPr>
        <w:lastRenderedPageBreak/>
        <w:t>Задачи программы</w:t>
      </w:r>
      <w:bookmarkEnd w:id="63"/>
    </w:p>
    <w:p w:rsidR="00DB05A0" w:rsidRPr="0014553B" w:rsidRDefault="00DB05A0" w:rsidP="00D26A94">
      <w:pPr>
        <w:widowControl w:val="0"/>
        <w:numPr>
          <w:ilvl w:val="0"/>
          <w:numId w:val="32"/>
        </w:numPr>
        <w:tabs>
          <w:tab w:val="left" w:pos="2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оказание консультативной и методической помощи родителям (законным представителям) детей с ОВЗ ЗПР по медицинским, социальным, правовым и другим вопросам.</w:t>
      </w:r>
    </w:p>
    <w:p w:rsidR="00DB05A0" w:rsidRPr="0014553B" w:rsidRDefault="00DB05A0" w:rsidP="00D26A94">
      <w:pPr>
        <w:widowControl w:val="0"/>
        <w:numPr>
          <w:ilvl w:val="0"/>
          <w:numId w:val="32"/>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начального общего образования;</w:t>
      </w:r>
    </w:p>
    <w:p w:rsidR="00DB05A0" w:rsidRPr="0014553B" w:rsidRDefault="00DB05A0" w:rsidP="00D26A94">
      <w:pPr>
        <w:widowControl w:val="0"/>
        <w:numPr>
          <w:ilvl w:val="0"/>
          <w:numId w:val="32"/>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DB05A0" w:rsidRPr="0014553B" w:rsidRDefault="00DB05A0" w:rsidP="00D26A94">
      <w:pPr>
        <w:widowControl w:val="0"/>
        <w:numPr>
          <w:ilvl w:val="0"/>
          <w:numId w:val="32"/>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осуществление индивидуально ориентированной социально-психолого-педагогической и медицинской помощи обучающимся (в соответствии с рекомендациями психолого-медико-педагогической комиссии);</w:t>
      </w:r>
    </w:p>
    <w:p w:rsidR="00DB05A0" w:rsidRPr="0014553B" w:rsidRDefault="00DB05A0" w:rsidP="00D26A94">
      <w:pPr>
        <w:widowControl w:val="0"/>
        <w:numPr>
          <w:ilvl w:val="0"/>
          <w:numId w:val="32"/>
        </w:numPr>
        <w:tabs>
          <w:tab w:val="left" w:pos="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B05A0" w:rsidRPr="0014553B" w:rsidRDefault="00DB05A0" w:rsidP="00D26A94">
      <w:pPr>
        <w:widowControl w:val="0"/>
        <w:numPr>
          <w:ilvl w:val="0"/>
          <w:numId w:val="32"/>
        </w:numPr>
        <w:tabs>
          <w:tab w:val="left" w:pos="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Приоритетными направлениями</w:t>
      </w:r>
      <w:r w:rsidRPr="0014553B">
        <w:rPr>
          <w:rFonts w:ascii="Times New Roman" w:hAnsi="Times New Roman"/>
          <w:sz w:val="24"/>
          <w:szCs w:val="24"/>
        </w:rPr>
        <w:t xml:space="preserve"> программы в пропедевтический период являются:</w:t>
      </w:r>
    </w:p>
    <w:p w:rsidR="00DB05A0" w:rsidRPr="0014553B" w:rsidRDefault="00DB05A0" w:rsidP="00D26A94">
      <w:pPr>
        <w:widowControl w:val="0"/>
        <w:numPr>
          <w:ilvl w:val="0"/>
          <w:numId w:val="32"/>
        </w:numPr>
        <w:tabs>
          <w:tab w:val="left" w:pos="38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предпосылок учебной деятельности;</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мотивации на обучение;</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интереса к сотрудничеству с взрослыми и со своими сверстниками;</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подготовка базовых познавательных навыков (развитие сенсорного восприятия, крупной и мелкой ручной моторики, зрительно-двигательной координации, слухового восприятия и фонематического слуха, развитие речи, преодоление педагогической запущенности). Приоритетными направлениями программы в период обучения в последующем периоде являются:</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познавательных (когнитивных) способностей личности ребенка с ОВЗ для творческого самовыражения и самореализации в учебной деятельности.</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Содержание программы коррекционной работы </w:t>
      </w:r>
      <w:r w:rsidR="008E5E78"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определяют следующие принципы:</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соблюдение интересов ребёнка (определяет позицию специалиста, который призван решать проблему ребёнка с максимальной пользой и в интересах ребёнка);</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системность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непрерывность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вариативность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B05A0" w:rsidRPr="0014553B" w:rsidRDefault="00DB05A0" w:rsidP="00D26A94">
      <w:pPr>
        <w:widowControl w:val="0"/>
        <w:numPr>
          <w:ilvl w:val="0"/>
          <w:numId w:val="32"/>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рекомендательный характер оказания помощи (обеспечивает соблюдение гарантированных законодательством прав родителей (законных представителей) детей с ОВЗ ЗПР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ЗПР в специальные (коррекционные) образовательные учреждения (классы, группы).</w:t>
      </w:r>
    </w:p>
    <w:p w:rsidR="00DB05A0" w:rsidRPr="0014553B" w:rsidRDefault="00DB05A0" w:rsidP="00D26A94">
      <w:pPr>
        <w:keepNext/>
        <w:keepLines/>
        <w:spacing w:after="0" w:line="240" w:lineRule="auto"/>
        <w:ind w:firstLine="709"/>
        <w:jc w:val="both"/>
        <w:rPr>
          <w:rFonts w:ascii="Times New Roman" w:hAnsi="Times New Roman"/>
          <w:b/>
          <w:sz w:val="24"/>
          <w:szCs w:val="24"/>
        </w:rPr>
      </w:pPr>
      <w:bookmarkStart w:id="64" w:name="bookmark131"/>
      <w:r w:rsidRPr="0014553B">
        <w:rPr>
          <w:rFonts w:ascii="Times New Roman" w:hAnsi="Times New Roman"/>
          <w:b/>
          <w:sz w:val="24"/>
          <w:szCs w:val="24"/>
        </w:rPr>
        <w:t>Содержание программы.</w:t>
      </w:r>
      <w:bookmarkEnd w:id="64"/>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коррекционной работы содержит следующие разделы:</w:t>
      </w:r>
    </w:p>
    <w:p w:rsidR="00DB05A0" w:rsidRPr="0014553B" w:rsidRDefault="00DB05A0" w:rsidP="00D26A94">
      <w:pPr>
        <w:widowControl w:val="0"/>
        <w:numPr>
          <w:ilvl w:val="0"/>
          <w:numId w:val="34"/>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Перечень, содержание и план реализации коррекционных мероприятий, обеспечивающих удовлетворение особых образовательных потребностей детей с ОВЗ ЗПР, их интеграцию в образовательном учреждении и освоение ими основной образовательной программы начального общего образования.</w:t>
      </w:r>
    </w:p>
    <w:p w:rsidR="00DB05A0" w:rsidRPr="0014553B" w:rsidRDefault="00DB05A0" w:rsidP="00D26A94">
      <w:pPr>
        <w:widowControl w:val="0"/>
        <w:numPr>
          <w:ilvl w:val="0"/>
          <w:numId w:val="34"/>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Система комплексного психолого-медико-педагогического сопровождения детей с ОВЗ ЗПР в условиях образовательного процесса.</w:t>
      </w:r>
    </w:p>
    <w:p w:rsidR="00DB05A0" w:rsidRPr="0014553B" w:rsidRDefault="00DB05A0" w:rsidP="00D26A94">
      <w:pPr>
        <w:widowControl w:val="0"/>
        <w:numPr>
          <w:ilvl w:val="0"/>
          <w:numId w:val="34"/>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DB05A0" w:rsidRPr="0014553B" w:rsidRDefault="00DB05A0" w:rsidP="00D26A94">
      <w:pPr>
        <w:widowControl w:val="0"/>
        <w:numPr>
          <w:ilvl w:val="0"/>
          <w:numId w:val="34"/>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Планируемые результаты коррекционной работы.</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Содержание коррекционных мероприятий в пропедевтический период:</w:t>
      </w:r>
    </w:p>
    <w:p w:rsidR="00D26A94" w:rsidRPr="0014553B" w:rsidRDefault="00D26A94" w:rsidP="00D26A94">
      <w:pPr>
        <w:framePr w:w="9485" w:wrap="notBeside" w:vAnchor="text" w:hAnchor="text" w:y="1"/>
        <w:widowControl w:val="0"/>
        <w:spacing w:after="0" w:line="240" w:lineRule="auto"/>
        <w:ind w:firstLine="709"/>
        <w:jc w:val="both"/>
        <w:rPr>
          <w:rFonts w:ascii="Times New Roman" w:hAnsi="Times New Roman"/>
          <w:b/>
          <w:bCs/>
          <w:sz w:val="24"/>
          <w:szCs w:val="24"/>
        </w:rPr>
      </w:pPr>
    </w:p>
    <w:tbl>
      <w:tblPr>
        <w:tblOverlap w:val="never"/>
        <w:tblW w:w="0" w:type="auto"/>
        <w:tblLayout w:type="fixed"/>
        <w:tblCellMar>
          <w:left w:w="10" w:type="dxa"/>
          <w:right w:w="10" w:type="dxa"/>
        </w:tblCellMar>
        <w:tblLook w:val="00A0"/>
      </w:tblPr>
      <w:tblGrid>
        <w:gridCol w:w="734"/>
        <w:gridCol w:w="3341"/>
        <w:gridCol w:w="5410"/>
      </w:tblGrid>
      <w:tr w:rsidR="00DB05A0" w:rsidRPr="0014553B" w:rsidTr="002A34E3">
        <w:trPr>
          <w:trHeight w:hRule="exact" w:val="566"/>
        </w:trPr>
        <w:tc>
          <w:tcPr>
            <w:tcW w:w="734" w:type="dxa"/>
            <w:tcBorders>
              <w:top w:val="single" w:sz="4" w:space="0" w:color="auto"/>
              <w:left w:val="single" w:sz="4" w:space="0" w:color="auto"/>
              <w:bottom w:val="nil"/>
              <w:right w:val="nil"/>
            </w:tcBorders>
            <w:shd w:val="clear" w:color="auto" w:fill="FFFFFF"/>
            <w:vAlign w:val="bottom"/>
          </w:tcPr>
          <w:p w:rsidR="00DB05A0" w:rsidRPr="0014553B" w:rsidRDefault="00DB05A0" w:rsidP="00D26A94">
            <w:pPr>
              <w:framePr w:w="9485" w:wrap="notBeside" w:vAnchor="text" w:hAnchor="text" w:y="1"/>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п/п</w:t>
            </w:r>
          </w:p>
        </w:tc>
        <w:tc>
          <w:tcPr>
            <w:tcW w:w="3341" w:type="dxa"/>
            <w:tcBorders>
              <w:top w:val="single" w:sz="4" w:space="0" w:color="auto"/>
              <w:left w:val="single" w:sz="4" w:space="0" w:color="auto"/>
              <w:bottom w:val="nil"/>
              <w:right w:val="nil"/>
            </w:tcBorders>
            <w:shd w:val="clear" w:color="auto" w:fill="FFFFFF"/>
            <w:vAlign w:val="bottom"/>
          </w:tcPr>
          <w:p w:rsidR="00DB05A0" w:rsidRPr="0014553B" w:rsidRDefault="00DB05A0" w:rsidP="00D26A94">
            <w:pPr>
              <w:framePr w:w="9485" w:wrap="notBeside" w:vAnchor="text" w:hAnchor="text" w:y="1"/>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Направления</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деятельности</w:t>
            </w:r>
          </w:p>
        </w:tc>
        <w:tc>
          <w:tcPr>
            <w:tcW w:w="5410"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Содержание работы</w:t>
            </w:r>
          </w:p>
        </w:tc>
      </w:tr>
      <w:tr w:rsidR="00DB05A0" w:rsidRPr="0014553B" w:rsidTr="002A34E3">
        <w:trPr>
          <w:trHeight w:hRule="exact" w:val="288"/>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8751" w:type="dxa"/>
            <w:gridSpan w:val="2"/>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Учебная деятельность</w:t>
            </w:r>
          </w:p>
        </w:tc>
      </w:tr>
      <w:tr w:rsidR="00DB05A0" w:rsidRPr="0014553B" w:rsidTr="002A34E3">
        <w:trPr>
          <w:trHeight w:hRule="exact" w:val="4704"/>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1.</w:t>
            </w: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зрительного восприятия</w:t>
            </w:r>
          </w:p>
        </w:tc>
        <w:tc>
          <w:tcPr>
            <w:tcW w:w="5410"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Дифференциация зрительных образов букв и цифр; анализ и синтез изображения символов; развитие умения дифференцировать цвета и их оттенки; развитие умения в области предметного восприятия (узнавать, дифференцировать изображения предметов с разным количеством информативных признаков; узнавать изображение предмета в разных ракурсах; идентифицировать индивидуализированные изображения; умения зрительного анализа и синтеза предметного изображения); формирование образов- представлений; развитие умений зрительного анализа сюжетных изображений; развитие умения в области символьного восприятия (дифференцировать зрительные образы букв и цифр; умение зрительного анализа и синтеза изображения символов (букв, цифр)</w:t>
            </w:r>
          </w:p>
        </w:tc>
      </w:tr>
      <w:tr w:rsidR="00DB05A0" w:rsidRPr="0014553B" w:rsidTr="002A34E3">
        <w:trPr>
          <w:trHeight w:hRule="exact" w:val="3605"/>
        </w:trPr>
        <w:tc>
          <w:tcPr>
            <w:tcW w:w="734"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3341"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пространственной ориентировки</w:t>
            </w:r>
          </w:p>
        </w:tc>
        <w:tc>
          <w:tcPr>
            <w:tcW w:w="5410"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D26A94">
            <w:pPr>
              <w:framePr w:w="9485" w:wrap="notBeside" w:vAnchor="text" w:hAnchor="text" w:y="1"/>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Ориентирование в заданиях типа: дифференциация представления о пространственных признаках объектов (форма; величина);</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умения ориентироваться в схеме тела; формирование представления о пространстве объектов (трехмерное пространство, ориентирование в расположении объектов относительно собственного тела, относительно собственного тела в пространственных отношениях объектов и их взаимном расположении во взаиморасположении объектов при заданном направлении);</w:t>
            </w:r>
          </w:p>
        </w:tc>
      </w:tr>
    </w:tbl>
    <w:p w:rsidR="00DB05A0" w:rsidRPr="0014553B" w:rsidRDefault="00DB05A0" w:rsidP="00D26A94">
      <w:pPr>
        <w:framePr w:w="9485" w:wrap="notBeside" w:vAnchor="text" w:hAnchor="text" w:y="1"/>
        <w:spacing w:after="0" w:line="240" w:lineRule="auto"/>
        <w:ind w:firstLine="709"/>
        <w:jc w:val="both"/>
        <w:rPr>
          <w:rFonts w:ascii="Times New Roman" w:hAnsi="Times New Roman"/>
          <w:color w:val="C0504D"/>
          <w:sz w:val="24"/>
          <w:szCs w:val="24"/>
        </w:rPr>
      </w:pPr>
    </w:p>
    <w:p w:rsidR="00DB05A0" w:rsidRPr="0014553B" w:rsidRDefault="00DB05A0" w:rsidP="00D26A94">
      <w:pPr>
        <w:spacing w:after="0" w:line="240" w:lineRule="auto"/>
        <w:ind w:firstLine="709"/>
        <w:jc w:val="both"/>
        <w:rPr>
          <w:rFonts w:ascii="Times New Roman" w:hAnsi="Times New Roman"/>
          <w:color w:val="C0504D"/>
          <w:sz w:val="24"/>
          <w:szCs w:val="24"/>
        </w:rPr>
      </w:pPr>
    </w:p>
    <w:tbl>
      <w:tblPr>
        <w:tblOverlap w:val="never"/>
        <w:tblW w:w="0" w:type="auto"/>
        <w:tblLayout w:type="fixed"/>
        <w:tblCellMar>
          <w:left w:w="10" w:type="dxa"/>
          <w:right w:w="10" w:type="dxa"/>
        </w:tblCellMar>
        <w:tblLook w:val="00A0"/>
      </w:tblPr>
      <w:tblGrid>
        <w:gridCol w:w="734"/>
        <w:gridCol w:w="3341"/>
        <w:gridCol w:w="5410"/>
      </w:tblGrid>
      <w:tr w:rsidR="00DB05A0" w:rsidRPr="0014553B" w:rsidTr="002A34E3">
        <w:trPr>
          <w:trHeight w:hRule="exact" w:val="3878"/>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5410"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умения ориентироваться на плоскости листа (двухмерное пространство); формирование представления о временных последовательностях (времени суток; времен года; дней недели); формирование навыков ориентировки во времени (ориентироваться во времени по часам; оценивать события собственной жизни относительно себя сегодня и сейчас (сегодня, вчера, завтра); ориентирование в перечне событий, выстроенном в порядке их последовательности во времени); формирование представления о длительности явлений (событий и др.)</w:t>
            </w:r>
          </w:p>
        </w:tc>
      </w:tr>
      <w:tr w:rsidR="00DB05A0" w:rsidRPr="0014553B" w:rsidTr="002A34E3">
        <w:trPr>
          <w:trHeight w:hRule="exact" w:val="7939"/>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слухового восприятия</w:t>
            </w:r>
          </w:p>
        </w:tc>
        <w:tc>
          <w:tcPr>
            <w:tcW w:w="5410"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Ориентирование в заданиях типа: совершенствование умения слухового восприятия неречевых звуков: различать, дифференцировать неречевые шумы, звуки; умения, характеризующие развитие чувства ритма; различие воспринимаемых ритмов; воспроизведение заданных ритмов; развитие фонематического восприятия дифференцировать фонемы на слух, фонемы в собственном произношении; формирование умения фонематического анализа: умения простого фонематического анализа: выделять (узнавать) звук на фоне слова; выделять звук из слова (в начале и в конце слова); умения сложного фонематического анализа: определять место звука в слове; определять последовательность звуков в слове; - определять количество звуков в слове; формировать умения фонематического синтеза; формировать четкие фонематические представления (умения подбирать слова на заданный звук); формирование фонематической компетенции: умения устанавливать соотношение между звуковым и знаковым составом слов (умения перекодирования): переводить звуковой код в другую знаковую систему (фонема - артикулема - графема); переводить знаковую систему в звуковой ряд (графема - артикулема - фонема)</w:t>
            </w:r>
          </w:p>
        </w:tc>
      </w:tr>
      <w:tr w:rsidR="00DB05A0" w:rsidRPr="0014553B" w:rsidTr="002A34E3">
        <w:trPr>
          <w:trHeight w:hRule="exact" w:val="2602"/>
        </w:trPr>
        <w:tc>
          <w:tcPr>
            <w:tcW w:w="734"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3341"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мелкой моторики рук</w:t>
            </w:r>
          </w:p>
        </w:tc>
        <w:tc>
          <w:tcPr>
            <w:tcW w:w="5410"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укреплять мышцы кистей рук; развивать подвижность, силу и гибкость пальцев и запястья; развивать координацию движений пальцев рук: статическую координацию движений (навыки удержания пальцевой позы); динамическую координацию движений; ритмическую координацию движений, переключаемость; развивать навыки одновременного выполнения движений пальцами и кистями обеих рук</w:t>
            </w:r>
          </w:p>
        </w:tc>
      </w:tr>
    </w:tbl>
    <w:p w:rsidR="00DB05A0" w:rsidRPr="0014553B" w:rsidRDefault="00DB05A0" w:rsidP="00D26A94">
      <w:pPr>
        <w:framePr w:w="9485" w:wrap="notBeside" w:vAnchor="text" w:hAnchor="text" w:y="1"/>
        <w:spacing w:after="0" w:line="240" w:lineRule="auto"/>
        <w:ind w:firstLine="709"/>
        <w:jc w:val="both"/>
        <w:rPr>
          <w:rFonts w:ascii="Times New Roman" w:hAnsi="Times New Roman"/>
          <w:color w:val="C0504D"/>
          <w:sz w:val="24"/>
          <w:szCs w:val="24"/>
        </w:rPr>
      </w:pPr>
    </w:p>
    <w:p w:rsidR="00DB05A0" w:rsidRPr="0014553B" w:rsidRDefault="00DB05A0" w:rsidP="00D26A94">
      <w:pPr>
        <w:spacing w:after="0" w:line="240" w:lineRule="auto"/>
        <w:ind w:firstLine="709"/>
        <w:jc w:val="both"/>
        <w:rPr>
          <w:rFonts w:ascii="Times New Roman" w:hAnsi="Times New Roman"/>
          <w:color w:val="C0504D"/>
          <w:sz w:val="24"/>
          <w:szCs w:val="24"/>
        </w:rPr>
      </w:pPr>
    </w:p>
    <w:tbl>
      <w:tblPr>
        <w:tblOverlap w:val="never"/>
        <w:tblW w:w="0" w:type="auto"/>
        <w:tblLayout w:type="fixed"/>
        <w:tblCellMar>
          <w:left w:w="10" w:type="dxa"/>
          <w:right w:w="10" w:type="dxa"/>
        </w:tblCellMar>
        <w:tblLook w:val="00A0"/>
      </w:tblPr>
      <w:tblGrid>
        <w:gridCol w:w="734"/>
        <w:gridCol w:w="3341"/>
        <w:gridCol w:w="5410"/>
      </w:tblGrid>
      <w:tr w:rsidR="00DB05A0" w:rsidRPr="0014553B" w:rsidTr="002A34E3">
        <w:trPr>
          <w:trHeight w:hRule="exact" w:val="1771"/>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5410"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(согласованности действий обеих рук); формировать графические умения: обводка по трафарету, шаблону, контуру; проведение прямых линий; проведение линий разной конфигурации; штрихование и др.</w:t>
            </w:r>
          </w:p>
        </w:tc>
      </w:tr>
      <w:tr w:rsidR="00DB05A0" w:rsidRPr="0014553B" w:rsidTr="002A34E3">
        <w:trPr>
          <w:trHeight w:hRule="exact" w:val="2419"/>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артикуляционной моторики</w:t>
            </w:r>
          </w:p>
        </w:tc>
        <w:tc>
          <w:tcPr>
            <w:tcW w:w="5410"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формировать полноценные движения и определенные положения органов артикуляционного аппарата, развивать артикуляторные мышцы; формировать артикуляторные уклады звуков; развивать умения четкого артикулирования и произнесения звуков в словах, фразах</w:t>
            </w:r>
          </w:p>
        </w:tc>
      </w:tr>
      <w:tr w:rsidR="00DB05A0" w:rsidRPr="0014553B" w:rsidTr="002A34E3">
        <w:trPr>
          <w:trHeight w:hRule="exact" w:val="1666"/>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интегративных функций</w:t>
            </w:r>
          </w:p>
        </w:tc>
        <w:tc>
          <w:tcPr>
            <w:tcW w:w="5410"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координацию в системе «глаз - рука» (зрительно-моторная интеграция); развивать координацию в системе «ухо - рука» (слухо</w:t>
            </w:r>
            <w:r w:rsidRPr="0014553B">
              <w:rPr>
                <w:rFonts w:ascii="Times New Roman" w:hAnsi="Times New Roman"/>
                <w:sz w:val="24"/>
                <w:szCs w:val="24"/>
              </w:rPr>
              <w:softHyphen/>
              <w:t>моторная интеграция); развивать координацию в системе «ухо - глаз - рука» (слухо-зрительно</w:t>
            </w:r>
            <w:r w:rsidRPr="0014553B">
              <w:rPr>
                <w:rFonts w:ascii="Times New Roman" w:hAnsi="Times New Roman"/>
                <w:sz w:val="24"/>
                <w:szCs w:val="24"/>
              </w:rPr>
              <w:softHyphen/>
              <w:t>моторная интеграция)</w:t>
            </w:r>
          </w:p>
        </w:tc>
      </w:tr>
      <w:tr w:rsidR="00DB05A0" w:rsidRPr="0014553B" w:rsidTr="002A34E3">
        <w:trPr>
          <w:trHeight w:hRule="exact" w:val="1949"/>
        </w:trPr>
        <w:tc>
          <w:tcPr>
            <w:tcW w:w="734"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3341"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количественных представлений</w:t>
            </w:r>
          </w:p>
        </w:tc>
        <w:tc>
          <w:tcPr>
            <w:tcW w:w="5410"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умение анализировать и сравнивать совокупности предметов, близкие по количеству, использовать словесные определения равенства (столько же, одинаково, поровну) и неравенства (больше, меньше); развивать умение уравнивать неравночисленные группы предметов, используя два способа уравнивания</w:t>
            </w:r>
          </w:p>
        </w:tc>
      </w:tr>
    </w:tbl>
    <w:p w:rsidR="00DB05A0" w:rsidRPr="0014553B" w:rsidRDefault="00DB05A0" w:rsidP="00D26A94">
      <w:pPr>
        <w:framePr w:w="9485" w:wrap="notBeside" w:vAnchor="text" w:hAnchor="text" w:y="1"/>
        <w:spacing w:after="0" w:line="240" w:lineRule="auto"/>
        <w:ind w:firstLine="709"/>
        <w:jc w:val="both"/>
        <w:rPr>
          <w:rFonts w:ascii="Times New Roman" w:hAnsi="Times New Roman"/>
          <w:color w:val="C0504D"/>
          <w:sz w:val="24"/>
          <w:szCs w:val="24"/>
        </w:rPr>
      </w:pPr>
    </w:p>
    <w:p w:rsidR="00DB05A0" w:rsidRPr="0014553B" w:rsidRDefault="00DB05A0" w:rsidP="00D26A94">
      <w:pPr>
        <w:spacing w:after="0" w:line="240" w:lineRule="auto"/>
        <w:ind w:firstLine="709"/>
        <w:jc w:val="both"/>
        <w:rPr>
          <w:rFonts w:ascii="Times New Roman" w:hAnsi="Times New Roman"/>
          <w:sz w:val="24"/>
          <w:szCs w:val="24"/>
        </w:rPr>
        <w:sectPr w:rsidR="00DB05A0" w:rsidRPr="0014553B">
          <w:footerReference w:type="default" r:id="rId11"/>
          <w:pgSz w:w="11900" w:h="16840"/>
          <w:pgMar w:top="998" w:right="559" w:bottom="1192" w:left="1136" w:header="0" w:footer="3" w:gutter="0"/>
          <w:cols w:space="720"/>
        </w:sectPr>
      </w:pP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Программа направлена на создание услов</w:t>
      </w:r>
      <w:r w:rsidR="008E5E78" w:rsidRPr="0014553B">
        <w:rPr>
          <w:rFonts w:ascii="Times New Roman" w:hAnsi="Times New Roman"/>
          <w:sz w:val="24"/>
          <w:szCs w:val="24"/>
        </w:rPr>
        <w:t xml:space="preserve">ий для эффективной реализации и </w:t>
      </w:r>
      <w:r w:rsidRPr="0014553B">
        <w:rPr>
          <w:rFonts w:ascii="Times New Roman" w:hAnsi="Times New Roman"/>
          <w:sz w:val="24"/>
          <w:szCs w:val="24"/>
        </w:rPr>
        <w:t>освоения обучающимися</w:t>
      </w:r>
      <w:r w:rsidR="008E5E78"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xml:space="preserve"> основной образовательной программы начального общего образования, в том числе на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и рассчитана на своевременное выявление, предупреждение и устранение имеющихся у некоторых из детей недостатков устной и письменной речи.</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Условия</w:t>
      </w:r>
      <w:r w:rsidRPr="0014553B">
        <w:rPr>
          <w:rFonts w:ascii="Times New Roman" w:hAnsi="Times New Roman"/>
          <w:sz w:val="24"/>
          <w:szCs w:val="24"/>
        </w:rPr>
        <w:t xml:space="preserve"> реализации программы:</w:t>
      </w:r>
    </w:p>
    <w:p w:rsidR="00DB05A0" w:rsidRPr="0014553B" w:rsidRDefault="00DB05A0" w:rsidP="00D26A94">
      <w:pPr>
        <w:widowControl w:val="0"/>
        <w:numPr>
          <w:ilvl w:val="0"/>
          <w:numId w:val="35"/>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Обеспечение систематических занятий.</w:t>
      </w:r>
    </w:p>
    <w:p w:rsidR="00DB05A0" w:rsidRPr="0014553B" w:rsidRDefault="00DB05A0" w:rsidP="00D26A94">
      <w:pPr>
        <w:widowControl w:val="0"/>
        <w:numPr>
          <w:ilvl w:val="0"/>
          <w:numId w:val="35"/>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Последовательное выполнение всех задач.</w:t>
      </w:r>
    </w:p>
    <w:p w:rsidR="00DB05A0" w:rsidRPr="0014553B" w:rsidRDefault="00DB05A0" w:rsidP="00D26A94">
      <w:pPr>
        <w:widowControl w:val="0"/>
        <w:numPr>
          <w:ilvl w:val="0"/>
          <w:numId w:val="35"/>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Привлечение родителей к работе с детьми дома.</w:t>
      </w:r>
    </w:p>
    <w:p w:rsidR="00DB05A0" w:rsidRPr="0014553B" w:rsidRDefault="00DB05A0" w:rsidP="00D26A94">
      <w:pPr>
        <w:widowControl w:val="0"/>
        <w:numPr>
          <w:ilvl w:val="0"/>
          <w:numId w:val="35"/>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Посещение врачей-специалистов и выполнение их рекомендаций.</w:t>
      </w:r>
    </w:p>
    <w:p w:rsidR="00DB05A0" w:rsidRPr="0014553B" w:rsidRDefault="00DB05A0" w:rsidP="00D26A94">
      <w:pPr>
        <w:widowControl w:val="0"/>
        <w:tabs>
          <w:tab w:val="left" w:pos="387"/>
        </w:tabs>
        <w:spacing w:after="0" w:line="240" w:lineRule="auto"/>
        <w:ind w:firstLine="709"/>
        <w:jc w:val="both"/>
        <w:rPr>
          <w:rFonts w:ascii="Times New Roman" w:hAnsi="Times New Roman"/>
          <w:sz w:val="24"/>
          <w:szCs w:val="24"/>
        </w:rPr>
      </w:pPr>
    </w:p>
    <w:p w:rsidR="00DB05A0" w:rsidRPr="0014553B" w:rsidRDefault="00DB05A0" w:rsidP="00D26A94">
      <w:pPr>
        <w:keepNext/>
        <w:keepLines/>
        <w:widowControl w:val="0"/>
        <w:numPr>
          <w:ilvl w:val="0"/>
          <w:numId w:val="36"/>
        </w:numPr>
        <w:tabs>
          <w:tab w:val="left" w:pos="312"/>
        </w:tabs>
        <w:spacing w:after="0" w:line="240" w:lineRule="auto"/>
        <w:ind w:firstLine="709"/>
        <w:jc w:val="both"/>
        <w:rPr>
          <w:rFonts w:ascii="Times New Roman" w:hAnsi="Times New Roman"/>
          <w:b/>
          <w:sz w:val="24"/>
          <w:szCs w:val="24"/>
        </w:rPr>
      </w:pPr>
      <w:bookmarkStart w:id="65" w:name="bookmark141"/>
      <w:r w:rsidRPr="0014553B">
        <w:rPr>
          <w:rFonts w:ascii="Times New Roman" w:hAnsi="Times New Roman"/>
          <w:b/>
          <w:sz w:val="24"/>
          <w:szCs w:val="24"/>
        </w:rPr>
        <w:t>Общая характеристика учебного предмета.</w:t>
      </w:r>
      <w:bookmarkEnd w:id="65"/>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реальной ситуации, сложившейся в системе обучения школьников, показывает, что количество детей, имеющих отклонения в устной и письменной речи, неуклонно растет.</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Данная программа представляет собой коррекционно-развивающую работу, обеспечивающую полноценное овладение фонетической стороной речи, формирование и совершенствование лексико-грамматических средств языка, развитие связной речи, помогает овладению навыками грамотного письма и чтения, что является необходимым компонентом обученности школьника.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Реализация программы способствует выравниванию в соответствии с возрастными требованиями состояния развития речевой системы (устной и письменной), а также психофизических процессов у детей с нарушениями устной и письменной речи, что необходимо для их всестороннего гармоничного развития, достаточного восстановления коммуникативной функции языка и успеваемости в общеобразовательной школе.</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связи с этим рабочая программа включает темы занятий, в которых дети с речевыми нарушениями испытывают серьезные трудности при обучении чтению и письму, что в конечном итоге сказывается на качестве обучения, а так же на формировании и развитии адаптивной духовной личности.</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Учащиеся, занимающиеся у учителя-логопеда, имеют речевое заключение - нарушение чтения и письма, обусловленное НВОНР или нарушения чтения и письма, обусловленное несформированностью лексико - грамматических средств с преобладанием неполноценности смысловой стороны речи, поэтому данный план составлен с учетом задач коррекционного обучения при общеобразовательной школе.</w:t>
      </w:r>
    </w:p>
    <w:p w:rsidR="00DB05A0" w:rsidRPr="0014553B" w:rsidRDefault="00DB05A0" w:rsidP="00D26A94">
      <w:pPr>
        <w:widowControl w:val="0"/>
        <w:numPr>
          <w:ilvl w:val="0"/>
          <w:numId w:val="37"/>
        </w:numPr>
        <w:tabs>
          <w:tab w:val="left" w:pos="27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Восполнение пробелов в развитии звуковой стороны речи.</w:t>
      </w:r>
    </w:p>
    <w:p w:rsidR="00DB05A0" w:rsidRPr="0014553B" w:rsidRDefault="00DB05A0" w:rsidP="00D26A94">
      <w:pPr>
        <w:widowControl w:val="0"/>
        <w:numPr>
          <w:ilvl w:val="0"/>
          <w:numId w:val="37"/>
        </w:numPr>
        <w:tabs>
          <w:tab w:val="left" w:pos="3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Восполнение пробелов в развитии лексического запаса и грамматического строя речи.</w:t>
      </w:r>
    </w:p>
    <w:p w:rsidR="00DB05A0" w:rsidRPr="0014553B" w:rsidRDefault="00DB05A0" w:rsidP="00D26A94">
      <w:pPr>
        <w:widowControl w:val="0"/>
        <w:numPr>
          <w:ilvl w:val="0"/>
          <w:numId w:val="37"/>
        </w:numPr>
        <w:tabs>
          <w:tab w:val="left" w:pos="3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Восполнение пробелов в формировании связной речи.</w:t>
      </w:r>
    </w:p>
    <w:p w:rsidR="00DB05A0" w:rsidRPr="0014553B" w:rsidRDefault="00DB05A0" w:rsidP="00D26A94">
      <w:pPr>
        <w:keepNext/>
        <w:keepLines/>
        <w:widowControl w:val="0"/>
        <w:numPr>
          <w:ilvl w:val="0"/>
          <w:numId w:val="36"/>
        </w:numPr>
        <w:tabs>
          <w:tab w:val="left" w:pos="312"/>
        </w:tabs>
        <w:spacing w:after="0" w:line="240" w:lineRule="auto"/>
        <w:ind w:firstLine="709"/>
        <w:jc w:val="both"/>
        <w:rPr>
          <w:rFonts w:ascii="Times New Roman" w:hAnsi="Times New Roman"/>
          <w:sz w:val="24"/>
          <w:szCs w:val="24"/>
        </w:rPr>
      </w:pPr>
      <w:bookmarkStart w:id="66" w:name="bookmark142"/>
      <w:r w:rsidRPr="0014553B">
        <w:rPr>
          <w:rFonts w:ascii="Times New Roman" w:hAnsi="Times New Roman"/>
          <w:sz w:val="24"/>
          <w:szCs w:val="24"/>
        </w:rPr>
        <w:t>Описание места предмета.</w:t>
      </w:r>
      <w:bookmarkEnd w:id="66"/>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Все темы реализуются в определенной последовательности, учитывая основной принцип коррекционно-развивающего обучения для детей с отклонениями развития - это одновременная работа над всеми компонентами речевой системы и неречевыми процессами: вниманием, памятью, мышлением.</w:t>
      </w:r>
    </w:p>
    <w:p w:rsidR="008E5E78" w:rsidRPr="0014553B" w:rsidRDefault="00DB05A0" w:rsidP="00D26A94">
      <w:pPr>
        <w:spacing w:after="0" w:line="240" w:lineRule="auto"/>
        <w:ind w:firstLine="709"/>
        <w:jc w:val="both"/>
        <w:rPr>
          <w:rFonts w:ascii="Times New Roman" w:hAnsi="Times New Roman"/>
          <w:color w:val="FF0000"/>
          <w:sz w:val="24"/>
          <w:szCs w:val="24"/>
        </w:rPr>
      </w:pPr>
      <w:r w:rsidRPr="0014553B">
        <w:rPr>
          <w:rFonts w:ascii="Times New Roman" w:hAnsi="Times New Roman"/>
          <w:sz w:val="24"/>
          <w:szCs w:val="24"/>
        </w:rPr>
        <w:t xml:space="preserve">Логопедические занятия проводятся в свободное от учебных занятий время. Предварительно проведенная диагностика обучающихся позволяет объединять младших школьников в определенные группы с учетом видов речевых нарушений и индивидуально-типологических </w:t>
      </w:r>
      <w:bookmarkStart w:id="67" w:name="bookmark143"/>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ценностных ориентиров содержания учебного предмета</w:t>
      </w:r>
      <w:r w:rsidRPr="0014553B">
        <w:rPr>
          <w:rFonts w:ascii="Times New Roman" w:eastAsia="Arial Unicode MS" w:hAnsi="Times New Roman"/>
          <w:b/>
          <w:bCs/>
          <w:sz w:val="24"/>
          <w:szCs w:val="24"/>
        </w:rPr>
        <w:t>.</w:t>
      </w:r>
      <w:bookmarkEnd w:id="67"/>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Логопедические занятия играют важную роль в реализации основной цели современного российского образования - формирования всесторонне образованной, </w:t>
      </w:r>
      <w:r w:rsidRPr="0014553B">
        <w:rPr>
          <w:rFonts w:ascii="Times New Roman" w:hAnsi="Times New Roman"/>
          <w:sz w:val="24"/>
          <w:szCs w:val="24"/>
        </w:rPr>
        <w:lastRenderedPageBreak/>
        <w:t>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этнических принципов и норм поведения.</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этой связи важнейшей методологической установкой, в значительной мере определяющей отбор и интерпретацию содержания логопедических занятий,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w:t>
      </w:r>
    </w:p>
    <w:p w:rsidR="004273A7" w:rsidRPr="0014553B" w:rsidRDefault="004273A7" w:rsidP="004273A7">
      <w:pPr>
        <w:pStyle w:val="aff"/>
        <w:spacing w:line="240" w:lineRule="auto"/>
        <w:ind w:firstLine="709"/>
        <w:rPr>
          <w:rFonts w:ascii="Times New Roman" w:hAnsi="Times New Roman"/>
          <w:color w:val="auto"/>
          <w:sz w:val="24"/>
          <w:szCs w:val="24"/>
        </w:rPr>
      </w:pPr>
      <w:r w:rsidRPr="0014553B">
        <w:rPr>
          <w:rFonts w:ascii="Times New Roman" w:hAnsi="Times New Roman"/>
          <w:b/>
          <w:bCs/>
          <w:color w:val="auto"/>
          <w:sz w:val="24"/>
          <w:szCs w:val="24"/>
        </w:rPr>
        <w:t>Механизмы реализации программы</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специалистами различного профиля в образовательном процессе. Такое взаимодействие включает:</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многоаспектный анализ личностного и познавательного развития ребёнка;</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 xml:space="preserve">Консолидация усилий разных специалистов в области психологии, педагогики, социальной работы позволит обеспечить систему комплексного психолого-педагогического сопровождения и эффективно решать проблемы ребёнка. </w:t>
      </w:r>
    </w:p>
    <w:p w:rsidR="004273A7" w:rsidRPr="0014553B" w:rsidRDefault="004273A7" w:rsidP="004273A7">
      <w:pPr>
        <w:pStyle w:val="a5"/>
        <w:spacing w:before="0" w:beforeAutospacing="0" w:after="0" w:afterAutospacing="0"/>
        <w:ind w:firstLine="709"/>
        <w:jc w:val="both"/>
        <w:rPr>
          <w:rFonts w:ascii="Times New Roman" w:hAnsi="Times New Roman" w:cs="Times New Roman"/>
        </w:rPr>
      </w:pPr>
      <w:r w:rsidRPr="0014553B">
        <w:rPr>
          <w:rStyle w:val="af9"/>
          <w:rFonts w:ascii="Times New Roman" w:eastAsia="Arial Unicode MS" w:hAnsi="Times New Roman"/>
        </w:rPr>
        <w:tab/>
      </w:r>
      <w:r w:rsidRPr="0014553B">
        <w:rPr>
          <w:rFonts w:ascii="Times New Roman" w:hAnsi="Times New Roman" w:cs="Times New Roman"/>
          <w:b/>
          <w:bCs/>
        </w:rPr>
        <w:t>Формой</w:t>
      </w:r>
      <w:r w:rsidRPr="0014553B">
        <w:rPr>
          <w:rFonts w:ascii="Times New Roman" w:hAnsi="Times New Roman" w:cs="Times New Roman"/>
        </w:rPr>
        <w:t xml:space="preserve">организованного взаимодействия специалистов </w:t>
      </w:r>
    </w:p>
    <w:p w:rsidR="004273A7" w:rsidRPr="0014553B" w:rsidRDefault="004273A7" w:rsidP="004273A7">
      <w:pPr>
        <w:pStyle w:val="a5"/>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 xml:space="preserve">общеобразовательного учреждения являются </w:t>
      </w:r>
      <w:r w:rsidRPr="0014553B">
        <w:rPr>
          <w:rFonts w:ascii="Times New Roman" w:hAnsi="Times New Roman" w:cs="Times New Roman"/>
          <w:b/>
        </w:rPr>
        <w:t>психолого</w:t>
      </w:r>
      <w:r w:rsidRPr="0014553B">
        <w:rPr>
          <w:rFonts w:ascii="Times New Roman" w:hAnsi="Times New Roman" w:cs="Times New Roman"/>
          <w:b/>
        </w:rPr>
        <w:noBreakHyphen/>
        <w:t>медико-педагогический консилиум</w:t>
      </w:r>
      <w:r w:rsidRPr="0014553B">
        <w:rPr>
          <w:rFonts w:ascii="Times New Roman" w:hAnsi="Times New Roman" w:cs="Times New Roman"/>
        </w:rPr>
        <w:t xml:space="preserve"> и служба комплексного сопровождения, которые </w:t>
      </w:r>
    </w:p>
    <w:p w:rsidR="004273A7" w:rsidRPr="0014553B" w:rsidRDefault="004273A7" w:rsidP="004273A7">
      <w:pPr>
        <w:pStyle w:val="a5"/>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предоставляют многопрофильную помощь ребёнку и его родителям (законным представителям).</w:t>
      </w:r>
    </w:p>
    <w:p w:rsidR="004273A7" w:rsidRPr="0014553B" w:rsidRDefault="004273A7" w:rsidP="004273A7">
      <w:pPr>
        <w:pStyle w:val="ae"/>
        <w:spacing w:after="0"/>
        <w:ind w:firstLine="709"/>
        <w:jc w:val="both"/>
        <w:rPr>
          <w:rFonts w:ascii="Times New Roman" w:hAnsi="Times New Roman"/>
          <w:color w:val="000000"/>
        </w:rPr>
      </w:pPr>
      <w:r w:rsidRPr="0014553B">
        <w:rPr>
          <w:rFonts w:ascii="Times New Roman" w:hAnsi="Times New Roman"/>
          <w:color w:val="000000"/>
        </w:rPr>
        <w:t>Задачами психолого – медико – педагогического консилиума учреждения являются:</w:t>
      </w:r>
    </w:p>
    <w:p w:rsidR="004273A7" w:rsidRPr="0014553B" w:rsidRDefault="004273A7" w:rsidP="004273A7">
      <w:pPr>
        <w:pStyle w:val="ae"/>
        <w:numPr>
          <w:ilvl w:val="0"/>
          <w:numId w:val="120"/>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выявление и ранняя (с первых дней пребывания ребенка в образовательном учреждении) диагностика отклонений в развитии и/или состояний декомпенсации;</w:t>
      </w:r>
    </w:p>
    <w:p w:rsidR="004273A7" w:rsidRPr="0014553B" w:rsidRDefault="004273A7" w:rsidP="004273A7">
      <w:pPr>
        <w:pStyle w:val="ae"/>
        <w:numPr>
          <w:ilvl w:val="0"/>
          <w:numId w:val="120"/>
        </w:numPr>
        <w:tabs>
          <w:tab w:val="left" w:pos="0"/>
        </w:tabs>
        <w:suppressAutoHyphens/>
        <w:spacing w:after="0"/>
        <w:ind w:left="0" w:firstLine="709"/>
        <w:jc w:val="both"/>
        <w:rPr>
          <w:rFonts w:ascii="Times New Roman" w:hAnsi="Times New Roman"/>
          <w:color w:val="000000"/>
        </w:rPr>
      </w:pPr>
      <w:r w:rsidRPr="0014553B">
        <w:rPr>
          <w:rFonts w:ascii="Times New Roman" w:hAnsi="Times New Roman"/>
          <w:color w:val="000000"/>
        </w:rPr>
        <w:t>профилактика физических, интеллектуальных и эмоционально-личностных перегрузок и срывов;</w:t>
      </w:r>
    </w:p>
    <w:p w:rsidR="004273A7" w:rsidRPr="0014553B" w:rsidRDefault="004273A7" w:rsidP="004273A7">
      <w:pPr>
        <w:pStyle w:val="ae"/>
        <w:numPr>
          <w:ilvl w:val="0"/>
          <w:numId w:val="120"/>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выявление резервных возможностей развития; определение характера, продолжительности и эффективности специальной (коррекционной) помощи, в рамках имеющихся в данном образовательном учреждении возможностей;</w:t>
      </w:r>
    </w:p>
    <w:p w:rsidR="004273A7" w:rsidRPr="0014553B" w:rsidRDefault="004273A7" w:rsidP="004273A7">
      <w:pPr>
        <w:pStyle w:val="ae"/>
        <w:numPr>
          <w:ilvl w:val="0"/>
          <w:numId w:val="120"/>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подготовка и ведение документации, отражающей актуальное развитие ребенка, динамику его состояния, уровень школьной успешности;</w:t>
      </w:r>
    </w:p>
    <w:p w:rsidR="004273A7" w:rsidRPr="0014553B" w:rsidRDefault="004273A7" w:rsidP="004273A7">
      <w:pPr>
        <w:pStyle w:val="ae"/>
        <w:numPr>
          <w:ilvl w:val="0"/>
          <w:numId w:val="120"/>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консультирование родителей (законных представителей), педагогических работников, непосредственно представляющих интересы ребенка в семье и общеобразовательном учреждении;</w:t>
      </w:r>
    </w:p>
    <w:p w:rsidR="004273A7" w:rsidRPr="0014553B" w:rsidRDefault="004273A7" w:rsidP="004273A7">
      <w:pPr>
        <w:pStyle w:val="ae"/>
        <w:numPr>
          <w:ilvl w:val="0"/>
          <w:numId w:val="120"/>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участие в просветительской деятельности, направленной на повышение психолого-педагогической и медико-социальной культуры родителей, проведение разъяснительной работы об особенностях психического и физического состояния и возможностях развития детей с особы</w:t>
      </w:r>
      <w:r w:rsidRPr="0014553B">
        <w:rPr>
          <w:rFonts w:ascii="Times New Roman" w:hAnsi="Times New Roman"/>
          <w:color w:val="000000"/>
        </w:rPr>
        <w:softHyphen/>
        <w:t>ми нуждами, необходимости оказания им адекватной помощи в образовательных учреждениях разных типов.</w:t>
      </w:r>
    </w:p>
    <w:p w:rsidR="004273A7" w:rsidRPr="0014553B" w:rsidRDefault="004273A7" w:rsidP="004273A7">
      <w:pPr>
        <w:pStyle w:val="ae"/>
        <w:spacing w:after="0"/>
        <w:ind w:firstLine="709"/>
        <w:jc w:val="both"/>
        <w:rPr>
          <w:rFonts w:ascii="Times New Roman" w:hAnsi="Times New Roman"/>
          <w:color w:val="000000"/>
        </w:rPr>
      </w:pPr>
      <w:r w:rsidRPr="0014553B">
        <w:rPr>
          <w:rFonts w:ascii="Times New Roman" w:hAnsi="Times New Roman"/>
          <w:color w:val="000000"/>
        </w:rPr>
        <w:t>В состав психолого – медико – педагогического консилиума входят заместитель директора по УВР, медицинский работник, педагоги школы. Заседания консилиума проводятся один раз в четверть.</w:t>
      </w:r>
    </w:p>
    <w:p w:rsidR="004273A7" w:rsidRPr="0014553B" w:rsidRDefault="004273A7" w:rsidP="004273A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Реализация программы коррекционной работы</w:t>
      </w:r>
    </w:p>
    <w:p w:rsidR="004273A7" w:rsidRPr="0014553B" w:rsidRDefault="004273A7" w:rsidP="004273A7">
      <w:pPr>
        <w:spacing w:after="0" w:line="240" w:lineRule="auto"/>
        <w:ind w:firstLine="709"/>
        <w:jc w:val="both"/>
        <w:rPr>
          <w:rFonts w:ascii="Times New Roman" w:hAnsi="Times New Roman"/>
          <w:b/>
          <w:bCs/>
          <w:sz w:val="24"/>
          <w:szCs w:val="24"/>
        </w:rPr>
      </w:pPr>
    </w:p>
    <w:tbl>
      <w:tblPr>
        <w:tblW w:w="9792" w:type="dxa"/>
        <w:tblLayout w:type="fixed"/>
        <w:tblLook w:val="0000"/>
      </w:tblPr>
      <w:tblGrid>
        <w:gridCol w:w="665"/>
        <w:gridCol w:w="5670"/>
        <w:gridCol w:w="1417"/>
        <w:gridCol w:w="2040"/>
      </w:tblGrid>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lastRenderedPageBreak/>
              <w:t>№</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Мероприятия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Срок</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Ответственные</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lang w:val="en-US"/>
              </w:rPr>
              <w:t>I</w:t>
            </w:r>
            <w:r w:rsidRPr="0014553B">
              <w:rPr>
                <w:rFonts w:ascii="Times New Roman" w:hAnsi="Times New Roman"/>
                <w:b/>
                <w:bCs/>
                <w:color w:val="000000"/>
                <w:sz w:val="24"/>
                <w:szCs w:val="24"/>
              </w:rPr>
              <w:t>.</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Диагностические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color w:val="000000"/>
                <w:kern w:val="2"/>
              </w:rPr>
            </w:pPr>
            <w:r w:rsidRPr="0014553B">
              <w:rPr>
                <w:rFonts w:ascii="Times New Roman" w:hAnsi="Times New Roman"/>
                <w:b/>
                <w:color w:val="000000"/>
              </w:rPr>
              <w:t>Цель:</w:t>
            </w:r>
            <w:r w:rsidRPr="0014553B">
              <w:rPr>
                <w:rFonts w:ascii="Times New Roman" w:hAnsi="Times New Roman"/>
                <w:color w:val="000000"/>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4273A7" w:rsidRPr="0014553B" w:rsidRDefault="004273A7" w:rsidP="004273A7">
            <w:pPr>
              <w:widowControl w:val="0"/>
              <w:suppressAutoHyphens/>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4"/>
                <w:kern w:val="2"/>
                <w:sz w:val="24"/>
                <w:szCs w:val="24"/>
                <w:lang w:eastAsia="ar-SA"/>
              </w:rPr>
            </w:pPr>
            <w:r w:rsidRPr="0014553B">
              <w:rPr>
                <w:rFonts w:ascii="Times New Roman" w:hAnsi="Times New Roman"/>
                <w:color w:val="000000"/>
                <w:spacing w:val="-4"/>
                <w:sz w:val="24"/>
                <w:szCs w:val="24"/>
              </w:rPr>
              <w:t>Своевременное  выявление  детей,  нуждающихся  в  специализированной помощи.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w w:val="101"/>
                <w:sz w:val="24"/>
                <w:szCs w:val="24"/>
                <w:shd w:val="clear" w:color="auto" w:fill="FFFFFF"/>
              </w:rPr>
              <w:t>Ранняя  (с первых дней пребывания ребёнка в образо</w:t>
            </w:r>
            <w:r w:rsidRPr="0014553B">
              <w:rPr>
                <w:rFonts w:ascii="Times New Roman" w:hAnsi="Times New Roman"/>
                <w:color w:val="000000"/>
                <w:sz w:val="24"/>
                <w:szCs w:val="24"/>
                <w:shd w:val="clear" w:color="auto" w:fill="FFFFFF"/>
              </w:rPr>
              <w:t>вательном у</w:t>
            </w:r>
            <w:r w:rsidRPr="0014553B">
              <w:rPr>
                <w:rFonts w:ascii="Times New Roman" w:hAnsi="Times New Roman"/>
                <w:color w:val="000000"/>
                <w:sz w:val="24"/>
                <w:szCs w:val="24"/>
              </w:rPr>
              <w:t>чреждении) диагностика отклонений в развитии и анализ причин трудностей адаптации.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4"/>
                <w:kern w:val="2"/>
                <w:sz w:val="24"/>
                <w:szCs w:val="24"/>
                <w:lang w:eastAsia="ar-SA"/>
              </w:rPr>
            </w:pPr>
            <w:r w:rsidRPr="0014553B">
              <w:rPr>
                <w:rFonts w:ascii="Times New Roman" w:hAnsi="Times New Roman"/>
                <w:color w:val="000000"/>
                <w:spacing w:val="-1"/>
                <w:sz w:val="24"/>
                <w:szCs w:val="24"/>
              </w:rPr>
              <w:t xml:space="preserve">Комплексный  сбор  сведений  о ребёнке  на  основании  </w:t>
            </w:r>
            <w:r w:rsidRPr="0014553B">
              <w:rPr>
                <w:rFonts w:ascii="Times New Roman" w:hAnsi="Times New Roman"/>
                <w:color w:val="000000"/>
                <w:spacing w:val="-2"/>
                <w:sz w:val="24"/>
                <w:szCs w:val="24"/>
              </w:rPr>
              <w:t>диагностической  информации  от  специалистов  разного  про</w:t>
            </w:r>
            <w:r w:rsidRPr="0014553B">
              <w:rPr>
                <w:rFonts w:ascii="Times New Roman" w:hAnsi="Times New Roman"/>
                <w:color w:val="000000"/>
                <w:spacing w:val="-4"/>
                <w:sz w:val="24"/>
                <w:szCs w:val="24"/>
              </w:rPr>
              <w:t>филя.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4</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 xml:space="preserve">Определение  уровня  актуального  и  зоны  ближайшего </w:t>
            </w:r>
            <w:r w:rsidRPr="0014553B">
              <w:rPr>
                <w:rFonts w:ascii="Times New Roman" w:hAnsi="Times New Roman"/>
                <w:color w:val="000000"/>
                <w:sz w:val="24"/>
                <w:szCs w:val="24"/>
              </w:rPr>
              <w:t xml:space="preserve">развития учащегося  с отклонениями здоровья (с  ограниченными  возможностями </w:t>
            </w:r>
            <w:r w:rsidRPr="0014553B">
              <w:rPr>
                <w:rFonts w:ascii="Times New Roman" w:hAnsi="Times New Roman"/>
                <w:color w:val="000000"/>
                <w:spacing w:val="-1"/>
                <w:sz w:val="24"/>
                <w:szCs w:val="24"/>
              </w:rPr>
              <w:t>здоровья), выявление его резервных возможностей.</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5</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 xml:space="preserve">Изучение развития эмоционально волевой сферы и личностных особенностей учащихся. </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6</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w w:val="101"/>
                <w:kern w:val="2"/>
                <w:sz w:val="24"/>
                <w:szCs w:val="24"/>
                <w:lang w:eastAsia="ar-SA"/>
              </w:rPr>
            </w:pPr>
            <w:r w:rsidRPr="0014553B">
              <w:rPr>
                <w:rFonts w:ascii="Times New Roman" w:hAnsi="Times New Roman"/>
                <w:color w:val="000000"/>
                <w:w w:val="102"/>
                <w:sz w:val="24"/>
                <w:szCs w:val="24"/>
              </w:rPr>
              <w:t>Изучение социальной ситуации развития и условий се</w:t>
            </w:r>
            <w:r w:rsidRPr="0014553B">
              <w:rPr>
                <w:rFonts w:ascii="Times New Roman" w:hAnsi="Times New Roman"/>
                <w:color w:val="000000"/>
                <w:w w:val="101"/>
                <w:sz w:val="24"/>
                <w:szCs w:val="24"/>
              </w:rPr>
              <w:t>мейного воспитания ребёнка</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7</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w w:val="101"/>
                <w:kern w:val="2"/>
                <w:sz w:val="24"/>
                <w:szCs w:val="24"/>
                <w:lang w:eastAsia="ar-SA"/>
              </w:rPr>
            </w:pPr>
            <w:r w:rsidRPr="0014553B">
              <w:rPr>
                <w:rFonts w:ascii="Times New Roman" w:hAnsi="Times New Roman"/>
                <w:color w:val="000000"/>
                <w:w w:val="101"/>
                <w:sz w:val="24"/>
                <w:szCs w:val="24"/>
              </w:rPr>
              <w:t>Изучение адаптивных возможностей и уровня социализации ребёнка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8</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14553B">
              <w:rPr>
                <w:rFonts w:ascii="Times New Roman" w:hAnsi="Times New Roman"/>
                <w:color w:val="000000"/>
                <w:spacing w:val="-2"/>
                <w:sz w:val="24"/>
                <w:szCs w:val="24"/>
              </w:rPr>
              <w:t>Системный  разносторонний  контроль  специалистов  за уровнем и динамикой развития ребёнка.</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Постоянно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FF1C64">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9</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kern w:val="2"/>
                <w:sz w:val="24"/>
                <w:szCs w:val="24"/>
                <w:lang w:eastAsia="ar-SA"/>
              </w:rPr>
            </w:pPr>
            <w:r w:rsidRPr="0014553B">
              <w:rPr>
                <w:rFonts w:ascii="Times New Roman" w:hAnsi="Times New Roman"/>
                <w:sz w:val="24"/>
                <w:szCs w:val="24"/>
              </w:rPr>
              <w:t>Обсуждение возможных вариантов решения проблемы; построение прогнозов эффективности  программ коррекционной работы. Работа ПМПк</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 плану</w:t>
            </w:r>
          </w:p>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заседаний</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FF1C64">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10</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Анализ успешности коррекционно-развивающей работы.</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Май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FF1C64">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Зам.директора по  УВР,    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kern w:val="2"/>
                <w:sz w:val="24"/>
                <w:szCs w:val="24"/>
                <w:lang w:eastAsia="ar-SA"/>
              </w:rPr>
            </w:pPr>
            <w:r w:rsidRPr="0014553B">
              <w:rPr>
                <w:rFonts w:ascii="Times New Roman" w:hAnsi="Times New Roman"/>
                <w:b/>
                <w:color w:val="000000"/>
                <w:sz w:val="24"/>
                <w:szCs w:val="24"/>
                <w:lang w:val="en-US"/>
              </w:rPr>
              <w:t>II</w:t>
            </w:r>
            <w:r w:rsidRPr="0014553B">
              <w:rPr>
                <w:rFonts w:ascii="Times New Roman" w:hAnsi="Times New Roman"/>
                <w:b/>
                <w:color w:val="000000"/>
                <w:sz w:val="24"/>
                <w:szCs w:val="24"/>
              </w:rPr>
              <w:t>.</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kern w:val="2"/>
                <w:sz w:val="24"/>
                <w:szCs w:val="24"/>
                <w:lang w:eastAsia="ar-SA"/>
              </w:rPr>
            </w:pPr>
            <w:r w:rsidRPr="0014553B">
              <w:rPr>
                <w:rFonts w:ascii="Times New Roman" w:hAnsi="Times New Roman"/>
                <w:b/>
                <w:color w:val="000000"/>
                <w:sz w:val="24"/>
                <w:szCs w:val="24"/>
              </w:rPr>
              <w:t>Коррекционно-развивающие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b/>
                <w:bCs/>
                <w:kern w:val="2"/>
              </w:rPr>
            </w:pPr>
            <w:r w:rsidRPr="0014553B">
              <w:rPr>
                <w:rFonts w:ascii="Times New Roman" w:hAnsi="Times New Roman"/>
                <w:b/>
                <w:color w:val="000000"/>
              </w:rPr>
              <w:t>Цель:</w:t>
            </w:r>
            <w:r w:rsidRPr="0014553B">
              <w:rPr>
                <w:rFonts w:ascii="Times New Roman" w:hAnsi="Times New Roman"/>
                <w:color w:val="000000"/>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z w:val="24"/>
                <w:szCs w:val="24"/>
              </w:rPr>
              <w:t>Выбор оптимальных для развития ребёнка с ограничен</w:t>
            </w:r>
            <w:r w:rsidRPr="0014553B">
              <w:rPr>
                <w:rFonts w:ascii="Times New Roman" w:hAnsi="Times New Roman"/>
                <w:color w:val="000000"/>
                <w:w w:val="101"/>
                <w:sz w:val="24"/>
                <w:szCs w:val="24"/>
              </w:rPr>
              <w:t>ными возможностями здоровья коррекционных программ, ме</w:t>
            </w:r>
            <w:r w:rsidRPr="0014553B">
              <w:rPr>
                <w:rFonts w:ascii="Times New Roman" w:hAnsi="Times New Roman"/>
                <w:color w:val="000000"/>
                <w:sz w:val="24"/>
                <w:szCs w:val="24"/>
              </w:rPr>
              <w:t>тодик, методов и приёмов обучения в соответствии с его осо</w:t>
            </w:r>
            <w:r w:rsidRPr="0014553B">
              <w:rPr>
                <w:rFonts w:ascii="Times New Roman" w:hAnsi="Times New Roman"/>
                <w:color w:val="000000"/>
                <w:spacing w:val="-1"/>
                <w:sz w:val="24"/>
                <w:szCs w:val="24"/>
              </w:rPr>
              <w:t>быми образовательными потребностями.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FF1C64">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Сентябрь</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Зам.директора по УВР,  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3"/>
                <w:kern w:val="2"/>
                <w:sz w:val="24"/>
                <w:szCs w:val="24"/>
                <w:lang w:eastAsia="ar-SA"/>
              </w:rPr>
            </w:pPr>
            <w:r w:rsidRPr="0014553B">
              <w:rPr>
                <w:rFonts w:ascii="Times New Roman" w:hAnsi="Times New Roman"/>
                <w:color w:val="000000"/>
                <w:spacing w:val="-1"/>
                <w:sz w:val="24"/>
                <w:szCs w:val="24"/>
              </w:rPr>
              <w:t>Организация  и  проведение  индивиду</w:t>
            </w:r>
            <w:r w:rsidRPr="0014553B">
              <w:rPr>
                <w:rFonts w:ascii="Times New Roman" w:hAnsi="Times New Roman"/>
                <w:color w:val="000000"/>
                <w:w w:val="101"/>
                <w:sz w:val="24"/>
                <w:szCs w:val="24"/>
              </w:rPr>
              <w:t>альных и групповых коррекционно-развивающих занятий, не</w:t>
            </w:r>
            <w:r w:rsidRPr="0014553B">
              <w:rPr>
                <w:rFonts w:ascii="Times New Roman" w:hAnsi="Times New Roman"/>
                <w:color w:val="000000"/>
                <w:spacing w:val="-3"/>
                <w:sz w:val="24"/>
                <w:szCs w:val="24"/>
              </w:rPr>
              <w:t>обходимых  для  преодоления  нарушений  развития  и  трудностей обучения.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FF1C64">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pacing w:val="-4"/>
                <w:sz w:val="24"/>
                <w:szCs w:val="24"/>
              </w:rPr>
              <w:t>Системное  воздействие  на  учебно-познавательную  дея</w:t>
            </w:r>
            <w:r w:rsidRPr="0014553B">
              <w:rPr>
                <w:rFonts w:ascii="Times New Roman" w:hAnsi="Times New Roman"/>
                <w:color w:val="000000"/>
                <w:spacing w:val="-1"/>
                <w:sz w:val="24"/>
                <w:szCs w:val="24"/>
              </w:rPr>
              <w:t xml:space="preserve">тельность  ребёнка  в  динамике </w:t>
            </w:r>
            <w:r w:rsidRPr="0014553B">
              <w:rPr>
                <w:rFonts w:ascii="Times New Roman" w:hAnsi="Times New Roman"/>
                <w:color w:val="000000"/>
                <w:spacing w:val="-1"/>
                <w:sz w:val="24"/>
                <w:szCs w:val="24"/>
              </w:rPr>
              <w:lastRenderedPageBreak/>
              <w:t xml:space="preserve">образовательного  процесса, </w:t>
            </w:r>
            <w:r w:rsidRPr="0014553B">
              <w:rPr>
                <w:rFonts w:ascii="Times New Roman" w:hAnsi="Times New Roman"/>
                <w:color w:val="000000"/>
                <w:sz w:val="24"/>
                <w:szCs w:val="24"/>
              </w:rPr>
              <w:t>направленное на формирование универсальных учебных действий и коррекцию отклонений в развитии.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lastRenderedPageBreak/>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lastRenderedPageBreak/>
              <w:t>4</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w w:val="104"/>
                <w:kern w:val="2"/>
                <w:sz w:val="24"/>
                <w:szCs w:val="24"/>
                <w:lang w:eastAsia="ar-SA"/>
              </w:rPr>
            </w:pPr>
            <w:r w:rsidRPr="0014553B">
              <w:rPr>
                <w:rFonts w:ascii="Times New Roman" w:hAnsi="Times New Roman"/>
                <w:color w:val="000000"/>
                <w:w w:val="104"/>
                <w:sz w:val="24"/>
                <w:szCs w:val="24"/>
              </w:rPr>
              <w:t>Коррекция и развитие высших психических функций.</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5</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Развитие эмоционально волевой и личностной сфер ребёнка и психокоррекцию его поведения.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6</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pacing w:val="-1"/>
                <w:sz w:val="24"/>
                <w:szCs w:val="24"/>
              </w:rPr>
              <w:t xml:space="preserve">Социальная защита ребёнка в случаях неблагоприятных </w:t>
            </w:r>
            <w:r w:rsidRPr="0014553B">
              <w:rPr>
                <w:rFonts w:ascii="Times New Roman" w:hAnsi="Times New Roman"/>
                <w:color w:val="000000"/>
                <w:sz w:val="24"/>
                <w:szCs w:val="24"/>
              </w:rPr>
              <w:t>условий жизни при психотравмирующих обстоятельствах.</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3"/>
                <w:kern w:val="2"/>
                <w:sz w:val="24"/>
                <w:szCs w:val="24"/>
                <w:lang w:val="en-US" w:eastAsia="ar-SA"/>
              </w:rPr>
            </w:pPr>
            <w:r w:rsidRPr="0014553B">
              <w:rPr>
                <w:rFonts w:ascii="Times New Roman" w:hAnsi="Times New Roman"/>
                <w:b/>
                <w:color w:val="000000"/>
                <w:w w:val="103"/>
                <w:sz w:val="24"/>
                <w:szCs w:val="24"/>
                <w:lang w:val="en-US"/>
              </w:rPr>
              <w:t>III</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3"/>
                <w:kern w:val="2"/>
                <w:sz w:val="24"/>
                <w:szCs w:val="24"/>
                <w:lang w:eastAsia="ar-SA"/>
              </w:rPr>
            </w:pPr>
            <w:r w:rsidRPr="0014553B">
              <w:rPr>
                <w:rFonts w:ascii="Times New Roman" w:hAnsi="Times New Roman"/>
                <w:b/>
                <w:color w:val="000000"/>
                <w:w w:val="103"/>
                <w:sz w:val="24"/>
                <w:szCs w:val="24"/>
              </w:rPr>
              <w:t>Консультативные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b/>
                <w:bCs/>
                <w:kern w:val="2"/>
              </w:rPr>
            </w:pPr>
            <w:r w:rsidRPr="0014553B">
              <w:rPr>
                <w:rFonts w:ascii="Times New Roman" w:hAnsi="Times New Roman"/>
                <w:b/>
                <w:color w:val="000000"/>
              </w:rPr>
              <w:t>Цель:</w:t>
            </w:r>
            <w:r w:rsidRPr="0014553B">
              <w:rPr>
                <w:rFonts w:ascii="Times New Roman" w:hAnsi="Times New Roman"/>
                <w:color w:val="000000"/>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3"/>
                <w:kern w:val="2"/>
                <w:sz w:val="24"/>
                <w:szCs w:val="24"/>
                <w:lang w:eastAsia="ar-SA"/>
              </w:rPr>
            </w:pPr>
            <w:r w:rsidRPr="0014553B">
              <w:rPr>
                <w:rFonts w:ascii="Times New Roman" w:hAnsi="Times New Roman"/>
                <w:color w:val="000000"/>
                <w:w w:val="101"/>
                <w:sz w:val="24"/>
                <w:szCs w:val="24"/>
              </w:rPr>
              <w:t xml:space="preserve">Выработка совместных  рекомендаций по </w:t>
            </w:r>
            <w:r w:rsidRPr="0014553B">
              <w:rPr>
                <w:rFonts w:ascii="Times New Roman" w:hAnsi="Times New Roman"/>
                <w:color w:val="000000"/>
                <w:spacing w:val="-1"/>
                <w:sz w:val="24"/>
                <w:szCs w:val="24"/>
              </w:rPr>
              <w:t>основным направлениям работы с обучающимися с ограничен</w:t>
            </w:r>
            <w:r w:rsidRPr="0014553B">
              <w:rPr>
                <w:rFonts w:ascii="Times New Roman" w:hAnsi="Times New Roman"/>
                <w:color w:val="000000"/>
                <w:spacing w:val="-3"/>
                <w:sz w:val="24"/>
                <w:szCs w:val="24"/>
              </w:rPr>
              <w:t>ными  возможностями  здоровья,  единых  для  всех  участников образовательного процесса.</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Сентябрь</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14553B">
              <w:rPr>
                <w:rFonts w:ascii="Times New Roman" w:hAnsi="Times New Roman"/>
                <w:color w:val="000000"/>
                <w:spacing w:val="-3"/>
                <w:sz w:val="24"/>
                <w:szCs w:val="24"/>
              </w:rPr>
              <w:t xml:space="preserve">Консультирование педагогов по выбору </w:t>
            </w:r>
            <w:r w:rsidRPr="0014553B">
              <w:rPr>
                <w:rFonts w:ascii="Times New Roman" w:hAnsi="Times New Roman"/>
                <w:color w:val="000000"/>
                <w:spacing w:val="-2"/>
                <w:sz w:val="24"/>
                <w:szCs w:val="24"/>
              </w:rPr>
              <w:t>индивидуально ориентированных методов и  приёмов  работы с учащимися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w w:val="101"/>
                <w:sz w:val="24"/>
                <w:szCs w:val="24"/>
              </w:rPr>
              <w:t xml:space="preserve">Консультативная помощь семье в  вопросах  выбора </w:t>
            </w:r>
            <w:r w:rsidRPr="0014553B">
              <w:rPr>
                <w:rFonts w:ascii="Times New Roman" w:hAnsi="Times New Roman"/>
                <w:color w:val="000000"/>
                <w:sz w:val="24"/>
                <w:szCs w:val="24"/>
              </w:rPr>
              <w:t>стратегии  воспитания  и  приёмов  коррекционного  обучения ребёнка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2"/>
                <w:kern w:val="2"/>
                <w:sz w:val="24"/>
                <w:szCs w:val="24"/>
                <w:lang w:eastAsia="ar-SA"/>
              </w:rPr>
            </w:pPr>
            <w:r w:rsidRPr="0014553B">
              <w:rPr>
                <w:rFonts w:ascii="Times New Roman" w:hAnsi="Times New Roman"/>
                <w:b/>
                <w:color w:val="000000"/>
                <w:w w:val="102"/>
                <w:sz w:val="24"/>
                <w:szCs w:val="24"/>
                <w:lang w:val="en-US"/>
              </w:rPr>
              <w:t>IV</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2"/>
                <w:kern w:val="2"/>
                <w:sz w:val="24"/>
                <w:szCs w:val="24"/>
                <w:lang w:eastAsia="ar-SA"/>
              </w:rPr>
            </w:pPr>
            <w:r w:rsidRPr="0014553B">
              <w:rPr>
                <w:rFonts w:ascii="Times New Roman" w:hAnsi="Times New Roman"/>
                <w:b/>
                <w:color w:val="000000"/>
                <w:w w:val="102"/>
                <w:sz w:val="24"/>
                <w:szCs w:val="24"/>
              </w:rPr>
              <w:t>Информационно-просветительские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b/>
                <w:bCs/>
                <w:kern w:val="2"/>
              </w:rPr>
            </w:pPr>
            <w:r w:rsidRPr="0014553B">
              <w:rPr>
                <w:rFonts w:ascii="Times New Roman" w:hAnsi="Times New Roman"/>
                <w:b/>
                <w:color w:val="000000"/>
              </w:rPr>
              <w:t>Цель:</w:t>
            </w:r>
            <w:r w:rsidRPr="0014553B">
              <w:rPr>
                <w:rFonts w:ascii="Times New Roman" w:hAnsi="Times New Roman"/>
                <w:color w:val="000000"/>
              </w:rPr>
              <w:t>организация информационно-просветительской деятельности со всеми участниками образовательного процесса</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5460"/>
              </w:tabs>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14553B">
              <w:rPr>
                <w:rFonts w:ascii="Times New Roman" w:hAnsi="Times New Roman"/>
                <w:color w:val="000000"/>
                <w:spacing w:val="-2"/>
                <w:sz w:val="24"/>
                <w:szCs w:val="24"/>
              </w:rPr>
              <w:t xml:space="preserve">Проводить различные формы просветительской деятельности (лекции, беседы, информационные стенды, печатные материалы), </w:t>
            </w:r>
            <w:r w:rsidRPr="0014553B">
              <w:rPr>
                <w:rFonts w:ascii="Times New Roman" w:hAnsi="Times New Roman"/>
                <w:color w:val="000000"/>
                <w:spacing w:val="-3"/>
                <w:sz w:val="24"/>
                <w:szCs w:val="24"/>
              </w:rPr>
              <w:t xml:space="preserve">направленные  на разъяснение  участникам  образовательного </w:t>
            </w:r>
            <w:r w:rsidRPr="0014553B">
              <w:rPr>
                <w:rFonts w:ascii="Times New Roman" w:hAnsi="Times New Roman"/>
                <w:color w:val="000000"/>
                <w:spacing w:val="-3"/>
                <w:sz w:val="24"/>
                <w:szCs w:val="24"/>
              </w:rPr>
              <w:br/>
            </w:r>
            <w:r w:rsidRPr="0014553B">
              <w:rPr>
                <w:rFonts w:ascii="Times New Roman" w:hAnsi="Times New Roman"/>
                <w:color w:val="000000"/>
                <w:w w:val="102"/>
                <w:sz w:val="24"/>
                <w:szCs w:val="24"/>
              </w:rPr>
              <w:t xml:space="preserve">процесса  - учащимся  (как имеющим, так и не имеющим </w:t>
            </w:r>
            <w:r w:rsidRPr="0014553B">
              <w:rPr>
                <w:rFonts w:ascii="Times New Roman" w:hAnsi="Times New Roman"/>
                <w:color w:val="000000"/>
                <w:spacing w:val="-3"/>
                <w:sz w:val="24"/>
                <w:szCs w:val="24"/>
              </w:rPr>
              <w:t>недостатки в развитии),  их  родителям  (законным представи</w:t>
            </w:r>
            <w:r w:rsidRPr="0014553B">
              <w:rPr>
                <w:rFonts w:ascii="Times New Roman" w:hAnsi="Times New Roman"/>
                <w:color w:val="000000"/>
                <w:spacing w:val="-2"/>
                <w:sz w:val="24"/>
                <w:szCs w:val="24"/>
              </w:rPr>
              <w:t>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5460"/>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z w:val="24"/>
                <w:szCs w:val="24"/>
              </w:rPr>
              <w:t xml:space="preserve">Проведение тематических выступлений для педагогов и </w:t>
            </w:r>
            <w:r w:rsidRPr="0014553B">
              <w:rPr>
                <w:rFonts w:ascii="Times New Roman" w:hAnsi="Times New Roman"/>
                <w:color w:val="000000"/>
                <w:w w:val="102"/>
                <w:sz w:val="24"/>
                <w:szCs w:val="24"/>
              </w:rPr>
              <w:t xml:space="preserve">родителей  по  разъяснению  индивидуально типологических </w:t>
            </w:r>
            <w:r w:rsidRPr="0014553B">
              <w:rPr>
                <w:rFonts w:ascii="Times New Roman" w:hAnsi="Times New Roman"/>
                <w:color w:val="000000"/>
                <w:spacing w:val="-1"/>
                <w:sz w:val="24"/>
                <w:szCs w:val="24"/>
              </w:rPr>
              <w:t xml:space="preserve">особенностей  различных  категорий детей с ограниченными возможностями здоровья. </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Зам.директора по  УВР</w:t>
            </w:r>
          </w:p>
        </w:tc>
      </w:tr>
    </w:tbl>
    <w:p w:rsidR="004273A7" w:rsidRPr="0014553B" w:rsidRDefault="004273A7" w:rsidP="004273A7">
      <w:pPr>
        <w:pStyle w:val="ae"/>
        <w:spacing w:after="0"/>
        <w:ind w:firstLine="709"/>
        <w:jc w:val="both"/>
        <w:rPr>
          <w:rFonts w:ascii="Times New Roman" w:hAnsi="Times New Roman"/>
          <w:color w:val="000000"/>
        </w:rPr>
      </w:pPr>
    </w:p>
    <w:p w:rsidR="00DB05A0" w:rsidRPr="0014553B" w:rsidRDefault="00BB5768" w:rsidP="00D26A94">
      <w:pPr>
        <w:keepNext/>
        <w:keepLines/>
        <w:widowControl w:val="0"/>
        <w:numPr>
          <w:ilvl w:val="0"/>
          <w:numId w:val="36"/>
        </w:numPr>
        <w:tabs>
          <w:tab w:val="left" w:pos="298"/>
        </w:tabs>
        <w:spacing w:after="0" w:line="240" w:lineRule="auto"/>
        <w:ind w:firstLine="709"/>
        <w:jc w:val="both"/>
        <w:rPr>
          <w:rFonts w:ascii="Times New Roman" w:hAnsi="Times New Roman"/>
          <w:sz w:val="24"/>
          <w:szCs w:val="24"/>
        </w:rPr>
      </w:pPr>
      <w:bookmarkStart w:id="68" w:name="bookmark144"/>
      <w:r w:rsidRPr="0014553B">
        <w:rPr>
          <w:rFonts w:ascii="Times New Roman" w:hAnsi="Times New Roman"/>
          <w:b/>
          <w:sz w:val="24"/>
          <w:szCs w:val="24"/>
        </w:rPr>
        <w:lastRenderedPageBreak/>
        <w:t>Планируемые р</w:t>
      </w:r>
      <w:r w:rsidR="00DB05A0" w:rsidRPr="0014553B">
        <w:rPr>
          <w:rFonts w:ascii="Times New Roman" w:hAnsi="Times New Roman"/>
          <w:b/>
          <w:sz w:val="24"/>
          <w:szCs w:val="24"/>
        </w:rPr>
        <w:t xml:space="preserve">езультаты </w:t>
      </w:r>
      <w:r w:rsidRPr="0014553B">
        <w:rPr>
          <w:rFonts w:ascii="Times New Roman" w:hAnsi="Times New Roman"/>
          <w:b/>
          <w:sz w:val="24"/>
          <w:szCs w:val="24"/>
        </w:rPr>
        <w:t>коррекционной работы</w:t>
      </w:r>
      <w:r w:rsidRPr="0014553B">
        <w:rPr>
          <w:rFonts w:ascii="Times New Roman" w:hAnsi="Times New Roman"/>
          <w:sz w:val="24"/>
          <w:szCs w:val="24"/>
        </w:rPr>
        <w:t xml:space="preserve"> МОБУ СОШ с.Рятамак МР Ермекеевский район РБ </w:t>
      </w:r>
      <w:bookmarkEnd w:id="68"/>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Регулятивные УУД:</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принимать учебную задачу, соответствующую этапу обучения;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воспринимать предложения учителя - логопеда;</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выделенные учителем-логопедом ориентиры действия в учебном материале;</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проговаривать вслух последовательность производимых действий, составляющих основу осваиваемой деятельности;</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совместно с учителем-логопедом результат своих действий, вносить соответствующие коррективы под руководством учителя - логопеда;</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под руководством учителя- логопеда учебные действия в практической и мыслительной форме;</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результат учебных действий, описывать результаты действий, используя соответствующую терминологию;</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принимать разнообразные учебно-познавательные задачи и инструкции учителя - логопеда;</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сотрудничестве с учителем - логопедом находить варианты решения учебной задачи;</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учебные действия в устной и письменной речи;</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пошаговый контроль своих действий под руководством учителя-логопеда;</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воспринимать оценку своей работы учителем-логопедом, товарищами;</w:t>
      </w:r>
    </w:p>
    <w:p w:rsidR="00DB05A0" w:rsidRPr="0014553B" w:rsidRDefault="00DB05A0" w:rsidP="00D26A94">
      <w:pPr>
        <w:widowControl w:val="0"/>
        <w:numPr>
          <w:ilvl w:val="0"/>
          <w:numId w:val="32"/>
        </w:numPr>
        <w:tabs>
          <w:tab w:val="left" w:pos="2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Познавательные УУД:</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в явлениях несколько признаков, а также различать существенные и несущественные признаки;</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 руководством учителя-логопеда проводить аналогию;</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отношения между понятиями (родовидовые, причинно-следственные);</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и толковать условные знаки и символы, используемые для передачи информации (условные обозначения, выделения цветом и т.д.);</w:t>
      </w:r>
    </w:p>
    <w:p w:rsidR="00DB05A0" w:rsidRPr="0014553B" w:rsidRDefault="00DB05A0" w:rsidP="00D26A94">
      <w:pPr>
        <w:widowControl w:val="0"/>
        <w:numPr>
          <w:ilvl w:val="0"/>
          <w:numId w:val="32"/>
        </w:numPr>
        <w:tabs>
          <w:tab w:val="left" w:pos="2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элементарное рассуждение (или доказательство своей точки зрения) по рассматриваемому вопросу;</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рассуждения о доступных наглядно воспринимаемых отношениях;</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существенные признаки объектов;</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 руководством учителя - логопеда давать характеристики изучаемым объектам на основе их анализа;</w:t>
      </w:r>
    </w:p>
    <w:p w:rsidR="00DB05A0" w:rsidRPr="0014553B" w:rsidRDefault="00DB05A0" w:rsidP="00D26A94">
      <w:pPr>
        <w:widowControl w:val="0"/>
        <w:numPr>
          <w:ilvl w:val="0"/>
          <w:numId w:val="32"/>
        </w:numPr>
        <w:tabs>
          <w:tab w:val="left" w:pos="27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аналогии между изучаемым материалом и собственным опытом;</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Коммуникативные УУД:</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задаваемые вопросы;</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различные точки зрения;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необходимость вежливого общения с другими людьми;</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контролировать свои действия в группе;</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слушать партнёра, не перебивать, не обрывать на полуслове, вникать в смысл того, о чём говорит собеседник;</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признавать свои ошибки, озвучивать их, соглашаться, если на ошибки указывают другие;</w:t>
      </w:r>
    </w:p>
    <w:p w:rsidR="00DB05A0" w:rsidRPr="0014553B" w:rsidRDefault="00DB05A0" w:rsidP="00D26A94">
      <w:pPr>
        <w:widowControl w:val="0"/>
        <w:numPr>
          <w:ilvl w:val="0"/>
          <w:numId w:val="32"/>
        </w:numPr>
        <w:tabs>
          <w:tab w:val="left" w:pos="27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простые речевые средства для передачи своего мнения;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наблюдать за действиями других участников учебной деятельности;</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формулировать свою точку зрения;</w:t>
      </w:r>
    </w:p>
    <w:p w:rsidR="00DB05A0" w:rsidRPr="0014553B" w:rsidRDefault="00DB05A0" w:rsidP="00D26A94">
      <w:pPr>
        <w:widowControl w:val="0"/>
        <w:numPr>
          <w:ilvl w:val="0"/>
          <w:numId w:val="32"/>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DB05A0" w:rsidRPr="0014553B" w:rsidRDefault="00DB05A0" w:rsidP="00D26A94">
      <w:pPr>
        <w:widowControl w:val="0"/>
        <w:numPr>
          <w:ilvl w:val="0"/>
          <w:numId w:val="32"/>
        </w:numPr>
        <w:tabs>
          <w:tab w:val="left" w:pos="2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DB05A0" w:rsidRPr="0014553B" w:rsidRDefault="00DB05A0" w:rsidP="00D26A94">
      <w:pPr>
        <w:widowControl w:val="0"/>
        <w:numPr>
          <w:ilvl w:val="0"/>
          <w:numId w:val="39"/>
        </w:numPr>
        <w:tabs>
          <w:tab w:val="left" w:pos="3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Адаптация обучающихся в классном коллективе, вовлечение в общественную жизнь.</w:t>
      </w:r>
    </w:p>
    <w:p w:rsidR="00DB05A0" w:rsidRPr="0014553B" w:rsidRDefault="00DB05A0" w:rsidP="00D26A94">
      <w:pPr>
        <w:widowControl w:val="0"/>
        <w:numPr>
          <w:ilvl w:val="0"/>
          <w:numId w:val="39"/>
        </w:numPr>
        <w:tabs>
          <w:tab w:val="left" w:pos="3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познавательной активности детей.</w:t>
      </w:r>
    </w:p>
    <w:p w:rsidR="00DB05A0" w:rsidRPr="0014553B" w:rsidRDefault="00DB05A0" w:rsidP="00D26A94">
      <w:pPr>
        <w:widowControl w:val="0"/>
        <w:numPr>
          <w:ilvl w:val="0"/>
          <w:numId w:val="39"/>
        </w:numPr>
        <w:tabs>
          <w:tab w:val="left" w:pos="3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уровня самоорганизации и воспитанности.</w:t>
      </w:r>
    </w:p>
    <w:p w:rsidR="00DB05A0" w:rsidRPr="0014553B" w:rsidRDefault="00DB05A0" w:rsidP="00D26A94">
      <w:pPr>
        <w:widowControl w:val="0"/>
        <w:numPr>
          <w:ilvl w:val="0"/>
          <w:numId w:val="39"/>
        </w:numPr>
        <w:tabs>
          <w:tab w:val="left" w:pos="3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общеинтеллектуальных умений: приемов анализа, сравнения, обобщения, навыков группировки и классификации.</w:t>
      </w:r>
    </w:p>
    <w:p w:rsidR="00DB05A0" w:rsidRPr="0014553B" w:rsidRDefault="00DB05A0" w:rsidP="00D26A94">
      <w:pPr>
        <w:widowControl w:val="0"/>
        <w:numPr>
          <w:ilvl w:val="0"/>
          <w:numId w:val="39"/>
        </w:numPr>
        <w:tabs>
          <w:tab w:val="left" w:pos="3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Нормализация учебной деятельности, формирование умения ориентироваться в задании, воспитание самоконтроля и самооценки.</w:t>
      </w:r>
    </w:p>
    <w:p w:rsidR="00DB05A0" w:rsidRPr="0014553B" w:rsidRDefault="00DB05A0" w:rsidP="00D26A94">
      <w:pPr>
        <w:widowControl w:val="0"/>
        <w:numPr>
          <w:ilvl w:val="0"/>
          <w:numId w:val="39"/>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Снижен уровень тревожности обучающихся в образовательном процессе.</w:t>
      </w:r>
    </w:p>
    <w:p w:rsidR="00DB05A0" w:rsidRPr="0014553B" w:rsidRDefault="00DB05A0" w:rsidP="00D26A94">
      <w:pPr>
        <w:widowControl w:val="0"/>
        <w:numPr>
          <w:ilvl w:val="0"/>
          <w:numId w:val="39"/>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мотивации к обучению детей с ОВЗ ЗПР.</w:t>
      </w:r>
    </w:p>
    <w:p w:rsidR="00DB05A0" w:rsidRPr="0014553B" w:rsidRDefault="00DB05A0" w:rsidP="00D26A94">
      <w:pPr>
        <w:widowControl w:val="0"/>
        <w:numPr>
          <w:ilvl w:val="0"/>
          <w:numId w:val="39"/>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качества усвоения предметных программ.</w:t>
      </w:r>
    </w:p>
    <w:p w:rsidR="00DB05A0" w:rsidRPr="0014553B" w:rsidRDefault="00DB05A0" w:rsidP="00D26A94">
      <w:pPr>
        <w:widowControl w:val="0"/>
        <w:numPr>
          <w:ilvl w:val="0"/>
          <w:numId w:val="39"/>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социальных и коммуникативных компетенций.</w:t>
      </w:r>
    </w:p>
    <w:p w:rsidR="00DB05A0" w:rsidRPr="0014553B" w:rsidRDefault="00DB05A0" w:rsidP="00D26A94">
      <w:pPr>
        <w:widowControl w:val="0"/>
        <w:numPr>
          <w:ilvl w:val="0"/>
          <w:numId w:val="39"/>
        </w:numPr>
        <w:tabs>
          <w:tab w:val="left" w:pos="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Рост достижений обучающихся.</w:t>
      </w:r>
    </w:p>
    <w:p w:rsidR="00D26A94" w:rsidRPr="0014553B" w:rsidRDefault="00D26A94">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14553B" w:rsidRDefault="00DB05A0" w:rsidP="00D26A94">
      <w:pPr>
        <w:widowControl w:val="0"/>
        <w:numPr>
          <w:ilvl w:val="0"/>
          <w:numId w:val="40"/>
        </w:numPr>
        <w:tabs>
          <w:tab w:val="left" w:pos="710"/>
        </w:tabs>
        <w:spacing w:after="0" w:line="240" w:lineRule="auto"/>
        <w:jc w:val="center"/>
        <w:rPr>
          <w:rFonts w:ascii="Times New Roman" w:hAnsi="Times New Roman"/>
          <w:b/>
          <w:sz w:val="24"/>
          <w:szCs w:val="24"/>
        </w:rPr>
      </w:pPr>
      <w:r w:rsidRPr="0014553B">
        <w:rPr>
          <w:rFonts w:ascii="Times New Roman" w:hAnsi="Times New Roman"/>
          <w:b/>
          <w:sz w:val="24"/>
          <w:szCs w:val="24"/>
        </w:rPr>
        <w:lastRenderedPageBreak/>
        <w:t>ОРГАНИЗАЦИОННЫЙ РАЗДЕЛ</w:t>
      </w:r>
    </w:p>
    <w:p w:rsidR="00DB05A0" w:rsidRPr="0014553B" w:rsidRDefault="00DB05A0" w:rsidP="00E72D83">
      <w:pPr>
        <w:widowControl w:val="0"/>
        <w:tabs>
          <w:tab w:val="left" w:pos="710"/>
        </w:tabs>
        <w:spacing w:after="0" w:line="240" w:lineRule="auto"/>
        <w:jc w:val="both"/>
        <w:rPr>
          <w:rFonts w:ascii="Times New Roman" w:hAnsi="Times New Roman"/>
          <w:b/>
          <w:sz w:val="24"/>
          <w:szCs w:val="24"/>
        </w:rPr>
      </w:pPr>
    </w:p>
    <w:p w:rsidR="00DB05A0" w:rsidRPr="0014553B" w:rsidRDefault="00DB05A0" w:rsidP="00012685">
      <w:pPr>
        <w:spacing w:after="201" w:line="240" w:lineRule="auto"/>
        <w:ind w:firstLine="540"/>
        <w:jc w:val="center"/>
        <w:rPr>
          <w:rFonts w:ascii="Times New Roman" w:hAnsi="Times New Roman"/>
          <w:b/>
          <w:sz w:val="24"/>
          <w:szCs w:val="24"/>
        </w:rPr>
      </w:pPr>
      <w:r w:rsidRPr="0014553B">
        <w:rPr>
          <w:rFonts w:ascii="Times New Roman" w:hAnsi="Times New Roman"/>
          <w:b/>
          <w:sz w:val="24"/>
          <w:szCs w:val="24"/>
        </w:rPr>
        <w:t xml:space="preserve">3.1 </w:t>
      </w:r>
      <w:r w:rsidR="00D26A94" w:rsidRPr="0014553B">
        <w:rPr>
          <w:rFonts w:ascii="Times New Roman" w:hAnsi="Times New Roman"/>
          <w:b/>
          <w:sz w:val="24"/>
          <w:szCs w:val="24"/>
        </w:rPr>
        <w:t>УЧЕБНЫЙ ПЛАН НАЧАЛЬНОГО ОБЩЕГО ОБРАЗОВАНИЯ</w:t>
      </w:r>
    </w:p>
    <w:p w:rsidR="005011FE" w:rsidRPr="0014553B" w:rsidRDefault="005011FE" w:rsidP="00E72D83">
      <w:pPr>
        <w:widowControl w:val="0"/>
        <w:shd w:val="clear" w:color="auto" w:fill="FFFFFF"/>
        <w:spacing w:after="0" w:line="240" w:lineRule="auto"/>
        <w:ind w:firstLine="284"/>
        <w:jc w:val="center"/>
        <w:rPr>
          <w:rFonts w:ascii="Times New Roman" w:hAnsi="Times New Roman"/>
          <w:b/>
          <w:bCs/>
          <w:color w:val="000000"/>
          <w:sz w:val="24"/>
          <w:szCs w:val="24"/>
          <w:lang w:eastAsia="ru-RU"/>
        </w:rPr>
      </w:pPr>
      <w:r w:rsidRPr="0014553B">
        <w:rPr>
          <w:rFonts w:ascii="Times New Roman" w:hAnsi="Times New Roman"/>
          <w:b/>
          <w:bCs/>
          <w:color w:val="000000"/>
          <w:sz w:val="24"/>
          <w:szCs w:val="24"/>
          <w:lang w:eastAsia="ru-RU"/>
        </w:rPr>
        <w:t>Пояснительная записка к учебному плану</w:t>
      </w:r>
      <w:r w:rsidR="001B36A3" w:rsidRPr="0014553B">
        <w:rPr>
          <w:rFonts w:ascii="Times New Roman" w:hAnsi="Times New Roman"/>
          <w:b/>
          <w:bCs/>
          <w:color w:val="000000"/>
          <w:sz w:val="24"/>
          <w:szCs w:val="24"/>
          <w:lang w:eastAsia="ru-RU"/>
        </w:rPr>
        <w:t xml:space="preserve"> </w:t>
      </w:r>
      <w:r w:rsidRPr="0014553B">
        <w:rPr>
          <w:rFonts w:ascii="Times New Roman" w:hAnsi="Times New Roman"/>
          <w:b/>
          <w:color w:val="000000"/>
          <w:sz w:val="24"/>
          <w:szCs w:val="24"/>
          <w:lang w:eastAsia="ru-RU"/>
        </w:rPr>
        <w:t>МОБУ СОШ с. Рятамак</w:t>
      </w:r>
    </w:p>
    <w:p w:rsidR="005011FE" w:rsidRPr="0014553B" w:rsidRDefault="005011FE" w:rsidP="00E72D83">
      <w:pPr>
        <w:spacing w:after="0" w:line="240" w:lineRule="auto"/>
        <w:ind w:firstLine="709"/>
        <w:jc w:val="both"/>
        <w:rPr>
          <w:rFonts w:ascii="Times New Roman" w:eastAsia="Times New Roman" w:hAnsi="Times New Roman"/>
          <w:bCs/>
          <w:sz w:val="24"/>
          <w:szCs w:val="24"/>
          <w:lang w:eastAsia="ru-RU"/>
        </w:rPr>
      </w:pPr>
      <w:r w:rsidRPr="0014553B">
        <w:rPr>
          <w:rFonts w:ascii="Times New Roman" w:eastAsia="Times New Roman" w:hAnsi="Times New Roman"/>
          <w:bCs/>
          <w:sz w:val="24"/>
          <w:szCs w:val="24"/>
          <w:lang w:eastAsia="ru-RU"/>
        </w:rPr>
        <w:t xml:space="preserve">Учебный план Муниципального общеобразовательного бюджетного учреждения средней общеобразовательной школы с.Рятамак МР Ермекеевский район РБ для </w:t>
      </w:r>
      <w:r w:rsidRPr="0014553B">
        <w:rPr>
          <w:rFonts w:ascii="Times New Roman" w:eastAsia="Times New Roman" w:hAnsi="Times New Roman"/>
          <w:bCs/>
          <w:sz w:val="24"/>
          <w:szCs w:val="24"/>
          <w:lang w:val="ba-RU" w:eastAsia="ru-RU"/>
        </w:rPr>
        <w:t xml:space="preserve">1 – 11 </w:t>
      </w:r>
      <w:r w:rsidR="001B36A3" w:rsidRPr="0014553B">
        <w:rPr>
          <w:rFonts w:ascii="Times New Roman" w:eastAsia="Times New Roman" w:hAnsi="Times New Roman"/>
          <w:bCs/>
          <w:sz w:val="24"/>
          <w:szCs w:val="24"/>
          <w:lang w:eastAsia="ru-RU"/>
        </w:rPr>
        <w:t xml:space="preserve">классов </w:t>
      </w:r>
      <w:r w:rsidRPr="0014553B">
        <w:rPr>
          <w:rFonts w:ascii="Times New Roman" w:eastAsia="Times New Roman" w:hAnsi="Times New Roman"/>
          <w:bCs/>
          <w:sz w:val="24"/>
          <w:szCs w:val="24"/>
          <w:lang w:eastAsia="ru-RU"/>
        </w:rPr>
        <w:t xml:space="preserve">разработан в соответствии с нормативно-правовыми документами: </w:t>
      </w:r>
    </w:p>
    <w:p w:rsidR="005011FE" w:rsidRPr="0014553B" w:rsidRDefault="005011FE" w:rsidP="00E72D83">
      <w:pPr>
        <w:widowControl w:val="0"/>
        <w:numPr>
          <w:ilvl w:val="0"/>
          <w:numId w:val="56"/>
        </w:numPr>
        <w:tabs>
          <w:tab w:val="left" w:pos="934"/>
        </w:tabs>
        <w:spacing w:after="0" w:line="240" w:lineRule="auto"/>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Конституция Российской Федерации.</w:t>
      </w:r>
    </w:p>
    <w:p w:rsidR="005011FE" w:rsidRPr="0014553B" w:rsidRDefault="005011FE" w:rsidP="00E72D83">
      <w:pPr>
        <w:widowControl w:val="0"/>
        <w:numPr>
          <w:ilvl w:val="0"/>
          <w:numId w:val="56"/>
        </w:numPr>
        <w:tabs>
          <w:tab w:val="left" w:pos="934"/>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Федеральный закон от 29.12.2012 № 273-ФЗ "Об образовании в Российской Федерации".</w:t>
      </w:r>
    </w:p>
    <w:p w:rsidR="005011FE" w:rsidRPr="0014553B" w:rsidRDefault="005011FE" w:rsidP="00E72D83">
      <w:pPr>
        <w:widowControl w:val="0"/>
        <w:numPr>
          <w:ilvl w:val="0"/>
          <w:numId w:val="56"/>
        </w:numPr>
        <w:tabs>
          <w:tab w:val="left" w:pos="934"/>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Постановление Правительства РФ от 05.08.2013 № 661 «Об утвер</w:t>
      </w:r>
      <w:r w:rsidRPr="0014553B">
        <w:rPr>
          <w:rFonts w:ascii="Times New Roman" w:eastAsia="Times New Roman" w:hAnsi="Times New Roman"/>
          <w:color w:val="000000"/>
          <w:sz w:val="24"/>
          <w:szCs w:val="24"/>
        </w:rPr>
        <w:softHyphen/>
        <w:t>ждении Правил разработки, утверждения федеральных государственных образовательных стандартов и внесения в них изменений».</w:t>
      </w:r>
    </w:p>
    <w:p w:rsidR="005011FE" w:rsidRPr="0014553B" w:rsidRDefault="005011FE" w:rsidP="00E72D83">
      <w:pPr>
        <w:widowControl w:val="0"/>
        <w:numPr>
          <w:ilvl w:val="0"/>
          <w:numId w:val="56"/>
        </w:numPr>
        <w:tabs>
          <w:tab w:val="left" w:pos="934"/>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Федеральный государственный образовательный стандарт началь</w:t>
      </w:r>
      <w:r w:rsidRPr="0014553B">
        <w:rPr>
          <w:rFonts w:ascii="Times New Roman" w:eastAsia="Times New Roman" w:hAnsi="Times New Roman"/>
          <w:color w:val="000000"/>
          <w:sz w:val="24"/>
          <w:szCs w:val="24"/>
        </w:rPr>
        <w:softHyphen/>
        <w:t>ного общего образования, утвержденный приказом Министерства образо</w:t>
      </w:r>
      <w:r w:rsidRPr="0014553B">
        <w:rPr>
          <w:rFonts w:ascii="Times New Roman" w:eastAsia="Times New Roman" w:hAnsi="Times New Roman"/>
          <w:color w:val="000000"/>
          <w:sz w:val="24"/>
          <w:szCs w:val="24"/>
        </w:rPr>
        <w:softHyphen/>
        <w:t xml:space="preserve">вания и науки Российской Федерации от 06 октября 2009 года № 373 (в ред. Приказа Министерства образования и науки РФ от 29 декабря </w:t>
      </w:r>
      <w:smartTag w:uri="urn:schemas-microsoft-com:office:smarttags" w:element="metricconverter">
        <w:smartTagPr>
          <w:attr w:name="ProductID" w:val="2014 г"/>
        </w:smartTagPr>
        <w:r w:rsidRPr="0014553B">
          <w:rPr>
            <w:rFonts w:ascii="Times New Roman" w:eastAsia="Times New Roman" w:hAnsi="Times New Roman"/>
            <w:color w:val="000000"/>
            <w:sz w:val="24"/>
            <w:szCs w:val="24"/>
          </w:rPr>
          <w:t>2014 г</w:t>
        </w:r>
      </w:smartTag>
      <w:r w:rsidRPr="0014553B">
        <w:rPr>
          <w:rFonts w:ascii="Times New Roman" w:eastAsia="Times New Roman" w:hAnsi="Times New Roman"/>
          <w:color w:val="000000"/>
          <w:sz w:val="24"/>
          <w:szCs w:val="24"/>
        </w:rPr>
        <w:t>. № 1643, Приказа Министерства образования и науки Российской Федера</w:t>
      </w:r>
      <w:r w:rsidRPr="0014553B">
        <w:rPr>
          <w:rFonts w:ascii="Times New Roman" w:eastAsia="Times New Roman" w:hAnsi="Times New Roman"/>
          <w:color w:val="000000"/>
          <w:sz w:val="24"/>
          <w:szCs w:val="24"/>
        </w:rPr>
        <w:softHyphen/>
        <w:t>ции от 31 декабря 2015 года № 1576).</w:t>
      </w:r>
    </w:p>
    <w:p w:rsidR="005011FE" w:rsidRPr="0014553B" w:rsidRDefault="005011FE" w:rsidP="00E72D83">
      <w:pPr>
        <w:widowControl w:val="0"/>
        <w:numPr>
          <w:ilvl w:val="0"/>
          <w:numId w:val="56"/>
        </w:numPr>
        <w:tabs>
          <w:tab w:val="left" w:pos="934"/>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Федеральный государственный образовательный стандарт началь</w:t>
      </w:r>
      <w:r w:rsidRPr="0014553B">
        <w:rPr>
          <w:rFonts w:ascii="Times New Roman" w:eastAsia="Times New Roman" w:hAnsi="Times New Roman"/>
          <w:color w:val="000000"/>
          <w:sz w:val="24"/>
          <w:szCs w:val="24"/>
        </w:rPr>
        <w:softHyphen/>
        <w:t>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года № 1598.</w:t>
      </w:r>
    </w:p>
    <w:p w:rsidR="005011FE" w:rsidRPr="0014553B" w:rsidRDefault="005011FE" w:rsidP="00E72D83">
      <w:pPr>
        <w:widowControl w:val="0"/>
        <w:numPr>
          <w:ilvl w:val="0"/>
          <w:numId w:val="56"/>
        </w:numPr>
        <w:tabs>
          <w:tab w:val="left" w:pos="934"/>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Федеральный государственный образовательный стандарт основно</w:t>
      </w:r>
      <w:r w:rsidRPr="0014553B">
        <w:rPr>
          <w:rFonts w:ascii="Times New Roman" w:eastAsia="Times New Roman" w:hAnsi="Times New Roman"/>
          <w:color w:val="000000"/>
          <w:sz w:val="24"/>
          <w:szCs w:val="24"/>
        </w:rPr>
        <w:softHyphen/>
        <w:t>го общего образования, утвержденный приказом Министерства образова</w:t>
      </w:r>
      <w:r w:rsidRPr="0014553B">
        <w:rPr>
          <w:rFonts w:ascii="Times New Roman" w:eastAsia="Times New Roman" w:hAnsi="Times New Roman"/>
          <w:color w:val="000000"/>
          <w:sz w:val="24"/>
          <w:szCs w:val="24"/>
        </w:rPr>
        <w:softHyphen/>
        <w:t xml:space="preserve">ния и науки Российской Федерации от 17 декабря </w:t>
      </w:r>
      <w:smartTag w:uri="urn:schemas-microsoft-com:office:smarttags" w:element="metricconverter">
        <w:smartTagPr>
          <w:attr w:name="ProductID" w:val="2010 г"/>
        </w:smartTagPr>
        <w:r w:rsidRPr="0014553B">
          <w:rPr>
            <w:rFonts w:ascii="Times New Roman" w:eastAsia="Times New Roman" w:hAnsi="Times New Roman"/>
            <w:color w:val="000000"/>
            <w:sz w:val="24"/>
            <w:szCs w:val="24"/>
          </w:rPr>
          <w:t>2010 г</w:t>
        </w:r>
      </w:smartTag>
      <w:r w:rsidRPr="0014553B">
        <w:rPr>
          <w:rFonts w:ascii="Times New Roman" w:eastAsia="Times New Roman" w:hAnsi="Times New Roman"/>
          <w:color w:val="000000"/>
          <w:sz w:val="24"/>
          <w:szCs w:val="24"/>
        </w:rPr>
        <w:t xml:space="preserve">. № 1897 (в ред. Приказа Министерства образования и науки РФ от 29 декабря </w:t>
      </w:r>
      <w:smartTag w:uri="urn:schemas-microsoft-com:office:smarttags" w:element="metricconverter">
        <w:smartTagPr>
          <w:attr w:name="ProductID" w:val="2014 г"/>
        </w:smartTagPr>
        <w:r w:rsidRPr="0014553B">
          <w:rPr>
            <w:rFonts w:ascii="Times New Roman" w:eastAsia="Times New Roman" w:hAnsi="Times New Roman"/>
            <w:color w:val="000000"/>
            <w:sz w:val="24"/>
            <w:szCs w:val="24"/>
          </w:rPr>
          <w:t>2014 г</w:t>
        </w:r>
      </w:smartTag>
      <w:r w:rsidRPr="0014553B">
        <w:rPr>
          <w:rFonts w:ascii="Times New Roman" w:eastAsia="Times New Roman" w:hAnsi="Times New Roman"/>
          <w:color w:val="000000"/>
          <w:sz w:val="24"/>
          <w:szCs w:val="24"/>
        </w:rPr>
        <w:t>. № 1644, Приказа Министерства образования и науки Российской Федера</w:t>
      </w:r>
      <w:r w:rsidRPr="0014553B">
        <w:rPr>
          <w:rFonts w:ascii="Times New Roman" w:eastAsia="Times New Roman" w:hAnsi="Times New Roman"/>
          <w:color w:val="000000"/>
          <w:sz w:val="24"/>
          <w:szCs w:val="24"/>
        </w:rPr>
        <w:softHyphen/>
        <w:t>ции от 31 декабря 2015 года № 1577).</w:t>
      </w:r>
    </w:p>
    <w:p w:rsidR="005011FE" w:rsidRPr="0014553B" w:rsidRDefault="005011FE" w:rsidP="00E72D83">
      <w:pPr>
        <w:widowControl w:val="0"/>
        <w:numPr>
          <w:ilvl w:val="0"/>
          <w:numId w:val="56"/>
        </w:numPr>
        <w:tabs>
          <w:tab w:val="left" w:pos="934"/>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w:t>
      </w:r>
      <w:smartTag w:uri="urn:schemas-microsoft-com:office:smarttags" w:element="metricconverter">
        <w:smartTagPr>
          <w:attr w:name="ProductID" w:val="2012 г"/>
        </w:smartTagPr>
        <w:r w:rsidRPr="0014553B">
          <w:rPr>
            <w:rFonts w:ascii="Times New Roman" w:eastAsia="Times New Roman" w:hAnsi="Times New Roman"/>
            <w:color w:val="000000"/>
            <w:sz w:val="24"/>
            <w:szCs w:val="24"/>
          </w:rPr>
          <w:t>2012 г</w:t>
        </w:r>
      </w:smartTag>
      <w:r w:rsidRPr="0014553B">
        <w:rPr>
          <w:rFonts w:ascii="Times New Roman" w:eastAsia="Times New Roman" w:hAnsi="Times New Roman"/>
          <w:color w:val="000000"/>
          <w:sz w:val="24"/>
          <w:szCs w:val="24"/>
        </w:rPr>
        <w:t xml:space="preserve">. № 413 (в ред. Приказа Министерства образования и науки РФ от 29 декабря </w:t>
      </w:r>
      <w:smartTag w:uri="urn:schemas-microsoft-com:office:smarttags" w:element="metricconverter">
        <w:smartTagPr>
          <w:attr w:name="ProductID" w:val="2014 г"/>
        </w:smartTagPr>
        <w:r w:rsidRPr="0014553B">
          <w:rPr>
            <w:rFonts w:ascii="Times New Roman" w:eastAsia="Times New Roman" w:hAnsi="Times New Roman"/>
            <w:color w:val="000000"/>
            <w:sz w:val="24"/>
            <w:szCs w:val="24"/>
          </w:rPr>
          <w:t>2014 г</w:t>
        </w:r>
      </w:smartTag>
      <w:r w:rsidRPr="0014553B">
        <w:rPr>
          <w:rFonts w:ascii="Times New Roman" w:eastAsia="Times New Roman" w:hAnsi="Times New Roman"/>
          <w:color w:val="000000"/>
          <w:sz w:val="24"/>
          <w:szCs w:val="24"/>
        </w:rPr>
        <w:t>. № 1645, При</w:t>
      </w:r>
      <w:r w:rsidRPr="0014553B">
        <w:rPr>
          <w:rFonts w:ascii="Times New Roman" w:eastAsia="Times New Roman" w:hAnsi="Times New Roman"/>
          <w:color w:val="000000"/>
          <w:sz w:val="24"/>
          <w:szCs w:val="24"/>
        </w:rPr>
        <w:softHyphen/>
        <w:t>каза Министерства образования и науки Российской Федерации от 31 де</w:t>
      </w:r>
      <w:r w:rsidRPr="0014553B">
        <w:rPr>
          <w:rFonts w:ascii="Times New Roman" w:eastAsia="Times New Roman" w:hAnsi="Times New Roman"/>
          <w:color w:val="000000"/>
          <w:sz w:val="24"/>
          <w:szCs w:val="24"/>
        </w:rPr>
        <w:softHyphen/>
        <w:t>кабря 2015 года № 1578).</w:t>
      </w:r>
    </w:p>
    <w:p w:rsidR="005011FE" w:rsidRPr="0014553B" w:rsidRDefault="005011FE" w:rsidP="00E72D83">
      <w:pPr>
        <w:widowControl w:val="0"/>
        <w:numPr>
          <w:ilvl w:val="0"/>
          <w:numId w:val="56"/>
        </w:numPr>
        <w:tabs>
          <w:tab w:val="left" w:pos="995"/>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Федеральный государственный образовательный стандарт образо</w:t>
      </w:r>
      <w:r w:rsidRPr="0014553B">
        <w:rPr>
          <w:rFonts w:ascii="Times New Roman" w:eastAsia="Times New Roman" w:hAnsi="Times New Roman"/>
          <w:color w:val="000000"/>
          <w:sz w:val="24"/>
          <w:szCs w:val="24"/>
        </w:rPr>
        <w:softHyphen/>
        <w:t>вания обучающихся с умственной отсталостью (интеллектуальными нару</w:t>
      </w:r>
      <w:r w:rsidRPr="0014553B">
        <w:rPr>
          <w:rFonts w:ascii="Times New Roman" w:eastAsia="Times New Roman" w:hAnsi="Times New Roman"/>
          <w:color w:val="000000"/>
          <w:sz w:val="24"/>
          <w:szCs w:val="24"/>
        </w:rPr>
        <w:softHyphen/>
        <w:t>шениями), утвержденный приказом Министерства образования и науки Российской Федерации от 19 декабря 2014 года № 1599.</w:t>
      </w:r>
    </w:p>
    <w:p w:rsidR="005011FE" w:rsidRPr="0014553B" w:rsidRDefault="005011FE" w:rsidP="00E72D83">
      <w:pPr>
        <w:widowControl w:val="0"/>
        <w:numPr>
          <w:ilvl w:val="0"/>
          <w:numId w:val="56"/>
        </w:numPr>
        <w:tabs>
          <w:tab w:val="left" w:pos="995"/>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СанПиН 2.4.2.2821-10 "Санитарно-эпидемиологические требования к условиям и организации обучения в общеобразовательных учреждени</w:t>
      </w:r>
      <w:r w:rsidRPr="0014553B">
        <w:rPr>
          <w:rFonts w:ascii="Times New Roman" w:eastAsia="Times New Roman" w:hAnsi="Times New Roman"/>
          <w:color w:val="000000"/>
          <w:sz w:val="24"/>
          <w:szCs w:val="24"/>
        </w:rPr>
        <w:softHyphen/>
        <w:t>ях", утвержденные постановлением Главного государственного санитарно</w:t>
      </w:r>
      <w:r w:rsidRPr="0014553B">
        <w:rPr>
          <w:rFonts w:ascii="Times New Roman" w:eastAsia="Times New Roman" w:hAnsi="Times New Roman"/>
          <w:color w:val="000000"/>
          <w:sz w:val="24"/>
          <w:szCs w:val="24"/>
        </w:rPr>
        <w:softHyphen/>
        <w:t>го врача Российской Федерации от 29.12.2010 № 189 (в ред. Постановле</w:t>
      </w:r>
      <w:r w:rsidRPr="0014553B">
        <w:rPr>
          <w:rFonts w:ascii="Times New Roman" w:eastAsia="Times New Roman" w:hAnsi="Times New Roman"/>
          <w:color w:val="000000"/>
          <w:sz w:val="24"/>
          <w:szCs w:val="24"/>
        </w:rPr>
        <w:softHyphen/>
        <w:t>ния Главного государственного санитарного врача РФ № 81 от 24.12.2015).</w:t>
      </w:r>
    </w:p>
    <w:p w:rsidR="005011FE" w:rsidRPr="0014553B" w:rsidRDefault="005011FE" w:rsidP="00E72D83">
      <w:pPr>
        <w:widowControl w:val="0"/>
        <w:numPr>
          <w:ilvl w:val="0"/>
          <w:numId w:val="56"/>
        </w:numPr>
        <w:tabs>
          <w:tab w:val="left" w:pos="1062"/>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СанПиН 2.4.2.3286 "Санитарно-эпидемиологические требования к условиям и организации обучения и воспитания в организациях, осуществ</w:t>
      </w:r>
      <w:r w:rsidRPr="0014553B">
        <w:rPr>
          <w:rFonts w:ascii="Times New Roman" w:eastAsia="Times New Roman" w:hAnsi="Times New Roman"/>
          <w:color w:val="000000"/>
          <w:sz w:val="24"/>
          <w:szCs w:val="24"/>
        </w:rPr>
        <w:softHyphen/>
        <w:t>ляющих образовательную деятельность по адаптированным основным об</w:t>
      </w:r>
      <w:r w:rsidRPr="0014553B">
        <w:rPr>
          <w:rFonts w:ascii="Times New Roman" w:eastAsia="Times New Roman" w:hAnsi="Times New Roman"/>
          <w:color w:val="000000"/>
          <w:sz w:val="24"/>
          <w:szCs w:val="24"/>
        </w:rPr>
        <w:softHyphen/>
        <w:t>щеобразовательным программам для обучающихся с ограниченными воз</w:t>
      </w:r>
      <w:r w:rsidRPr="0014553B">
        <w:rPr>
          <w:rFonts w:ascii="Times New Roman" w:eastAsia="Times New Roman" w:hAnsi="Times New Roman"/>
          <w:color w:val="000000"/>
          <w:sz w:val="24"/>
          <w:szCs w:val="24"/>
        </w:rPr>
        <w:softHyphen/>
        <w:t>можностями здоровья", утвержденные постановлением Главного государ</w:t>
      </w:r>
      <w:r w:rsidRPr="0014553B">
        <w:rPr>
          <w:rFonts w:ascii="Times New Roman" w:eastAsia="Times New Roman" w:hAnsi="Times New Roman"/>
          <w:color w:val="000000"/>
          <w:sz w:val="24"/>
          <w:szCs w:val="24"/>
        </w:rPr>
        <w:softHyphen/>
        <w:t xml:space="preserve">ственного санитарного врача Российской Федерации от 10 июля </w:t>
      </w:r>
      <w:smartTag w:uri="urn:schemas-microsoft-com:office:smarttags" w:element="metricconverter">
        <w:smartTagPr>
          <w:attr w:name="ProductID" w:val="2015 г"/>
        </w:smartTagPr>
        <w:r w:rsidRPr="0014553B">
          <w:rPr>
            <w:rFonts w:ascii="Times New Roman" w:eastAsia="Times New Roman" w:hAnsi="Times New Roman"/>
            <w:color w:val="000000"/>
            <w:sz w:val="24"/>
            <w:szCs w:val="24"/>
          </w:rPr>
          <w:t>2015 г</w:t>
        </w:r>
      </w:smartTag>
      <w:r w:rsidRPr="0014553B">
        <w:rPr>
          <w:rFonts w:ascii="Times New Roman" w:eastAsia="Times New Roman" w:hAnsi="Times New Roman"/>
          <w:color w:val="000000"/>
          <w:sz w:val="24"/>
          <w:szCs w:val="24"/>
        </w:rPr>
        <w:t>. № 26.</w:t>
      </w:r>
    </w:p>
    <w:p w:rsidR="005011FE" w:rsidRPr="0014553B" w:rsidRDefault="005011FE" w:rsidP="00E72D83">
      <w:pPr>
        <w:widowControl w:val="0"/>
        <w:numPr>
          <w:ilvl w:val="0"/>
          <w:numId w:val="56"/>
        </w:numPr>
        <w:tabs>
          <w:tab w:val="left" w:pos="995"/>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Письмо Минобрнауки РФ от 8.10.2010 № ИК-1494/19 «О введении третьего часа физической культуры».</w:t>
      </w:r>
    </w:p>
    <w:p w:rsidR="005011FE" w:rsidRPr="0014553B" w:rsidRDefault="005011FE" w:rsidP="00E72D83">
      <w:pPr>
        <w:widowControl w:val="0"/>
        <w:numPr>
          <w:ilvl w:val="0"/>
          <w:numId w:val="56"/>
        </w:numPr>
        <w:tabs>
          <w:tab w:val="left" w:pos="995"/>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Письмо Департамента общего образования Министерства образо</w:t>
      </w:r>
      <w:r w:rsidRPr="0014553B">
        <w:rPr>
          <w:rFonts w:ascii="Times New Roman" w:eastAsia="Times New Roman" w:hAnsi="Times New Roman"/>
          <w:color w:val="000000"/>
          <w:sz w:val="24"/>
          <w:szCs w:val="24"/>
        </w:rPr>
        <w:softHyphen/>
        <w:t xml:space="preserve">вания и науки </w:t>
      </w:r>
      <w:r w:rsidRPr="0014553B">
        <w:rPr>
          <w:rFonts w:ascii="Times New Roman" w:eastAsia="Times New Roman" w:hAnsi="Times New Roman"/>
          <w:color w:val="000000"/>
          <w:sz w:val="24"/>
          <w:szCs w:val="24"/>
        </w:rPr>
        <w:lastRenderedPageBreak/>
        <w:t>Российской Федерации от 12.05.2011г. № 03 -296 «Об орга</w:t>
      </w:r>
      <w:r w:rsidRPr="0014553B">
        <w:rPr>
          <w:rFonts w:ascii="Times New Roman" w:eastAsia="Times New Roman" w:hAnsi="Times New Roman"/>
          <w:color w:val="000000"/>
          <w:sz w:val="24"/>
          <w:szCs w:val="24"/>
        </w:rPr>
        <w:softHyphen/>
        <w:t>низации внеурочной деятельности при введении Федерального государ</w:t>
      </w:r>
      <w:r w:rsidRPr="0014553B">
        <w:rPr>
          <w:rFonts w:ascii="Times New Roman" w:eastAsia="Times New Roman" w:hAnsi="Times New Roman"/>
          <w:color w:val="000000"/>
          <w:sz w:val="24"/>
          <w:szCs w:val="24"/>
        </w:rPr>
        <w:softHyphen/>
        <w:t>ственного образовательного стандарта общего образования».</w:t>
      </w:r>
    </w:p>
    <w:p w:rsidR="005011FE" w:rsidRPr="0014553B" w:rsidRDefault="005011FE" w:rsidP="00E72D83">
      <w:pPr>
        <w:widowControl w:val="0"/>
        <w:numPr>
          <w:ilvl w:val="0"/>
          <w:numId w:val="56"/>
        </w:numPr>
        <w:tabs>
          <w:tab w:val="left" w:pos="1062"/>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 xml:space="preserve">Письмо Минобрнауки Российской Федерации от 14 декабря </w:t>
      </w:r>
      <w:smartTag w:uri="urn:schemas-microsoft-com:office:smarttags" w:element="metricconverter">
        <w:smartTagPr>
          <w:attr w:name="ProductID" w:val="2015 г"/>
        </w:smartTagPr>
        <w:r w:rsidRPr="0014553B">
          <w:rPr>
            <w:rFonts w:ascii="Times New Roman" w:eastAsia="Times New Roman" w:hAnsi="Times New Roman"/>
            <w:color w:val="000000"/>
            <w:sz w:val="24"/>
            <w:szCs w:val="24"/>
          </w:rPr>
          <w:t>2015 г</w:t>
        </w:r>
      </w:smartTag>
      <w:r w:rsidRPr="0014553B">
        <w:rPr>
          <w:rFonts w:ascii="Times New Roman" w:eastAsia="Times New Roman" w:hAnsi="Times New Roman"/>
          <w:color w:val="000000"/>
          <w:sz w:val="24"/>
          <w:szCs w:val="24"/>
        </w:rPr>
        <w:t>. № 09-3564 «О внеурочной деятельности и реализации дополнительных общеобразовательных программ».</w:t>
      </w:r>
    </w:p>
    <w:p w:rsidR="005011FE" w:rsidRPr="0014553B" w:rsidRDefault="005011FE" w:rsidP="00E72D83">
      <w:pPr>
        <w:widowControl w:val="0"/>
        <w:numPr>
          <w:ilvl w:val="0"/>
          <w:numId w:val="56"/>
        </w:numPr>
        <w:tabs>
          <w:tab w:val="left" w:pos="995"/>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Приказ Министерства образования и науки Российской Федерации от 31 марта 2014 года № 253 о Федеральном перечне учебников, рекомен</w:t>
      </w:r>
      <w:r w:rsidRPr="0014553B">
        <w:rPr>
          <w:rFonts w:ascii="Times New Roman" w:eastAsia="Times New Roman" w:hAnsi="Times New Roman"/>
          <w:color w:val="000000"/>
          <w:sz w:val="24"/>
          <w:szCs w:val="24"/>
        </w:rPr>
        <w:softHyphen/>
        <w:t>дованных (допущенных) Министерством образования и науки РФ к ис</w:t>
      </w:r>
      <w:r w:rsidRPr="0014553B">
        <w:rPr>
          <w:rFonts w:ascii="Times New Roman" w:eastAsia="Times New Roman" w:hAnsi="Times New Roman"/>
          <w:color w:val="000000"/>
          <w:sz w:val="24"/>
          <w:szCs w:val="24"/>
        </w:rPr>
        <w:softHyphen/>
        <w:t>пользованию в образовательном процессе в общеобразовательных школах.</w:t>
      </w:r>
    </w:p>
    <w:p w:rsidR="005011FE" w:rsidRPr="0014553B" w:rsidRDefault="005011FE" w:rsidP="00E72D83">
      <w:pPr>
        <w:widowControl w:val="0"/>
        <w:numPr>
          <w:ilvl w:val="0"/>
          <w:numId w:val="56"/>
        </w:numPr>
        <w:tabs>
          <w:tab w:val="left" w:pos="995"/>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 xml:space="preserve">Распоряжение Правительства Российской Федерации от 28 января </w:t>
      </w:r>
      <w:smartTag w:uri="urn:schemas-microsoft-com:office:smarttags" w:element="metricconverter">
        <w:smartTagPr>
          <w:attr w:name="ProductID" w:val="2012 г"/>
        </w:smartTagPr>
        <w:r w:rsidRPr="0014553B">
          <w:rPr>
            <w:rFonts w:ascii="Times New Roman" w:eastAsia="Times New Roman" w:hAnsi="Times New Roman"/>
            <w:color w:val="000000"/>
            <w:sz w:val="24"/>
            <w:szCs w:val="24"/>
          </w:rPr>
          <w:t>2012 г</w:t>
        </w:r>
      </w:smartTag>
      <w:r w:rsidRPr="0014553B">
        <w:rPr>
          <w:rFonts w:ascii="Times New Roman" w:eastAsia="Times New Roman" w:hAnsi="Times New Roman"/>
          <w:color w:val="000000"/>
          <w:sz w:val="24"/>
          <w:szCs w:val="24"/>
        </w:rPr>
        <w:t>. № 84-р об обязательном изучении комплексного учебного курса «Основы религиозных культур и светской этики».</w:t>
      </w:r>
    </w:p>
    <w:p w:rsidR="005011FE" w:rsidRPr="0014553B" w:rsidRDefault="005011FE" w:rsidP="00E72D83">
      <w:pPr>
        <w:widowControl w:val="0"/>
        <w:numPr>
          <w:ilvl w:val="0"/>
          <w:numId w:val="56"/>
        </w:numPr>
        <w:tabs>
          <w:tab w:val="left" w:pos="1062"/>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Письмо Минобрнауки России от 25.05.2015 г. № 08-761 «Об изу</w:t>
      </w:r>
      <w:r w:rsidRPr="0014553B">
        <w:rPr>
          <w:rFonts w:ascii="Times New Roman" w:eastAsia="Times New Roman" w:hAnsi="Times New Roman"/>
          <w:color w:val="000000"/>
          <w:sz w:val="24"/>
          <w:szCs w:val="24"/>
        </w:rPr>
        <w:softHyphen/>
        <w:t>чении предметных областей: «Основы религиозных культур и светской этики» и «Основы духовно-нравственной культуры народов России».</w:t>
      </w:r>
    </w:p>
    <w:p w:rsidR="005011FE" w:rsidRPr="0014553B" w:rsidRDefault="005011FE" w:rsidP="00E72D83">
      <w:pPr>
        <w:widowControl w:val="0"/>
        <w:numPr>
          <w:ilvl w:val="0"/>
          <w:numId w:val="56"/>
        </w:numPr>
        <w:tabs>
          <w:tab w:val="left" w:pos="1056"/>
        </w:tabs>
        <w:spacing w:after="0" w:line="240" w:lineRule="auto"/>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Конституция Республики Башкортостан.</w:t>
      </w:r>
    </w:p>
    <w:p w:rsidR="005011FE" w:rsidRPr="0014553B" w:rsidRDefault="005011FE" w:rsidP="00E72D83">
      <w:pPr>
        <w:widowControl w:val="0"/>
        <w:numPr>
          <w:ilvl w:val="0"/>
          <w:numId w:val="56"/>
        </w:numPr>
        <w:tabs>
          <w:tab w:val="left" w:pos="1056"/>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Закон Республики Башкортостан от 1 июля 2013 года № 696-з «Об образовании в Республике Башкортостан».</w:t>
      </w:r>
    </w:p>
    <w:p w:rsidR="005011FE" w:rsidRPr="0014553B" w:rsidRDefault="005011FE" w:rsidP="00E72D83">
      <w:pPr>
        <w:widowControl w:val="0"/>
        <w:numPr>
          <w:ilvl w:val="0"/>
          <w:numId w:val="56"/>
        </w:numPr>
        <w:tabs>
          <w:tab w:val="left" w:pos="1056"/>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Концепция развития национального образования в Республике Башкортостан от 31.12.2009 г. № УП-730.</w:t>
      </w:r>
    </w:p>
    <w:p w:rsidR="005011FE" w:rsidRPr="0014553B" w:rsidRDefault="005011FE" w:rsidP="00E72D83">
      <w:pPr>
        <w:widowControl w:val="0"/>
        <w:numPr>
          <w:ilvl w:val="0"/>
          <w:numId w:val="56"/>
        </w:numPr>
        <w:tabs>
          <w:tab w:val="left" w:pos="1056"/>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Закон Республики Башкортостан «О языках народов Республики Башкортостан» № 216-З от 15 февраля 1999 года.</w:t>
      </w:r>
    </w:p>
    <w:p w:rsidR="005011FE" w:rsidRPr="0014553B" w:rsidRDefault="005011FE" w:rsidP="00E72D83">
      <w:pPr>
        <w:widowControl w:val="0"/>
        <w:numPr>
          <w:ilvl w:val="0"/>
          <w:numId w:val="56"/>
        </w:numPr>
        <w:tabs>
          <w:tab w:val="left" w:pos="1056"/>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color w:val="000000"/>
          <w:sz w:val="24"/>
          <w:szCs w:val="24"/>
        </w:rPr>
        <w:t>Постановление Правительства РБ от 09.12.2013 № 585 "Об утвер</w:t>
      </w:r>
      <w:r w:rsidRPr="0014553B">
        <w:rPr>
          <w:rFonts w:ascii="Times New Roman" w:eastAsia="Times New Roman" w:hAnsi="Times New Roman"/>
          <w:color w:val="000000"/>
          <w:sz w:val="24"/>
          <w:szCs w:val="24"/>
        </w:rPr>
        <w:softHyphen/>
        <w:t>ждении Порядка регламентации и оформления отношений государствен</w:t>
      </w:r>
      <w:r w:rsidRPr="0014553B">
        <w:rPr>
          <w:rFonts w:ascii="Times New Roman" w:eastAsia="Times New Roman" w:hAnsi="Times New Roman"/>
          <w:color w:val="000000"/>
          <w:sz w:val="24"/>
          <w:szCs w:val="24"/>
        </w:rPr>
        <w:softHyphen/>
        <w:t>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w:t>
      </w:r>
      <w:r w:rsidRPr="0014553B">
        <w:rPr>
          <w:rFonts w:ascii="Times New Roman" w:eastAsia="Times New Roman" w:hAnsi="Times New Roman"/>
          <w:color w:val="000000"/>
          <w:sz w:val="24"/>
          <w:szCs w:val="24"/>
        </w:rPr>
        <w:softHyphen/>
        <w:t>низациях".</w:t>
      </w:r>
    </w:p>
    <w:p w:rsidR="005011FE" w:rsidRPr="0014553B" w:rsidRDefault="005011FE" w:rsidP="00E72D83">
      <w:pPr>
        <w:widowControl w:val="0"/>
        <w:numPr>
          <w:ilvl w:val="0"/>
          <w:numId w:val="56"/>
        </w:numPr>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Устава МОБУ СОШ с.Рятамак МР Ермекеевский район РБ;</w:t>
      </w:r>
    </w:p>
    <w:p w:rsidR="005011FE" w:rsidRPr="0014553B" w:rsidRDefault="005011FE" w:rsidP="00E72D83">
      <w:pPr>
        <w:widowControl w:val="0"/>
        <w:numPr>
          <w:ilvl w:val="0"/>
          <w:numId w:val="56"/>
        </w:numPr>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Программы развития МОБУ СОШ с.Рятамак МР Ермекеевский район РБ;</w:t>
      </w:r>
    </w:p>
    <w:p w:rsidR="005011FE" w:rsidRPr="0014553B" w:rsidRDefault="001B36A3" w:rsidP="00E72D83">
      <w:pPr>
        <w:widowControl w:val="0"/>
        <w:numPr>
          <w:ilvl w:val="0"/>
          <w:numId w:val="56"/>
        </w:numPr>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Образовательная программа НОО</w:t>
      </w:r>
      <w:r w:rsidR="005011FE" w:rsidRPr="0014553B">
        <w:rPr>
          <w:rFonts w:ascii="Times New Roman" w:hAnsi="Times New Roman"/>
          <w:color w:val="000000"/>
          <w:sz w:val="24"/>
          <w:szCs w:val="24"/>
          <w:lang w:eastAsia="ru-RU"/>
        </w:rPr>
        <w:t xml:space="preserve"> МОБУ СОШ с.Рятамак МР Ермекеевский район РБ;</w:t>
      </w:r>
    </w:p>
    <w:p w:rsidR="005011FE" w:rsidRPr="0014553B" w:rsidRDefault="005011FE" w:rsidP="00E72D83">
      <w:pPr>
        <w:widowControl w:val="0"/>
        <w:numPr>
          <w:ilvl w:val="0"/>
          <w:numId w:val="56"/>
        </w:numPr>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Календарный учебный график на 2017-2018 учебный год.</w:t>
      </w:r>
    </w:p>
    <w:p w:rsidR="005011FE" w:rsidRPr="0014553B" w:rsidRDefault="001B36A3" w:rsidP="00E72D83">
      <w:pPr>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        Учебный план </w:t>
      </w:r>
      <w:r w:rsidR="005011FE" w:rsidRPr="0014553B">
        <w:rPr>
          <w:rFonts w:ascii="Times New Roman" w:hAnsi="Times New Roman"/>
          <w:color w:val="000000"/>
          <w:sz w:val="24"/>
          <w:szCs w:val="24"/>
          <w:lang w:eastAsia="ru-RU"/>
        </w:rPr>
        <w:t>разработан в соо</w:t>
      </w:r>
      <w:r w:rsidRPr="0014553B">
        <w:rPr>
          <w:rFonts w:ascii="Times New Roman" w:hAnsi="Times New Roman"/>
          <w:color w:val="000000"/>
          <w:sz w:val="24"/>
          <w:szCs w:val="24"/>
          <w:lang w:eastAsia="ru-RU"/>
        </w:rPr>
        <w:t>тветствии с требованиями Закона</w:t>
      </w:r>
      <w:r w:rsidR="005011FE" w:rsidRPr="0014553B">
        <w:rPr>
          <w:rFonts w:ascii="Times New Roman" w:hAnsi="Times New Roman"/>
          <w:color w:val="000000"/>
          <w:sz w:val="24"/>
          <w:szCs w:val="24"/>
          <w:lang w:eastAsia="ru-RU"/>
        </w:rPr>
        <w:t>Российской Федерации «О языках народов Российской Федерации», Закона Республики Башкортостан «О языках народов  Республики Башкортостан», обеспечивающим возможность обучения на государственных языках Республики Башкортостан и родном (нерусском) языке.</w:t>
      </w:r>
    </w:p>
    <w:p w:rsidR="005011FE" w:rsidRPr="0014553B" w:rsidRDefault="005011FE" w:rsidP="00E72D83">
      <w:pPr>
        <w:widowControl w:val="0"/>
        <w:spacing w:after="0" w:line="240" w:lineRule="auto"/>
        <w:jc w:val="both"/>
        <w:rPr>
          <w:rFonts w:ascii="Times New Roman" w:hAnsi="Times New Roman"/>
          <w:sz w:val="24"/>
          <w:szCs w:val="24"/>
          <w:lang w:eastAsia="ru-RU"/>
        </w:rPr>
      </w:pPr>
      <w:r w:rsidRPr="0014553B">
        <w:rPr>
          <w:rFonts w:ascii="Times New Roman" w:hAnsi="Times New Roman"/>
          <w:color w:val="000000"/>
          <w:sz w:val="24"/>
          <w:szCs w:val="24"/>
          <w:lang w:eastAsia="ru-RU"/>
        </w:rPr>
        <w:t xml:space="preserve">      </w:t>
      </w:r>
      <w:r w:rsidRPr="0014553B">
        <w:rPr>
          <w:rFonts w:ascii="Times New Roman" w:hAnsi="Times New Roman"/>
          <w:sz w:val="24"/>
          <w:szCs w:val="24"/>
          <w:lang w:eastAsia="ru-RU"/>
        </w:rPr>
        <w:t>Учебный план рассмотрен на общешкольном родительском собрании (протокол №1 от 14.08.2017 г.)  и педагогическом совете (протокол № 1 от 18.08.2017 г.).</w:t>
      </w:r>
    </w:p>
    <w:p w:rsidR="005011FE" w:rsidRPr="0014553B" w:rsidRDefault="005011FE" w:rsidP="00E72D83">
      <w:pPr>
        <w:widowControl w:val="0"/>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      В учебном плане определен максимальный объем учебной нагрузки обучающихся, распределено учебное время, отведенное на освоение федерального и национально-регионального компонентов государственного образовательного стандарта по классам и образовательным областям. При составлении учебного плана соблюдается преемственность между уровнями обучения и классами, сбалансированность между предметными циклами.</w:t>
      </w:r>
    </w:p>
    <w:p w:rsidR="005011FE" w:rsidRPr="0014553B" w:rsidRDefault="005011FE" w:rsidP="00E72D83">
      <w:pPr>
        <w:widowControl w:val="0"/>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Учебный план ФГОС НОО состоит из обязательной части и части формируемой участникам</w:t>
      </w:r>
      <w:r w:rsidR="001B36A3" w:rsidRPr="0014553B">
        <w:rPr>
          <w:rFonts w:ascii="Times New Roman" w:hAnsi="Times New Roman"/>
          <w:color w:val="000000"/>
          <w:sz w:val="24"/>
          <w:szCs w:val="24"/>
          <w:lang w:eastAsia="ru-RU"/>
        </w:rPr>
        <w:t>и образовательных отношений (1-4</w:t>
      </w:r>
      <w:r w:rsidRPr="0014553B">
        <w:rPr>
          <w:rFonts w:ascii="Times New Roman" w:hAnsi="Times New Roman"/>
          <w:color w:val="000000"/>
          <w:sz w:val="24"/>
          <w:szCs w:val="24"/>
          <w:lang w:eastAsia="ru-RU"/>
        </w:rPr>
        <w:t xml:space="preserve"> классы), составлен с учетом мнения родителей (протокол №1 от 14.08.2017).</w:t>
      </w:r>
    </w:p>
    <w:p w:rsidR="005011FE" w:rsidRPr="0014553B" w:rsidRDefault="005011FE" w:rsidP="00E72D83">
      <w:pPr>
        <w:widowControl w:val="0"/>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     </w:t>
      </w:r>
    </w:p>
    <w:p w:rsidR="00012685" w:rsidRPr="0014553B" w:rsidRDefault="00012685">
      <w:pPr>
        <w:spacing w:after="0" w:line="240" w:lineRule="auto"/>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br w:type="page"/>
      </w:r>
    </w:p>
    <w:p w:rsidR="005011FE" w:rsidRPr="0014553B" w:rsidRDefault="005011FE" w:rsidP="00E72D83">
      <w:pPr>
        <w:widowControl w:val="0"/>
        <w:tabs>
          <w:tab w:val="left" w:pos="3820"/>
        </w:tabs>
        <w:spacing w:after="0" w:line="240" w:lineRule="auto"/>
        <w:jc w:val="center"/>
        <w:rPr>
          <w:rFonts w:ascii="Times New Roman" w:hAnsi="Times New Roman"/>
          <w:b/>
          <w:bCs/>
          <w:color w:val="000000"/>
          <w:sz w:val="24"/>
          <w:szCs w:val="24"/>
          <w:lang w:eastAsia="ru-RU"/>
        </w:rPr>
      </w:pPr>
      <w:r w:rsidRPr="0014553B">
        <w:rPr>
          <w:rFonts w:ascii="Times New Roman" w:hAnsi="Times New Roman"/>
          <w:b/>
          <w:color w:val="000000"/>
          <w:sz w:val="24"/>
          <w:szCs w:val="24"/>
          <w:lang w:eastAsia="ru-RU"/>
        </w:rPr>
        <w:lastRenderedPageBreak/>
        <w:t xml:space="preserve">Учебный план </w:t>
      </w:r>
      <w:r w:rsidRPr="0014553B">
        <w:rPr>
          <w:rFonts w:ascii="Times New Roman" w:hAnsi="Times New Roman"/>
          <w:b/>
          <w:bCs/>
          <w:color w:val="000000"/>
          <w:sz w:val="24"/>
          <w:szCs w:val="24"/>
          <w:lang w:eastAsia="ru-RU"/>
        </w:rPr>
        <w:t xml:space="preserve">начального общего образования </w:t>
      </w:r>
    </w:p>
    <w:p w:rsidR="005011FE" w:rsidRPr="0014553B" w:rsidRDefault="005011FE" w:rsidP="00E72D83">
      <w:pPr>
        <w:widowControl w:val="0"/>
        <w:tabs>
          <w:tab w:val="left" w:pos="3820"/>
        </w:tabs>
        <w:spacing w:after="0" w:line="240" w:lineRule="auto"/>
        <w:jc w:val="center"/>
        <w:rPr>
          <w:rFonts w:ascii="Times New Roman" w:hAnsi="Times New Roman"/>
          <w:color w:val="000000"/>
          <w:sz w:val="24"/>
          <w:szCs w:val="24"/>
          <w:lang w:eastAsia="ru-RU"/>
        </w:rPr>
      </w:pPr>
      <w:r w:rsidRPr="0014553B">
        <w:rPr>
          <w:rFonts w:ascii="Times New Roman" w:hAnsi="Times New Roman"/>
          <w:b/>
          <w:bCs/>
          <w:color w:val="000000"/>
          <w:sz w:val="24"/>
          <w:szCs w:val="24"/>
          <w:lang w:eastAsia="ru-RU"/>
        </w:rPr>
        <w:t xml:space="preserve">МОБУ СОШ с.Рятамак МР Ермекеевский район РБ </w:t>
      </w:r>
    </w:p>
    <w:p w:rsidR="005011FE" w:rsidRPr="0014553B" w:rsidRDefault="005011FE" w:rsidP="00E72D83">
      <w:pPr>
        <w:widowControl w:val="0"/>
        <w:shd w:val="clear" w:color="auto" w:fill="FFFFFF"/>
        <w:tabs>
          <w:tab w:val="left" w:pos="950"/>
        </w:tabs>
        <w:spacing w:after="0" w:line="240" w:lineRule="auto"/>
        <w:jc w:val="center"/>
        <w:rPr>
          <w:rFonts w:ascii="Times New Roman" w:hAnsi="Times New Roman"/>
          <w:b/>
          <w:bCs/>
          <w:color w:val="000000"/>
          <w:sz w:val="24"/>
          <w:szCs w:val="24"/>
          <w:lang w:eastAsia="ru-RU"/>
        </w:rPr>
      </w:pPr>
    </w:p>
    <w:tbl>
      <w:tblPr>
        <w:tblW w:w="107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3544"/>
        <w:gridCol w:w="850"/>
        <w:gridCol w:w="851"/>
        <w:gridCol w:w="850"/>
        <w:gridCol w:w="851"/>
        <w:gridCol w:w="521"/>
      </w:tblGrid>
      <w:tr w:rsidR="005011FE" w:rsidRPr="0014553B" w:rsidTr="00B80C4F">
        <w:trPr>
          <w:trHeight w:val="345"/>
        </w:trPr>
        <w:tc>
          <w:tcPr>
            <w:tcW w:w="3261" w:type="dxa"/>
            <w:vMerge w:val="restart"/>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xml:space="preserve">Предметные области </w:t>
            </w:r>
          </w:p>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3544" w:type="dxa"/>
            <w:vMerge w:val="restart"/>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Учебные предметы</w:t>
            </w:r>
          </w:p>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p>
        </w:tc>
        <w:tc>
          <w:tcPr>
            <w:tcW w:w="3402" w:type="dxa"/>
            <w:gridSpan w:val="4"/>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Количество часов в год</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Всего</w:t>
            </w:r>
          </w:p>
        </w:tc>
      </w:tr>
      <w:tr w:rsidR="005011FE" w:rsidRPr="0014553B" w:rsidTr="00B80C4F">
        <w:trPr>
          <w:trHeight w:val="563"/>
        </w:trPr>
        <w:tc>
          <w:tcPr>
            <w:tcW w:w="3261" w:type="dxa"/>
            <w:vMerge/>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3544" w:type="dxa"/>
            <w:vMerge/>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 класс</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 класс</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 класс</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4 класс</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011FE" w:rsidRPr="0014553B" w:rsidTr="00B80C4F">
        <w:trPr>
          <w:trHeight w:val="303"/>
        </w:trPr>
        <w:tc>
          <w:tcPr>
            <w:tcW w:w="10728" w:type="dxa"/>
            <w:gridSpan w:val="7"/>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Обязательная часть</w:t>
            </w:r>
          </w:p>
        </w:tc>
      </w:tr>
      <w:tr w:rsidR="005011FE" w:rsidRPr="0014553B" w:rsidTr="00B80C4F">
        <w:trPr>
          <w:cantSplit/>
          <w:trHeight w:val="287"/>
        </w:trPr>
        <w:tc>
          <w:tcPr>
            <w:tcW w:w="3261" w:type="dxa"/>
            <w:vMerge w:val="restart"/>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Русский язык и литературное чтение</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Русский язык</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5</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c>
          <w:tcPr>
            <w:tcW w:w="52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17</w:t>
            </w:r>
          </w:p>
        </w:tc>
      </w:tr>
      <w:tr w:rsidR="005011FE" w:rsidRPr="0014553B" w:rsidTr="00B80C4F">
        <w:trPr>
          <w:cantSplit/>
          <w:trHeight w:val="211"/>
        </w:trPr>
        <w:tc>
          <w:tcPr>
            <w:tcW w:w="3261" w:type="dxa"/>
            <w:vMerge/>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Литературное чтение</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2</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3</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3</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3</w:t>
            </w:r>
          </w:p>
        </w:tc>
        <w:tc>
          <w:tcPr>
            <w:tcW w:w="52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11</w:t>
            </w:r>
          </w:p>
        </w:tc>
      </w:tr>
      <w:tr w:rsidR="005011FE" w:rsidRPr="0014553B" w:rsidTr="00B80C4F">
        <w:trPr>
          <w:cantSplit/>
          <w:trHeight w:val="327"/>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Иностранный язык</w:t>
            </w:r>
          </w:p>
        </w:tc>
        <w:tc>
          <w:tcPr>
            <w:tcW w:w="3544" w:type="dxa"/>
          </w:tcPr>
          <w:p w:rsidR="005011FE" w:rsidRPr="0014553B" w:rsidRDefault="005011FE" w:rsidP="00E72D83">
            <w:pPr>
              <w:widowControl w:val="0"/>
              <w:snapToGrid w:val="0"/>
              <w:spacing w:after="2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Иностранный(английский) язык</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6</w:t>
            </w:r>
          </w:p>
        </w:tc>
      </w:tr>
      <w:tr w:rsidR="005011FE" w:rsidRPr="0014553B" w:rsidTr="00B80C4F">
        <w:trPr>
          <w:cantSplit/>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Математика и информатика</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Математика</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c>
          <w:tcPr>
            <w:tcW w:w="52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16</w:t>
            </w:r>
          </w:p>
        </w:tc>
      </w:tr>
      <w:tr w:rsidR="005011FE" w:rsidRPr="0014553B" w:rsidTr="00B80C4F">
        <w:trPr>
          <w:cantSplit/>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Обществознание и естествознание(окружающий мир)</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Окружающий мир</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2</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2</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2</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2</w:t>
            </w:r>
          </w:p>
        </w:tc>
        <w:tc>
          <w:tcPr>
            <w:tcW w:w="52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8</w:t>
            </w:r>
          </w:p>
        </w:tc>
      </w:tr>
      <w:tr w:rsidR="005011FE" w:rsidRPr="0014553B" w:rsidTr="00B80C4F">
        <w:trPr>
          <w:cantSplit/>
        </w:trPr>
        <w:tc>
          <w:tcPr>
            <w:tcW w:w="3261" w:type="dxa"/>
          </w:tcPr>
          <w:p w:rsidR="005011FE" w:rsidRPr="0014553B" w:rsidRDefault="005011FE" w:rsidP="00E72D83">
            <w:pPr>
              <w:autoSpaceDE w:val="0"/>
              <w:autoSpaceDN w:val="0"/>
              <w:adjustRightInd w:val="0"/>
              <w:spacing w:after="0" w:line="240" w:lineRule="auto"/>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Основы религиозных культур  и светской этики</w:t>
            </w:r>
          </w:p>
        </w:tc>
        <w:tc>
          <w:tcPr>
            <w:tcW w:w="3544" w:type="dxa"/>
          </w:tcPr>
          <w:p w:rsidR="005011FE" w:rsidRPr="0014553B" w:rsidRDefault="005011FE" w:rsidP="00E72D83">
            <w:pPr>
              <w:autoSpaceDE w:val="0"/>
              <w:autoSpaceDN w:val="0"/>
              <w:adjustRightInd w:val="0"/>
              <w:spacing w:after="0" w:line="240" w:lineRule="auto"/>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Основы религиозной культуры  и светской этики</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w:t>
            </w:r>
          </w:p>
        </w:tc>
      </w:tr>
      <w:tr w:rsidR="005011FE" w:rsidRPr="0014553B" w:rsidTr="00B80C4F">
        <w:trPr>
          <w:cantSplit/>
        </w:trPr>
        <w:tc>
          <w:tcPr>
            <w:tcW w:w="3261" w:type="dxa"/>
            <w:vMerge w:val="restart"/>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Искусство</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Музыка</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0,5</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0,5</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0,5</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2,5</w:t>
            </w:r>
          </w:p>
        </w:tc>
      </w:tr>
      <w:tr w:rsidR="005011FE" w:rsidRPr="0014553B" w:rsidTr="00B80C4F">
        <w:trPr>
          <w:cantSplit/>
          <w:trHeight w:val="238"/>
        </w:trPr>
        <w:tc>
          <w:tcPr>
            <w:tcW w:w="3261" w:type="dxa"/>
            <w:vMerge/>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Изобразительное искусство</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0,5</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0,5</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0,5</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2,5</w:t>
            </w:r>
          </w:p>
        </w:tc>
      </w:tr>
      <w:tr w:rsidR="005011FE" w:rsidRPr="0014553B" w:rsidTr="00B80C4F">
        <w:trPr>
          <w:cantSplit/>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Технология</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Технология</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4</w:t>
            </w:r>
          </w:p>
        </w:tc>
      </w:tr>
      <w:tr w:rsidR="005011FE" w:rsidRPr="0014553B" w:rsidTr="00B80C4F">
        <w:trPr>
          <w:cantSplit/>
          <w:trHeight w:val="266"/>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Физическая культура</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Физическая культура</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3</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3</w:t>
            </w:r>
          </w:p>
        </w:tc>
        <w:tc>
          <w:tcPr>
            <w:tcW w:w="52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12</w:t>
            </w:r>
          </w:p>
        </w:tc>
      </w:tr>
      <w:tr w:rsidR="005011FE" w:rsidRPr="0014553B" w:rsidTr="00B80C4F">
        <w:trPr>
          <w:cantSplit/>
          <w:trHeight w:val="138"/>
        </w:trPr>
        <w:tc>
          <w:tcPr>
            <w:tcW w:w="10728" w:type="dxa"/>
            <w:gridSpan w:val="7"/>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 xml:space="preserve">Часть формируемая участниками образовательных отношений </w:t>
            </w:r>
          </w:p>
        </w:tc>
      </w:tr>
      <w:tr w:rsidR="005011FE" w:rsidRPr="0014553B" w:rsidTr="00B80C4F">
        <w:trPr>
          <w:cantSplit/>
          <w:trHeight w:val="150"/>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Башкирский язык </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Башкирский язык как государственный</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p>
        </w:tc>
        <w:tc>
          <w:tcPr>
            <w:tcW w:w="85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1</w:t>
            </w:r>
          </w:p>
        </w:tc>
        <w:tc>
          <w:tcPr>
            <w:tcW w:w="52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3</w:t>
            </w:r>
          </w:p>
        </w:tc>
      </w:tr>
      <w:tr w:rsidR="005011FE" w:rsidRPr="0014553B" w:rsidTr="00B80C4F">
        <w:trPr>
          <w:cantSplit/>
          <w:trHeight w:val="150"/>
        </w:trPr>
        <w:tc>
          <w:tcPr>
            <w:tcW w:w="3261" w:type="dxa"/>
            <w:vMerge w:val="restart"/>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Родной язык и литературное чтение на родном языке</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 xml:space="preserve">Родной язык </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0,5</w:t>
            </w:r>
          </w:p>
        </w:tc>
        <w:tc>
          <w:tcPr>
            <w:tcW w:w="52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3,5</w:t>
            </w:r>
          </w:p>
        </w:tc>
      </w:tr>
      <w:tr w:rsidR="005011FE" w:rsidRPr="0014553B" w:rsidTr="00B80C4F">
        <w:trPr>
          <w:cantSplit/>
          <w:trHeight w:val="150"/>
        </w:trPr>
        <w:tc>
          <w:tcPr>
            <w:tcW w:w="3261" w:type="dxa"/>
            <w:vMerge/>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Литературное чтение на родном языке</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0,5</w:t>
            </w:r>
          </w:p>
        </w:tc>
        <w:tc>
          <w:tcPr>
            <w:tcW w:w="52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3,5</w:t>
            </w:r>
          </w:p>
        </w:tc>
      </w:tr>
      <w:tr w:rsidR="005011FE" w:rsidRPr="0014553B" w:rsidTr="00B80C4F">
        <w:trPr>
          <w:cantSplit/>
          <w:trHeight w:val="150"/>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Русский язык и литературное чтение</w:t>
            </w: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Русский язык</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52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r>
      <w:tr w:rsidR="005011FE" w:rsidRPr="0014553B" w:rsidTr="00B80C4F">
        <w:trPr>
          <w:cantSplit/>
          <w:trHeight w:val="150"/>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544"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Литературное чтение</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52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r>
      <w:tr w:rsidR="005011FE" w:rsidRPr="0014553B" w:rsidTr="00B80C4F">
        <w:trPr>
          <w:cantSplit/>
          <w:trHeight w:val="315"/>
        </w:trPr>
        <w:tc>
          <w:tcPr>
            <w:tcW w:w="6805" w:type="dxa"/>
            <w:gridSpan w:val="2"/>
          </w:tcPr>
          <w:p w:rsidR="005011FE" w:rsidRPr="0014553B" w:rsidRDefault="005011FE" w:rsidP="00E72D83">
            <w:pPr>
              <w:widowControl w:val="0"/>
              <w:spacing w:after="0" w:line="240" w:lineRule="auto"/>
              <w:jc w:val="right"/>
              <w:rPr>
                <w:rFonts w:ascii="Times New Roman" w:hAnsi="Times New Roman"/>
                <w:b/>
                <w:bCs/>
                <w:color w:val="000000"/>
                <w:sz w:val="24"/>
                <w:szCs w:val="24"/>
                <w:lang w:eastAsia="ru-RU"/>
              </w:rPr>
            </w:pPr>
          </w:p>
          <w:p w:rsidR="005011FE" w:rsidRPr="0014553B" w:rsidRDefault="005011FE" w:rsidP="00E72D83">
            <w:pPr>
              <w:widowControl w:val="0"/>
              <w:spacing w:after="0" w:line="240" w:lineRule="auto"/>
              <w:jc w:val="right"/>
              <w:rPr>
                <w:rFonts w:ascii="Times New Roman" w:hAnsi="Times New Roman"/>
                <w:b/>
                <w:bCs/>
                <w:color w:val="000000"/>
                <w:sz w:val="24"/>
                <w:szCs w:val="24"/>
                <w:lang w:eastAsia="ru-RU"/>
              </w:rPr>
            </w:pPr>
            <w:r w:rsidRPr="0014553B">
              <w:rPr>
                <w:rFonts w:ascii="Times New Roman" w:hAnsi="Times New Roman"/>
                <w:b/>
                <w:bCs/>
                <w:color w:val="000000"/>
                <w:sz w:val="24"/>
                <w:szCs w:val="24"/>
                <w:lang w:eastAsia="ru-RU"/>
              </w:rPr>
              <w:t>Итого:</w:t>
            </w:r>
          </w:p>
        </w:tc>
        <w:tc>
          <w:tcPr>
            <w:tcW w:w="850" w:type="dxa"/>
          </w:tcPr>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p>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r w:rsidRPr="0014553B">
              <w:rPr>
                <w:rFonts w:ascii="Times New Roman" w:hAnsi="Times New Roman"/>
                <w:b/>
                <w:bCs/>
                <w:color w:val="000000"/>
                <w:sz w:val="24"/>
                <w:szCs w:val="24"/>
                <w:lang w:eastAsia="ru-RU"/>
              </w:rPr>
              <w:t>21</w:t>
            </w:r>
          </w:p>
        </w:tc>
        <w:tc>
          <w:tcPr>
            <w:tcW w:w="851" w:type="dxa"/>
          </w:tcPr>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p>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r w:rsidRPr="0014553B">
              <w:rPr>
                <w:rFonts w:ascii="Times New Roman" w:hAnsi="Times New Roman"/>
                <w:b/>
                <w:bCs/>
                <w:color w:val="000000"/>
                <w:sz w:val="24"/>
                <w:szCs w:val="24"/>
                <w:lang w:eastAsia="ru-RU"/>
              </w:rPr>
              <w:t>23</w:t>
            </w:r>
          </w:p>
        </w:tc>
        <w:tc>
          <w:tcPr>
            <w:tcW w:w="850" w:type="dxa"/>
          </w:tcPr>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p>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r w:rsidRPr="0014553B">
              <w:rPr>
                <w:rFonts w:ascii="Times New Roman" w:hAnsi="Times New Roman"/>
                <w:b/>
                <w:bCs/>
                <w:color w:val="000000"/>
                <w:sz w:val="24"/>
                <w:szCs w:val="24"/>
                <w:lang w:eastAsia="ru-RU"/>
              </w:rPr>
              <w:t>23</w:t>
            </w:r>
          </w:p>
        </w:tc>
        <w:tc>
          <w:tcPr>
            <w:tcW w:w="851" w:type="dxa"/>
          </w:tcPr>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p>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r w:rsidRPr="0014553B">
              <w:rPr>
                <w:rFonts w:ascii="Times New Roman" w:hAnsi="Times New Roman"/>
                <w:b/>
                <w:bCs/>
                <w:color w:val="000000"/>
                <w:sz w:val="24"/>
                <w:szCs w:val="24"/>
                <w:lang w:eastAsia="ru-RU"/>
              </w:rPr>
              <w:t>23</w:t>
            </w:r>
          </w:p>
        </w:tc>
        <w:tc>
          <w:tcPr>
            <w:tcW w:w="521" w:type="dxa"/>
          </w:tcPr>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p>
          <w:p w:rsidR="005011FE" w:rsidRPr="0014553B" w:rsidRDefault="005011FE" w:rsidP="00E72D83">
            <w:pPr>
              <w:widowControl w:val="0"/>
              <w:spacing w:after="0" w:line="240" w:lineRule="auto"/>
              <w:jc w:val="center"/>
              <w:rPr>
                <w:rFonts w:ascii="Times New Roman" w:hAnsi="Times New Roman"/>
                <w:b/>
                <w:bCs/>
                <w:color w:val="000000"/>
                <w:sz w:val="24"/>
                <w:szCs w:val="24"/>
                <w:lang w:eastAsia="ru-RU"/>
              </w:rPr>
            </w:pPr>
            <w:r w:rsidRPr="0014553B">
              <w:rPr>
                <w:rFonts w:ascii="Times New Roman" w:hAnsi="Times New Roman"/>
                <w:b/>
                <w:bCs/>
                <w:color w:val="000000"/>
                <w:sz w:val="24"/>
                <w:szCs w:val="24"/>
                <w:lang w:eastAsia="ru-RU"/>
              </w:rPr>
              <w:t>90</w:t>
            </w:r>
          </w:p>
        </w:tc>
      </w:tr>
    </w:tbl>
    <w:p w:rsidR="005011FE" w:rsidRPr="0014553B" w:rsidRDefault="005011FE" w:rsidP="00E72D83">
      <w:pPr>
        <w:widowControl w:val="0"/>
        <w:spacing w:after="0" w:line="240" w:lineRule="auto"/>
        <w:rPr>
          <w:rFonts w:ascii="Times New Roman" w:hAnsi="Times New Roman"/>
          <w:color w:val="000000"/>
          <w:sz w:val="24"/>
          <w:szCs w:val="24"/>
          <w:lang w:eastAsia="ru-RU"/>
        </w:rPr>
      </w:pPr>
    </w:p>
    <w:p w:rsidR="005011FE" w:rsidRPr="0014553B" w:rsidRDefault="00012685" w:rsidP="00012685">
      <w:pPr>
        <w:keepNext/>
        <w:keepLines/>
        <w:widowControl w:val="0"/>
        <w:numPr>
          <w:ilvl w:val="0"/>
          <w:numId w:val="58"/>
        </w:numPr>
        <w:tabs>
          <w:tab w:val="left" w:pos="209"/>
        </w:tabs>
        <w:spacing w:after="0" w:line="240" w:lineRule="auto"/>
        <w:ind w:left="0" w:firstLine="709"/>
        <w:jc w:val="center"/>
        <w:rPr>
          <w:rFonts w:ascii="Times New Roman" w:eastAsia="Times New Roman" w:hAnsi="Times New Roman"/>
          <w:b/>
          <w:bCs/>
          <w:sz w:val="24"/>
          <w:szCs w:val="24"/>
        </w:rPr>
      </w:pPr>
      <w:r w:rsidRPr="0014553B">
        <w:rPr>
          <w:rFonts w:ascii="Times New Roman" w:eastAsia="Times New Roman" w:hAnsi="Times New Roman"/>
          <w:b/>
          <w:bCs/>
          <w:sz w:val="24"/>
          <w:szCs w:val="24"/>
        </w:rPr>
        <w:t>Пояснительная записка к учебному плану</w:t>
      </w:r>
      <w:r w:rsidR="005011FE" w:rsidRPr="0014553B">
        <w:rPr>
          <w:rFonts w:ascii="Times New Roman" w:eastAsia="Times New Roman" w:hAnsi="Times New Roman"/>
          <w:b/>
          <w:bCs/>
          <w:sz w:val="24"/>
          <w:szCs w:val="24"/>
        </w:rPr>
        <w:t xml:space="preserve"> НОО</w:t>
      </w:r>
    </w:p>
    <w:p w:rsidR="005011FE" w:rsidRPr="0014553B" w:rsidRDefault="005011FE" w:rsidP="00012685">
      <w:pPr>
        <w:widowControl w:val="0"/>
        <w:tabs>
          <w:tab w:val="left" w:pos="517"/>
        </w:tabs>
        <w:spacing w:after="0" w:line="240" w:lineRule="auto"/>
        <w:ind w:firstLine="709"/>
        <w:jc w:val="both"/>
        <w:rPr>
          <w:rFonts w:ascii="Times New Roman" w:eastAsia="Times New Roman" w:hAnsi="Times New Roman"/>
          <w:sz w:val="24"/>
          <w:szCs w:val="24"/>
        </w:rPr>
      </w:pPr>
      <w:r w:rsidRPr="0014553B">
        <w:rPr>
          <w:rFonts w:ascii="Times New Roman" w:eastAsia="Times New Roman" w:hAnsi="Times New Roman"/>
          <w:b/>
          <w:sz w:val="24"/>
          <w:szCs w:val="24"/>
        </w:rPr>
        <w:t>1.2</w:t>
      </w:r>
      <w:r w:rsidRPr="0014553B">
        <w:rPr>
          <w:rFonts w:ascii="Times New Roman" w:eastAsia="Times New Roman" w:hAnsi="Times New Roman"/>
          <w:sz w:val="24"/>
          <w:szCs w:val="24"/>
        </w:rPr>
        <w:t>.Учебный план состоит из двух частей — обязательной части и части, формируемой участниками образовательных отношений.</w:t>
      </w:r>
    </w:p>
    <w:p w:rsidR="005011FE" w:rsidRPr="0014553B" w:rsidRDefault="005011FE" w:rsidP="00E72D83">
      <w:pPr>
        <w:widowControl w:val="0"/>
        <w:tabs>
          <w:tab w:val="left" w:pos="385"/>
        </w:tabs>
        <w:spacing w:after="0" w:line="240" w:lineRule="auto"/>
        <w:ind w:left="20" w:right="40" w:firstLine="284"/>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Обязательная часть учебных планов </w:t>
      </w:r>
      <w:r w:rsidRPr="0014553B">
        <w:rPr>
          <w:rFonts w:ascii="Times New Roman" w:eastAsia="Times New Roman" w:hAnsi="Times New Roman"/>
          <w:sz w:val="24"/>
          <w:szCs w:val="24"/>
        </w:rPr>
        <w:t>определяет состав учебных предметов обязательных предметных областей и учебное время, отводимое на их изучение по классам (годам) обучения:</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русский язык и литературное чтение </w:t>
      </w:r>
      <w:r w:rsidRPr="0014553B">
        <w:rPr>
          <w:rFonts w:ascii="Times New Roman" w:eastAsia="Times New Roman" w:hAnsi="Times New Roman"/>
          <w:sz w:val="24"/>
          <w:szCs w:val="24"/>
        </w:rPr>
        <w:t>(русский язык, литературное чтение) с I по IV класс,</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иностранный язык </w:t>
      </w:r>
      <w:r w:rsidRPr="0014553B">
        <w:rPr>
          <w:rFonts w:ascii="Times New Roman" w:eastAsia="Times New Roman" w:hAnsi="Times New Roman"/>
          <w:sz w:val="24"/>
          <w:szCs w:val="24"/>
        </w:rPr>
        <w:t>(иностранный (английский)язык) со II по IV класс;</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математика и информатика </w:t>
      </w:r>
      <w:r w:rsidRPr="0014553B">
        <w:rPr>
          <w:rFonts w:ascii="Times New Roman" w:eastAsia="Times New Roman" w:hAnsi="Times New Roman"/>
          <w:sz w:val="24"/>
          <w:szCs w:val="24"/>
        </w:rPr>
        <w:t>(математика) с I по IV класс;</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b/>
          <w:bCs/>
          <w:sz w:val="24"/>
          <w:szCs w:val="24"/>
        </w:rPr>
      </w:pPr>
      <w:r w:rsidRPr="0014553B">
        <w:rPr>
          <w:rFonts w:ascii="Times New Roman" w:eastAsia="Times New Roman" w:hAnsi="Times New Roman"/>
          <w:b/>
          <w:bCs/>
          <w:sz w:val="24"/>
          <w:szCs w:val="24"/>
        </w:rPr>
        <w:t xml:space="preserve">обществознание и естествознание (окружающий мир) </w:t>
      </w:r>
      <w:r w:rsidRPr="0014553B">
        <w:rPr>
          <w:rFonts w:ascii="Times New Roman" w:eastAsia="Times New Roman" w:hAnsi="Times New Roman"/>
          <w:color w:val="000000"/>
          <w:sz w:val="24"/>
          <w:szCs w:val="24"/>
          <w:shd w:val="clear" w:color="auto" w:fill="FFFFFF"/>
        </w:rPr>
        <w:t>(окружающий мир) с I по IV класс;</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искусство </w:t>
      </w:r>
      <w:r w:rsidRPr="0014553B">
        <w:rPr>
          <w:rFonts w:ascii="Times New Roman" w:eastAsia="Times New Roman" w:hAnsi="Times New Roman"/>
          <w:sz w:val="24"/>
          <w:szCs w:val="24"/>
        </w:rPr>
        <w:t>(музыка, изобразительное искусство) с I по IV класс;</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технология </w:t>
      </w:r>
      <w:r w:rsidRPr="0014553B">
        <w:rPr>
          <w:rFonts w:ascii="Times New Roman" w:eastAsia="Times New Roman" w:hAnsi="Times New Roman"/>
          <w:sz w:val="24"/>
          <w:szCs w:val="24"/>
        </w:rPr>
        <w:t>(технология) с I по IV класс;</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физическая культура </w:t>
      </w:r>
      <w:r w:rsidRPr="0014553B">
        <w:rPr>
          <w:rFonts w:ascii="Times New Roman" w:eastAsia="Times New Roman" w:hAnsi="Times New Roman"/>
          <w:sz w:val="24"/>
          <w:szCs w:val="24"/>
        </w:rPr>
        <w:t>(физическая культура) с I по IV класс.</w:t>
      </w:r>
    </w:p>
    <w:p w:rsidR="005011FE" w:rsidRPr="0014553B" w:rsidRDefault="005011FE" w:rsidP="00E72D83">
      <w:pPr>
        <w:widowControl w:val="0"/>
        <w:numPr>
          <w:ilvl w:val="0"/>
          <w:numId w:val="57"/>
        </w:numPr>
        <w:tabs>
          <w:tab w:val="left" w:pos="106"/>
        </w:tabs>
        <w:spacing w:after="0" w:line="240" w:lineRule="auto"/>
        <w:ind w:right="40"/>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основы религиозных культур и светской этики </w:t>
      </w:r>
      <w:r w:rsidRPr="0014553B">
        <w:rPr>
          <w:rFonts w:ascii="Times New Roman" w:eastAsia="Times New Roman" w:hAnsi="Times New Roman"/>
          <w:sz w:val="24"/>
          <w:szCs w:val="24"/>
        </w:rPr>
        <w:t xml:space="preserve">(основы религиозных культур и светской этики) по выбранному родителями (законными представителями) модулю в IV </w:t>
      </w:r>
      <w:r w:rsidRPr="0014553B">
        <w:rPr>
          <w:rFonts w:ascii="Times New Roman" w:eastAsia="Times New Roman" w:hAnsi="Times New Roman"/>
          <w:sz w:val="24"/>
          <w:szCs w:val="24"/>
        </w:rPr>
        <w:lastRenderedPageBreak/>
        <w:t>классе.</w:t>
      </w:r>
    </w:p>
    <w:p w:rsidR="005011FE" w:rsidRPr="0014553B" w:rsidRDefault="005011FE" w:rsidP="00E72D83">
      <w:pPr>
        <w:widowControl w:val="0"/>
        <w:spacing w:after="0" w:line="240" w:lineRule="auto"/>
        <w:ind w:left="120" w:right="20" w:firstLine="284"/>
        <w:rPr>
          <w:rFonts w:ascii="Times New Roman" w:eastAsia="Times New Roman" w:hAnsi="Times New Roman"/>
          <w:sz w:val="24"/>
          <w:szCs w:val="24"/>
        </w:rPr>
      </w:pPr>
      <w:r w:rsidRPr="0014553B">
        <w:rPr>
          <w:rFonts w:ascii="Times New Roman" w:eastAsia="Times New Roman" w:hAnsi="Times New Roman"/>
          <w:sz w:val="24"/>
          <w:szCs w:val="24"/>
        </w:rPr>
        <w:t>Обязательная часть учебных планов отражает содержание образования, которое обеспечивает достижение важнейших целей современного начального общего образования: -формирование гражданской идентичности учащихся, приобщение их к общекультурным, национальным и этнокультурным ценностям;</w:t>
      </w:r>
    </w:p>
    <w:p w:rsidR="005011FE" w:rsidRPr="0014553B" w:rsidRDefault="005011FE" w:rsidP="00E72D83">
      <w:pPr>
        <w:widowControl w:val="0"/>
        <w:spacing w:after="0" w:line="240" w:lineRule="auto"/>
        <w:ind w:left="120" w:right="20" w:firstLine="284"/>
        <w:jc w:val="both"/>
        <w:rPr>
          <w:rFonts w:ascii="Times New Roman" w:eastAsia="Times New Roman" w:hAnsi="Times New Roman"/>
          <w:sz w:val="24"/>
          <w:szCs w:val="24"/>
        </w:rPr>
      </w:pPr>
      <w:r w:rsidRPr="0014553B">
        <w:rPr>
          <w:rFonts w:ascii="Times New Roman" w:eastAsia="Times New Roman" w:hAnsi="Times New Roman"/>
          <w:sz w:val="24"/>
          <w:szCs w:val="24"/>
        </w:rPr>
        <w:t>готовность учащихся к продолжению образования на последующих уровнях основного общего образования, их приобщение к информационным технологиям;</w:t>
      </w:r>
    </w:p>
    <w:p w:rsidR="005011FE" w:rsidRPr="0014553B" w:rsidRDefault="005011FE" w:rsidP="00E72D83">
      <w:pPr>
        <w:widowControl w:val="0"/>
        <w:spacing w:after="0" w:line="240" w:lineRule="auto"/>
        <w:ind w:left="120" w:right="20" w:firstLine="284"/>
        <w:jc w:val="both"/>
        <w:rPr>
          <w:rFonts w:ascii="Times New Roman" w:eastAsia="Times New Roman" w:hAnsi="Times New Roman"/>
          <w:sz w:val="24"/>
          <w:szCs w:val="24"/>
        </w:rPr>
      </w:pPr>
      <w:r w:rsidRPr="0014553B">
        <w:rPr>
          <w:rFonts w:ascii="Times New Roman" w:eastAsia="Times New Roman" w:hAnsi="Times New Roman"/>
          <w:sz w:val="24"/>
          <w:szCs w:val="24"/>
        </w:rPr>
        <w:t>-формирование здорового образа жизни, элементарных правил поведения в экстремальных ситуациях;</w:t>
      </w:r>
    </w:p>
    <w:p w:rsidR="005011FE" w:rsidRPr="0014553B" w:rsidRDefault="005011FE" w:rsidP="00E72D83">
      <w:pPr>
        <w:widowControl w:val="0"/>
        <w:spacing w:after="0" w:line="240" w:lineRule="auto"/>
        <w:ind w:left="120" w:firstLine="284"/>
        <w:jc w:val="both"/>
        <w:rPr>
          <w:rFonts w:ascii="Times New Roman" w:eastAsia="Times New Roman" w:hAnsi="Times New Roman"/>
          <w:sz w:val="24"/>
          <w:szCs w:val="24"/>
        </w:rPr>
      </w:pPr>
      <w:r w:rsidRPr="0014553B">
        <w:rPr>
          <w:rFonts w:ascii="Times New Roman" w:eastAsia="Times New Roman" w:hAnsi="Times New Roman"/>
          <w:sz w:val="24"/>
          <w:szCs w:val="24"/>
        </w:rPr>
        <w:t>-личностное развитие учащегося в соответствии с его индивидуальностью.</w:t>
      </w:r>
    </w:p>
    <w:p w:rsidR="005011FE" w:rsidRPr="0014553B" w:rsidRDefault="005011FE" w:rsidP="00E72D83">
      <w:pPr>
        <w:keepNext/>
        <w:keepLines/>
        <w:widowControl w:val="0"/>
        <w:tabs>
          <w:tab w:val="left" w:pos="623"/>
        </w:tabs>
        <w:spacing w:after="0" w:line="240" w:lineRule="auto"/>
        <w:jc w:val="both"/>
        <w:outlineLvl w:val="2"/>
        <w:rPr>
          <w:rFonts w:ascii="Times New Roman" w:eastAsia="Times New Roman" w:hAnsi="Times New Roman"/>
          <w:b/>
          <w:bCs/>
          <w:sz w:val="24"/>
          <w:szCs w:val="24"/>
        </w:rPr>
      </w:pPr>
      <w:r w:rsidRPr="0014553B">
        <w:rPr>
          <w:rFonts w:ascii="Times New Roman" w:eastAsia="Times New Roman" w:hAnsi="Times New Roman"/>
          <w:b/>
          <w:bCs/>
          <w:sz w:val="24"/>
          <w:szCs w:val="24"/>
        </w:rPr>
        <w:t>1.3.Часть учебного плана, формируемая участниками образовательного процесса,</w:t>
      </w:r>
    </w:p>
    <w:p w:rsidR="005011FE" w:rsidRPr="0014553B" w:rsidRDefault="005011FE" w:rsidP="00E72D83">
      <w:pPr>
        <w:widowControl w:val="0"/>
        <w:spacing w:after="0" w:line="240" w:lineRule="auto"/>
        <w:ind w:left="120" w:right="20" w:firstLine="284"/>
        <w:jc w:val="both"/>
        <w:rPr>
          <w:rFonts w:ascii="Times New Roman" w:eastAsia="Times New Roman" w:hAnsi="Times New Roman"/>
          <w:sz w:val="24"/>
          <w:szCs w:val="24"/>
        </w:rPr>
      </w:pPr>
      <w:r w:rsidRPr="0014553B">
        <w:rPr>
          <w:rFonts w:ascii="Times New Roman" w:eastAsia="Times New Roman" w:hAnsi="Times New Roman"/>
          <w:sz w:val="24"/>
          <w:szCs w:val="24"/>
        </w:rPr>
        <w:t>обеспечивает реализацию индивидуальных потребностей учащихся. Время, отводимое на данную часть внутри максимально допустимой недельной нагрузки учащихся, использовано:</w:t>
      </w:r>
    </w:p>
    <w:p w:rsidR="005011FE" w:rsidRPr="0014553B" w:rsidRDefault="005011FE" w:rsidP="00E72D83">
      <w:pPr>
        <w:widowControl w:val="0"/>
        <w:numPr>
          <w:ilvl w:val="0"/>
          <w:numId w:val="57"/>
        </w:numPr>
        <w:tabs>
          <w:tab w:val="left" w:pos="302"/>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sz w:val="24"/>
          <w:szCs w:val="24"/>
        </w:rPr>
        <w:t xml:space="preserve">на введение 1 часа учебного предмета </w:t>
      </w:r>
      <w:r w:rsidRPr="0014553B">
        <w:rPr>
          <w:rFonts w:ascii="Times New Roman" w:eastAsia="Times New Roman" w:hAnsi="Times New Roman"/>
          <w:b/>
          <w:sz w:val="24"/>
          <w:szCs w:val="24"/>
        </w:rPr>
        <w:t>«Башкирский язык как государственный»</w:t>
      </w:r>
      <w:r w:rsidRPr="0014553B">
        <w:rPr>
          <w:rFonts w:ascii="Times New Roman" w:eastAsia="Times New Roman" w:hAnsi="Times New Roman"/>
          <w:sz w:val="24"/>
          <w:szCs w:val="24"/>
        </w:rPr>
        <w:t xml:space="preserve"> во 2-4 классах в соответствии с Законом Российской Федерации «Об образовании в РФ», Законом Российской Федерации «О языках народов Российской Федерации», Законом Республики Башкортостан «Об образовании в РБ», Законом Республики Башкортостан «О языках народов Республики Башкортостан» и подпунктом 3 пункта 19 раздела III ФГОС НОО нового поколения и с учетом мнения родителей (законных представителей).</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b/>
          <w:sz w:val="24"/>
          <w:szCs w:val="24"/>
        </w:rPr>
      </w:pPr>
      <w:r w:rsidRPr="0014553B">
        <w:rPr>
          <w:rFonts w:ascii="Times New Roman" w:eastAsia="Times New Roman" w:hAnsi="Times New Roman"/>
          <w:b/>
          <w:bCs/>
          <w:sz w:val="24"/>
          <w:szCs w:val="24"/>
        </w:rPr>
        <w:t>родной язык и литературное чтение на родном языке</w:t>
      </w:r>
      <w:r w:rsidRPr="0014553B">
        <w:rPr>
          <w:rFonts w:ascii="Times New Roman" w:eastAsia="Times New Roman" w:hAnsi="Times New Roman"/>
          <w:sz w:val="24"/>
          <w:szCs w:val="24"/>
        </w:rPr>
        <w:t xml:space="preserve"> </w:t>
      </w:r>
      <w:r w:rsidRPr="0014553B">
        <w:rPr>
          <w:rFonts w:ascii="Times New Roman" w:eastAsia="Times New Roman" w:hAnsi="Times New Roman"/>
          <w:bCs/>
          <w:sz w:val="24"/>
          <w:szCs w:val="24"/>
        </w:rPr>
        <w:t>(родной (татарский) язык и литературное чтение на родном (татарском) языке)</w:t>
      </w:r>
      <w:r w:rsidRPr="0014553B">
        <w:rPr>
          <w:rFonts w:ascii="Times New Roman" w:eastAsia="Times New Roman" w:hAnsi="Times New Roman"/>
          <w:sz w:val="24"/>
          <w:szCs w:val="24"/>
        </w:rPr>
        <w:t xml:space="preserve"> с I по IV класс с учетом мнения родителей (протокол №1 от 14.08.2017)</w:t>
      </w:r>
    </w:p>
    <w:p w:rsidR="005011FE" w:rsidRPr="0014553B" w:rsidRDefault="005011FE" w:rsidP="00E72D83">
      <w:pPr>
        <w:widowControl w:val="0"/>
        <w:numPr>
          <w:ilvl w:val="0"/>
          <w:numId w:val="57"/>
        </w:numPr>
        <w:tabs>
          <w:tab w:val="left" w:pos="209"/>
        </w:tabs>
        <w:spacing w:after="0" w:line="240" w:lineRule="auto"/>
        <w:jc w:val="both"/>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 xml:space="preserve">русский язык и литературное чтение </w:t>
      </w:r>
      <w:r w:rsidRPr="0014553B">
        <w:rPr>
          <w:rFonts w:ascii="Times New Roman" w:eastAsia="Times New Roman" w:hAnsi="Times New Roman"/>
          <w:sz w:val="24"/>
          <w:szCs w:val="24"/>
        </w:rPr>
        <w:t>(русский язык, литературное чтение) с I по IV класс.</w:t>
      </w:r>
    </w:p>
    <w:p w:rsidR="005011FE" w:rsidRPr="0014553B" w:rsidRDefault="005011FE" w:rsidP="00E72D83">
      <w:pPr>
        <w:widowControl w:val="0"/>
        <w:tabs>
          <w:tab w:val="left" w:leader="underscore" w:pos="623"/>
        </w:tabs>
        <w:spacing w:after="0" w:line="240" w:lineRule="auto"/>
        <w:ind w:left="120" w:firstLine="284"/>
        <w:jc w:val="both"/>
        <w:rPr>
          <w:rFonts w:ascii="Times New Roman" w:eastAsia="Times New Roman" w:hAnsi="Times New Roman"/>
          <w:sz w:val="24"/>
          <w:szCs w:val="24"/>
        </w:rPr>
      </w:pPr>
      <w:r w:rsidRPr="0014553B">
        <w:rPr>
          <w:rFonts w:ascii="Times New Roman" w:eastAsia="Times New Roman" w:hAnsi="Times New Roman"/>
          <w:sz w:val="24"/>
          <w:szCs w:val="24"/>
        </w:rPr>
        <w:t>Часть учебного плана, формируемая участниками образовательного процесса</w:t>
      </w:r>
      <w:r w:rsidRPr="0014553B">
        <w:rPr>
          <w:rFonts w:ascii="Times New Roman" w:eastAsia="Times New Roman" w:hAnsi="Times New Roman"/>
          <w:color w:val="000000"/>
          <w:sz w:val="24"/>
          <w:szCs w:val="24"/>
          <w:shd w:val="clear" w:color="auto" w:fill="FFFFFF"/>
        </w:rPr>
        <w:t xml:space="preserve"> распределена следующим о</w:t>
      </w:r>
      <w:r w:rsidRPr="0014553B">
        <w:rPr>
          <w:rFonts w:ascii="Times New Roman" w:eastAsia="Times New Roman" w:hAnsi="Times New Roman"/>
          <w:sz w:val="24"/>
          <w:szCs w:val="24"/>
        </w:rPr>
        <w:t>бразом:</w:t>
      </w:r>
    </w:p>
    <w:tbl>
      <w:tblPr>
        <w:tblW w:w="107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3361"/>
        <w:gridCol w:w="709"/>
        <w:gridCol w:w="850"/>
        <w:gridCol w:w="851"/>
        <w:gridCol w:w="708"/>
        <w:gridCol w:w="988"/>
      </w:tblGrid>
      <w:tr w:rsidR="005011FE" w:rsidRPr="0014553B" w:rsidTr="00B80C4F">
        <w:trPr>
          <w:cantSplit/>
          <w:trHeight w:val="138"/>
        </w:trPr>
        <w:tc>
          <w:tcPr>
            <w:tcW w:w="10728" w:type="dxa"/>
            <w:gridSpan w:val="7"/>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 xml:space="preserve">Часть формируемая участниками образовательных отношений </w:t>
            </w:r>
          </w:p>
        </w:tc>
      </w:tr>
      <w:tr w:rsidR="005011FE" w:rsidRPr="0014553B" w:rsidTr="00B80C4F">
        <w:trPr>
          <w:cantSplit/>
          <w:trHeight w:val="138"/>
        </w:trPr>
        <w:tc>
          <w:tcPr>
            <w:tcW w:w="6622" w:type="dxa"/>
            <w:gridSpan w:val="2"/>
          </w:tcPr>
          <w:p w:rsidR="005011FE" w:rsidRPr="0014553B" w:rsidRDefault="005011FE" w:rsidP="00E72D83">
            <w:pPr>
              <w:autoSpaceDE w:val="0"/>
              <w:autoSpaceDN w:val="0"/>
              <w:adjustRightInd w:val="0"/>
              <w:spacing w:after="0" w:line="240" w:lineRule="auto"/>
              <w:rPr>
                <w:rFonts w:ascii="Times New Roman" w:eastAsia="Times New Roman" w:hAnsi="Times New Roman"/>
                <w:bCs/>
                <w:color w:val="000000"/>
                <w:sz w:val="24"/>
                <w:szCs w:val="24"/>
                <w:lang w:eastAsia="ru-RU"/>
              </w:rPr>
            </w:pPr>
            <w:r w:rsidRPr="0014553B">
              <w:rPr>
                <w:rFonts w:ascii="Times New Roman" w:eastAsia="Times New Roman" w:hAnsi="Times New Roman"/>
                <w:bCs/>
                <w:color w:val="000000"/>
                <w:sz w:val="24"/>
                <w:szCs w:val="24"/>
                <w:lang w:eastAsia="ru-RU"/>
              </w:rPr>
              <w:t xml:space="preserve">Классы </w:t>
            </w:r>
          </w:p>
        </w:tc>
        <w:tc>
          <w:tcPr>
            <w:tcW w:w="709"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1</w:t>
            </w:r>
          </w:p>
        </w:tc>
        <w:tc>
          <w:tcPr>
            <w:tcW w:w="850"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2</w:t>
            </w:r>
          </w:p>
        </w:tc>
        <w:tc>
          <w:tcPr>
            <w:tcW w:w="851"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3</w:t>
            </w:r>
          </w:p>
        </w:tc>
        <w:tc>
          <w:tcPr>
            <w:tcW w:w="708"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4</w:t>
            </w:r>
          </w:p>
        </w:tc>
        <w:tc>
          <w:tcPr>
            <w:tcW w:w="988" w:type="dxa"/>
          </w:tcPr>
          <w:p w:rsidR="005011FE" w:rsidRPr="0014553B" w:rsidRDefault="005011FE" w:rsidP="00E72D83">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14553B">
              <w:rPr>
                <w:rFonts w:ascii="Times New Roman" w:eastAsia="Times New Roman" w:hAnsi="Times New Roman"/>
                <w:b/>
                <w:bCs/>
                <w:color w:val="000000"/>
                <w:sz w:val="24"/>
                <w:szCs w:val="24"/>
                <w:lang w:eastAsia="ru-RU"/>
              </w:rPr>
              <w:t>Итого</w:t>
            </w:r>
          </w:p>
        </w:tc>
      </w:tr>
      <w:tr w:rsidR="005011FE" w:rsidRPr="0014553B" w:rsidTr="00B80C4F">
        <w:trPr>
          <w:cantSplit/>
          <w:trHeight w:val="150"/>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Башкирский язык </w:t>
            </w:r>
          </w:p>
        </w:tc>
        <w:tc>
          <w:tcPr>
            <w:tcW w:w="33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Башкирский язык как государственный</w:t>
            </w:r>
          </w:p>
        </w:tc>
        <w:tc>
          <w:tcPr>
            <w:tcW w:w="709"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p>
        </w:tc>
        <w:tc>
          <w:tcPr>
            <w:tcW w:w="850"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1</w:t>
            </w:r>
          </w:p>
        </w:tc>
        <w:tc>
          <w:tcPr>
            <w:tcW w:w="708"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1</w:t>
            </w:r>
          </w:p>
        </w:tc>
        <w:tc>
          <w:tcPr>
            <w:tcW w:w="988"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bCs/>
                <w:color w:val="000000"/>
                <w:sz w:val="24"/>
                <w:szCs w:val="24"/>
                <w:lang w:eastAsia="ru-RU"/>
              </w:rPr>
              <w:t>3</w:t>
            </w:r>
          </w:p>
        </w:tc>
      </w:tr>
      <w:tr w:rsidR="005011FE" w:rsidRPr="0014553B" w:rsidTr="00B80C4F">
        <w:trPr>
          <w:cantSplit/>
          <w:trHeight w:val="150"/>
        </w:trPr>
        <w:tc>
          <w:tcPr>
            <w:tcW w:w="3261" w:type="dxa"/>
            <w:vMerge w:val="restart"/>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Родной язык и литературное чтение на родном языке</w:t>
            </w:r>
          </w:p>
        </w:tc>
        <w:tc>
          <w:tcPr>
            <w:tcW w:w="33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 xml:space="preserve">Родной язык </w:t>
            </w:r>
          </w:p>
        </w:tc>
        <w:tc>
          <w:tcPr>
            <w:tcW w:w="709"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708"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0,5</w:t>
            </w:r>
          </w:p>
        </w:tc>
        <w:tc>
          <w:tcPr>
            <w:tcW w:w="988"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3,5</w:t>
            </w:r>
          </w:p>
        </w:tc>
      </w:tr>
      <w:tr w:rsidR="005011FE" w:rsidRPr="0014553B" w:rsidTr="00B80C4F">
        <w:trPr>
          <w:cantSplit/>
          <w:trHeight w:val="150"/>
        </w:trPr>
        <w:tc>
          <w:tcPr>
            <w:tcW w:w="3261" w:type="dxa"/>
            <w:vMerge/>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3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Литературное чтение на родном языке</w:t>
            </w:r>
          </w:p>
        </w:tc>
        <w:tc>
          <w:tcPr>
            <w:tcW w:w="709"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1</w:t>
            </w:r>
          </w:p>
        </w:tc>
        <w:tc>
          <w:tcPr>
            <w:tcW w:w="708"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0,5</w:t>
            </w:r>
          </w:p>
        </w:tc>
        <w:tc>
          <w:tcPr>
            <w:tcW w:w="988" w:type="dxa"/>
          </w:tcPr>
          <w:p w:rsidR="005011FE" w:rsidRPr="0014553B" w:rsidRDefault="005011FE" w:rsidP="00E72D83">
            <w:pPr>
              <w:widowControl w:val="0"/>
              <w:spacing w:after="0" w:line="240" w:lineRule="auto"/>
              <w:jc w:val="center"/>
              <w:rPr>
                <w:rFonts w:ascii="Times New Roman" w:hAnsi="Times New Roman"/>
                <w:bCs/>
                <w:color w:val="000000"/>
                <w:sz w:val="24"/>
                <w:szCs w:val="24"/>
                <w:lang w:eastAsia="ru-RU"/>
              </w:rPr>
            </w:pPr>
            <w:r w:rsidRPr="0014553B">
              <w:rPr>
                <w:rFonts w:ascii="Times New Roman" w:hAnsi="Times New Roman"/>
                <w:color w:val="000000"/>
                <w:sz w:val="24"/>
                <w:szCs w:val="24"/>
                <w:lang w:eastAsia="ru-RU"/>
              </w:rPr>
              <w:t>3,5</w:t>
            </w:r>
          </w:p>
        </w:tc>
      </w:tr>
      <w:tr w:rsidR="005011FE" w:rsidRPr="0014553B" w:rsidTr="00B80C4F">
        <w:trPr>
          <w:cantSplit/>
          <w:trHeight w:val="150"/>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Русский язык и литературное чтение</w:t>
            </w:r>
          </w:p>
        </w:tc>
        <w:tc>
          <w:tcPr>
            <w:tcW w:w="33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Русский язык</w:t>
            </w:r>
          </w:p>
        </w:tc>
        <w:tc>
          <w:tcPr>
            <w:tcW w:w="709"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708"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988"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r>
      <w:tr w:rsidR="005011FE" w:rsidRPr="0014553B" w:rsidTr="00B80C4F">
        <w:trPr>
          <w:cantSplit/>
          <w:trHeight w:val="150"/>
        </w:trPr>
        <w:tc>
          <w:tcPr>
            <w:tcW w:w="32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361" w:type="dxa"/>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Литературное чтение</w:t>
            </w:r>
          </w:p>
        </w:tc>
        <w:tc>
          <w:tcPr>
            <w:tcW w:w="709"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0"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851"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708"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1</w:t>
            </w:r>
          </w:p>
        </w:tc>
        <w:tc>
          <w:tcPr>
            <w:tcW w:w="988" w:type="dxa"/>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color w:val="000000"/>
                <w:sz w:val="24"/>
                <w:szCs w:val="24"/>
                <w:lang w:eastAsia="ru-RU"/>
              </w:rPr>
              <w:t>4</w:t>
            </w:r>
          </w:p>
        </w:tc>
      </w:tr>
    </w:tbl>
    <w:p w:rsidR="005011FE" w:rsidRPr="0014553B" w:rsidRDefault="005011FE" w:rsidP="00E72D83">
      <w:pPr>
        <w:widowControl w:val="0"/>
        <w:tabs>
          <w:tab w:val="left" w:leader="underscore" w:pos="623"/>
        </w:tabs>
        <w:spacing w:after="0" w:line="240" w:lineRule="auto"/>
        <w:jc w:val="both"/>
        <w:rPr>
          <w:rFonts w:ascii="Times New Roman" w:eastAsia="Times New Roman" w:hAnsi="Times New Roman"/>
          <w:sz w:val="24"/>
          <w:szCs w:val="24"/>
        </w:rPr>
      </w:pPr>
    </w:p>
    <w:p w:rsidR="005011FE" w:rsidRPr="0014553B" w:rsidRDefault="005011FE" w:rsidP="00E72D83">
      <w:pPr>
        <w:widowControl w:val="0"/>
        <w:tabs>
          <w:tab w:val="left" w:pos="623"/>
        </w:tabs>
        <w:spacing w:after="0" w:line="240" w:lineRule="auto"/>
        <w:ind w:right="20"/>
        <w:jc w:val="both"/>
        <w:rPr>
          <w:rFonts w:ascii="Times New Roman" w:eastAsia="Times New Roman" w:hAnsi="Times New Roman"/>
          <w:sz w:val="24"/>
          <w:szCs w:val="24"/>
        </w:rPr>
      </w:pPr>
      <w:r w:rsidRPr="0014553B">
        <w:rPr>
          <w:rFonts w:ascii="Times New Roman" w:eastAsia="Times New Roman" w:hAnsi="Times New Roman"/>
          <w:b/>
          <w:sz w:val="24"/>
          <w:szCs w:val="24"/>
        </w:rPr>
        <w:t>1.4.</w:t>
      </w:r>
      <w:r w:rsidRPr="0014553B">
        <w:rPr>
          <w:rFonts w:ascii="Times New Roman" w:eastAsia="Times New Roman" w:hAnsi="Times New Roman"/>
          <w:sz w:val="24"/>
          <w:szCs w:val="24"/>
        </w:rPr>
        <w:t>В соответствии с календарным учебным графиком реализации ООП НОО МОБУ СОШ с. Рятамак, НОШ с.Кулбаево-филиал МОБУ СОШ с.Рятамак определён режим работы: в 1-4 классах по 5-дневной учебной неделе. Для реализации различных интересов, индивидуальных потребностей по направлениям образования и развития личности на основе результатов изучения и диагностики запросов учащихся и их родителей (законных представителей) организуется внеурочная деятельность. Продолжительность учебного года при получении начального общего образования во 2-4 классах составляет 35 недель, в 1 классе — 33 недели. Учебный план ориентирован на 4-х летний нормативный срок освоения государственных образовательных программ начального общего образования.</w:t>
      </w:r>
    </w:p>
    <w:p w:rsidR="005011FE" w:rsidRPr="0014553B" w:rsidRDefault="005011FE" w:rsidP="00E72D83">
      <w:pPr>
        <w:widowControl w:val="0"/>
        <w:tabs>
          <w:tab w:val="left" w:pos="623"/>
        </w:tabs>
        <w:spacing w:after="0" w:line="240" w:lineRule="auto"/>
        <w:ind w:left="120" w:right="20"/>
        <w:jc w:val="both"/>
        <w:rPr>
          <w:rFonts w:ascii="Times New Roman" w:eastAsia="Times New Roman" w:hAnsi="Times New Roman"/>
          <w:sz w:val="24"/>
          <w:szCs w:val="24"/>
        </w:rPr>
      </w:pPr>
      <w:r w:rsidRPr="0014553B">
        <w:rPr>
          <w:rFonts w:ascii="Times New Roman" w:eastAsia="Times New Roman" w:hAnsi="Times New Roman"/>
          <w:b/>
          <w:sz w:val="24"/>
          <w:szCs w:val="24"/>
        </w:rPr>
        <w:t>1.5.</w:t>
      </w:r>
      <w:r w:rsidRPr="0014553B">
        <w:rPr>
          <w:rFonts w:ascii="Times New Roman" w:eastAsia="Times New Roman" w:hAnsi="Times New Roman"/>
          <w:sz w:val="24"/>
          <w:szCs w:val="24"/>
        </w:rPr>
        <w:t xml:space="preserve"> В соответствии с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зарегистрированными в Минюсте России 03.03.2011 г., (регистрационный номер 19993) продолжительность урока во 2-4классах не превышает 45 минут. Обучение в 1 классе осуществляется с </w:t>
      </w:r>
      <w:r w:rsidRPr="0014553B">
        <w:rPr>
          <w:rFonts w:ascii="Times New Roman" w:eastAsia="Times New Roman" w:hAnsi="Times New Roman"/>
          <w:sz w:val="24"/>
          <w:szCs w:val="24"/>
        </w:rPr>
        <w:lastRenderedPageBreak/>
        <w:t>соблюдением следующих требований: использование «ступенчатого» режима обучения в первом полугодии (в сентябре, октябре по 3 урока в день по 35 минут каждый, в ноябре, декабре – по 4 урока по 35 минут каждый; с января по май – по 4 урока по 45 минут каждый. В середине рабочего дня (после 2-го урока) организована динамическая пауза продолжительностью 40 минут.</w:t>
      </w:r>
    </w:p>
    <w:p w:rsidR="005011FE" w:rsidRPr="0014553B" w:rsidRDefault="005011FE" w:rsidP="00E72D83">
      <w:pPr>
        <w:keepNext/>
        <w:keepLines/>
        <w:widowControl w:val="0"/>
        <w:spacing w:after="0" w:line="240" w:lineRule="auto"/>
        <w:ind w:left="120"/>
        <w:jc w:val="both"/>
        <w:outlineLvl w:val="2"/>
        <w:rPr>
          <w:rFonts w:ascii="Times New Roman" w:eastAsia="Times New Roman" w:hAnsi="Times New Roman"/>
          <w:bCs/>
          <w:sz w:val="24"/>
          <w:szCs w:val="24"/>
        </w:rPr>
      </w:pPr>
      <w:r w:rsidRPr="0014553B">
        <w:rPr>
          <w:rFonts w:ascii="Times New Roman" w:eastAsia="Times New Roman" w:hAnsi="Times New Roman"/>
          <w:b/>
          <w:bCs/>
          <w:sz w:val="24"/>
          <w:szCs w:val="24"/>
        </w:rPr>
        <w:t xml:space="preserve">1.6. </w:t>
      </w:r>
      <w:r w:rsidRPr="0014553B">
        <w:rPr>
          <w:rFonts w:ascii="Times New Roman" w:eastAsia="Times New Roman" w:hAnsi="Times New Roman"/>
          <w:color w:val="000000"/>
          <w:sz w:val="24"/>
          <w:szCs w:val="24"/>
          <w:shd w:val="clear" w:color="auto" w:fill="FFFFFF"/>
        </w:rPr>
        <w:t xml:space="preserve">Проведение промежуточной аттестации </w:t>
      </w:r>
      <w:r w:rsidRPr="0014553B">
        <w:rPr>
          <w:rFonts w:ascii="Times New Roman" w:eastAsia="Times New Roman" w:hAnsi="Times New Roman"/>
          <w:bCs/>
          <w:sz w:val="24"/>
          <w:szCs w:val="24"/>
        </w:rPr>
        <w:t xml:space="preserve">регламентируется положением о формах, периодичности и порядке текущего контроля успеваемости и промежуточной аттестации учащихся МОБУ СОШ с. Рятамак. </w:t>
      </w:r>
    </w:p>
    <w:p w:rsidR="005011FE" w:rsidRPr="0014553B" w:rsidRDefault="005011FE" w:rsidP="00E72D83">
      <w:pPr>
        <w:widowControl w:val="0"/>
        <w:spacing w:after="0" w:line="240" w:lineRule="auto"/>
        <w:ind w:firstLine="284"/>
        <w:rPr>
          <w:rFonts w:ascii="Times New Roman" w:hAnsi="Times New Roman"/>
          <w:color w:val="000000"/>
          <w:sz w:val="24"/>
          <w:szCs w:val="24"/>
          <w:lang w:eastAsia="ru-RU"/>
        </w:rPr>
      </w:pPr>
      <w:r w:rsidRPr="0014553B">
        <w:rPr>
          <w:rFonts w:ascii="Times New Roman" w:hAnsi="Times New Roman"/>
          <w:color w:val="000000"/>
          <w:sz w:val="24"/>
          <w:szCs w:val="24"/>
          <w:lang w:eastAsia="ru-RU"/>
        </w:rPr>
        <w:t>Формы проведения промежуточной аттестации:</w:t>
      </w:r>
    </w:p>
    <w:p w:rsidR="005011FE" w:rsidRPr="0014553B" w:rsidRDefault="005011FE" w:rsidP="00E72D83">
      <w:pPr>
        <w:widowControl w:val="0"/>
        <w:spacing w:after="0" w:line="240" w:lineRule="auto"/>
        <w:ind w:firstLine="284"/>
        <w:rPr>
          <w:rFonts w:ascii="Times New Roman" w:hAnsi="Times New Roman"/>
          <w:color w:val="000000"/>
          <w:sz w:val="24"/>
          <w:szCs w:val="24"/>
          <w:lang w:eastAsia="ru-RU"/>
        </w:rPr>
      </w:pPr>
      <w:r w:rsidRPr="0014553B">
        <w:rPr>
          <w:rFonts w:ascii="Times New Roman" w:hAnsi="Times New Roman"/>
          <w:color w:val="000000"/>
          <w:sz w:val="24"/>
          <w:szCs w:val="24"/>
          <w:lang w:eastAsia="ru-RU"/>
        </w:rPr>
        <w:t>В первых классах промежуточная аттестация проводится в форме</w:t>
      </w:r>
    </w:p>
    <w:p w:rsidR="005011FE" w:rsidRPr="0014553B" w:rsidRDefault="005011FE" w:rsidP="00E72D83">
      <w:pPr>
        <w:widowControl w:val="0"/>
        <w:spacing w:after="0" w:line="240" w:lineRule="auto"/>
        <w:ind w:firstLine="284"/>
        <w:rPr>
          <w:rFonts w:ascii="Times New Roman" w:hAnsi="Times New Roman"/>
          <w:color w:val="000000"/>
          <w:sz w:val="24"/>
          <w:szCs w:val="24"/>
          <w:lang w:eastAsia="ru-RU"/>
        </w:rPr>
      </w:pPr>
      <w:r w:rsidRPr="0014553B">
        <w:rPr>
          <w:rFonts w:ascii="Times New Roman" w:hAnsi="Times New Roman"/>
          <w:color w:val="000000"/>
          <w:sz w:val="24"/>
          <w:szCs w:val="24"/>
          <w:lang w:eastAsia="ru-RU"/>
        </w:rPr>
        <w:t>диагностических работ на межпредметной основе.</w:t>
      </w:r>
    </w:p>
    <w:p w:rsidR="005011FE" w:rsidRPr="0014553B" w:rsidRDefault="005011FE" w:rsidP="00E72D83">
      <w:pPr>
        <w:widowControl w:val="0"/>
        <w:spacing w:after="0" w:line="240" w:lineRule="auto"/>
        <w:ind w:firstLine="284"/>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Во 2 – 4 классах:</w:t>
      </w:r>
    </w:p>
    <w:p w:rsidR="005011FE" w:rsidRPr="0014553B" w:rsidRDefault="005011FE" w:rsidP="00E72D83">
      <w:pPr>
        <w:widowControl w:val="0"/>
        <w:spacing w:after="0" w:line="240" w:lineRule="auto"/>
        <w:ind w:firstLine="284"/>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 по русскому языку–контрольная работа, диктант с грамматическим заданием, изложение, тестирование с применением КИМ;</w:t>
      </w:r>
    </w:p>
    <w:p w:rsidR="005011FE" w:rsidRPr="0014553B" w:rsidRDefault="005011FE" w:rsidP="00E72D83">
      <w:pPr>
        <w:widowControl w:val="0"/>
        <w:spacing w:after="0" w:line="240" w:lineRule="auto"/>
        <w:ind w:firstLine="284"/>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-по математике, окружающему миру – контрольная работа, тестирование с применением КИМ;</w:t>
      </w:r>
    </w:p>
    <w:p w:rsidR="005011FE" w:rsidRPr="0014553B" w:rsidRDefault="005011FE" w:rsidP="00E72D83">
      <w:pPr>
        <w:widowControl w:val="0"/>
        <w:spacing w:after="0" w:line="240" w:lineRule="auto"/>
        <w:ind w:firstLine="284"/>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На уровне начального общего образования по учебному предмету «Основы религиозных культур и светской этики» предусмотрена промежуточная аттестация в форме презентации творческих проектов (индивидуальных или коллективных) на основе изученного материала.</w:t>
      </w:r>
    </w:p>
    <w:p w:rsidR="005011FE" w:rsidRPr="0014553B" w:rsidRDefault="005011FE" w:rsidP="00E72D83">
      <w:pPr>
        <w:widowControl w:val="0"/>
        <w:spacing w:after="0" w:line="240" w:lineRule="auto"/>
        <w:ind w:firstLine="284"/>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Все формы промежуточной аттестации, проводимые в 1 классе, не имеют отметочного оценивания.</w:t>
      </w:r>
    </w:p>
    <w:p w:rsidR="005011FE" w:rsidRPr="0014553B" w:rsidRDefault="005011FE" w:rsidP="00E72D83">
      <w:pPr>
        <w:widowControl w:val="0"/>
        <w:spacing w:after="0" w:line="240" w:lineRule="auto"/>
        <w:jc w:val="both"/>
        <w:rPr>
          <w:rFonts w:ascii="Times New Roman" w:hAnsi="Times New Roman"/>
          <w:color w:val="000000"/>
          <w:sz w:val="24"/>
          <w:szCs w:val="24"/>
          <w:lang w:eastAsia="ru-RU"/>
        </w:rPr>
      </w:pPr>
      <w:r w:rsidRPr="0014553B">
        <w:rPr>
          <w:rFonts w:ascii="Times New Roman" w:hAnsi="Times New Roman"/>
          <w:b/>
          <w:color w:val="000000"/>
          <w:sz w:val="24"/>
          <w:szCs w:val="24"/>
          <w:lang w:eastAsia="ru-RU"/>
        </w:rPr>
        <w:t>1.7</w:t>
      </w:r>
      <w:r w:rsidRPr="0014553B">
        <w:rPr>
          <w:rFonts w:ascii="Times New Roman" w:hAnsi="Times New Roman"/>
          <w:color w:val="000000"/>
          <w:sz w:val="24"/>
          <w:szCs w:val="24"/>
          <w:lang w:eastAsia="ru-RU"/>
        </w:rPr>
        <w:t xml:space="preserve">. </w:t>
      </w:r>
      <w:r w:rsidRPr="0014553B">
        <w:rPr>
          <w:rFonts w:ascii="Times New Roman" w:hAnsi="Times New Roman"/>
          <w:b/>
          <w:color w:val="000000"/>
          <w:sz w:val="24"/>
          <w:szCs w:val="24"/>
          <w:lang w:eastAsia="ru-RU"/>
        </w:rPr>
        <w:t>«Внеурочная деятельность»</w:t>
      </w:r>
      <w:r w:rsidRPr="0014553B">
        <w:rPr>
          <w:rFonts w:ascii="Times New Roman" w:hAnsi="Times New Roman"/>
          <w:color w:val="000000"/>
          <w:sz w:val="24"/>
          <w:szCs w:val="24"/>
          <w:lang w:eastAsia="ru-RU"/>
        </w:rPr>
        <w:t xml:space="preserve"> позволяет в полной мере реализовать требования федеральных государственных образовательных стандартов общего образования. За счет указанных в учебном плане часов на внеурочные занятия реализуются дополнительные образовательные программы и воспитательные программы.</w:t>
      </w:r>
    </w:p>
    <w:p w:rsidR="005011FE" w:rsidRPr="0014553B" w:rsidRDefault="005011FE" w:rsidP="00E72D83">
      <w:pPr>
        <w:widowControl w:val="0"/>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Общеобразовательное учреждение предоставляет учащимся возможность выбора широкого спектра занятий, направленных на развитие школьника в рамках внеурочной деятельности.</w:t>
      </w:r>
    </w:p>
    <w:p w:rsidR="005011FE" w:rsidRPr="0014553B" w:rsidRDefault="005011FE" w:rsidP="00E72D83">
      <w:pPr>
        <w:widowControl w:val="0"/>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диспутов, КВНов, школьных научных обществ, олимпиад, соревнований, поисковых исследований).</w:t>
      </w:r>
    </w:p>
    <w:p w:rsidR="005011FE" w:rsidRPr="0014553B" w:rsidRDefault="005011FE" w:rsidP="00E72D83">
      <w:pPr>
        <w:widowControl w:val="0"/>
        <w:spacing w:after="0" w:line="240" w:lineRule="auto"/>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Внеурочная деятельность в 1-4-х классах организована в соответствии с Положением об организации внеурочной деятельности учащихся образовательных учреждений  по следующим направлениям: духовно-нравственное, социальное, общекультурное, интеллектуальное, спортивно-оздоровительное.</w:t>
      </w:r>
    </w:p>
    <w:p w:rsidR="00012685" w:rsidRPr="0014553B" w:rsidRDefault="00012685" w:rsidP="00E72D83">
      <w:pPr>
        <w:widowControl w:val="0"/>
        <w:spacing w:after="0" w:line="240" w:lineRule="auto"/>
        <w:jc w:val="both"/>
        <w:rPr>
          <w:rFonts w:ascii="Times New Roman" w:hAnsi="Times New Roman"/>
          <w:color w:val="000000"/>
          <w:sz w:val="24"/>
          <w:szCs w:val="24"/>
          <w:lang w:eastAsia="ru-RU"/>
        </w:rPr>
      </w:pPr>
    </w:p>
    <w:p w:rsidR="00012685" w:rsidRPr="0014553B" w:rsidRDefault="00012685" w:rsidP="00E62AAC">
      <w:pPr>
        <w:widowControl w:val="0"/>
        <w:spacing w:after="0" w:line="240" w:lineRule="auto"/>
        <w:ind w:right="200"/>
        <w:jc w:val="center"/>
        <w:rPr>
          <w:rFonts w:ascii="Times New Roman" w:eastAsia="Times New Roman" w:hAnsi="Times New Roman"/>
          <w:b/>
          <w:bCs/>
          <w:sz w:val="24"/>
          <w:szCs w:val="24"/>
        </w:rPr>
      </w:pPr>
      <w:r w:rsidRPr="0014553B">
        <w:rPr>
          <w:rFonts w:ascii="Times New Roman" w:eastAsia="Times New Roman" w:hAnsi="Times New Roman"/>
          <w:b/>
          <w:bCs/>
          <w:sz w:val="24"/>
          <w:szCs w:val="24"/>
        </w:rPr>
        <w:t>План внеурочной деятельности</w:t>
      </w:r>
    </w:p>
    <w:p w:rsidR="005011FE" w:rsidRPr="0014553B" w:rsidRDefault="00012685" w:rsidP="00E62AAC">
      <w:pPr>
        <w:widowControl w:val="0"/>
        <w:spacing w:after="0" w:line="240" w:lineRule="auto"/>
        <w:ind w:right="200"/>
        <w:jc w:val="center"/>
        <w:rPr>
          <w:rFonts w:ascii="Times New Roman" w:eastAsia="Times New Roman" w:hAnsi="Times New Roman"/>
          <w:b/>
          <w:bCs/>
          <w:sz w:val="24"/>
          <w:szCs w:val="24"/>
        </w:rPr>
      </w:pPr>
      <w:r w:rsidRPr="0014553B">
        <w:rPr>
          <w:rFonts w:ascii="Times New Roman" w:eastAsia="Times New Roman" w:hAnsi="Times New Roman"/>
          <w:b/>
          <w:bCs/>
          <w:sz w:val="24"/>
          <w:szCs w:val="24"/>
        </w:rPr>
        <w:t xml:space="preserve"> по основным направлениям развития личности</w:t>
      </w:r>
    </w:p>
    <w:p w:rsidR="005011FE" w:rsidRPr="0014553B" w:rsidRDefault="005011FE" w:rsidP="00E62AAC">
      <w:pPr>
        <w:widowControl w:val="0"/>
        <w:spacing w:after="0" w:line="240" w:lineRule="auto"/>
        <w:rPr>
          <w:rFonts w:ascii="Times New Roman" w:hAnsi="Times New Roman"/>
          <w:color w:val="000000"/>
          <w:sz w:val="24"/>
          <w:szCs w:val="24"/>
          <w:lang w:eastAsia="ru-RU"/>
        </w:rPr>
      </w:pPr>
    </w:p>
    <w:tbl>
      <w:tblPr>
        <w:tblW w:w="10629" w:type="dxa"/>
        <w:tblInd w:w="-8" w:type="dxa"/>
        <w:tblLayout w:type="fixed"/>
        <w:tblCellMar>
          <w:left w:w="10" w:type="dxa"/>
          <w:right w:w="10" w:type="dxa"/>
        </w:tblCellMar>
        <w:tblLook w:val="00A0"/>
      </w:tblPr>
      <w:tblGrid>
        <w:gridCol w:w="2137"/>
        <w:gridCol w:w="1552"/>
        <w:gridCol w:w="3835"/>
        <w:gridCol w:w="695"/>
        <w:gridCol w:w="567"/>
        <w:gridCol w:w="567"/>
        <w:gridCol w:w="709"/>
        <w:gridCol w:w="567"/>
      </w:tblGrid>
      <w:tr w:rsidR="005011FE" w:rsidRPr="0014553B" w:rsidTr="00B80C4F">
        <w:trPr>
          <w:trHeight w:hRule="exact" w:val="254"/>
        </w:trPr>
        <w:tc>
          <w:tcPr>
            <w:tcW w:w="10629" w:type="dxa"/>
            <w:gridSpan w:val="8"/>
            <w:tcBorders>
              <w:top w:val="single" w:sz="4" w:space="0" w:color="auto"/>
              <w:left w:val="single" w:sz="4" w:space="0" w:color="auto"/>
              <w:right w:val="single" w:sz="4" w:space="0" w:color="auto"/>
            </w:tcBorders>
            <w:shd w:val="clear" w:color="auto" w:fill="FFFFFF"/>
          </w:tcPr>
          <w:p w:rsidR="005011FE" w:rsidRPr="0014553B" w:rsidRDefault="005011FE" w:rsidP="00E72D83">
            <w:pPr>
              <w:widowControl w:val="0"/>
              <w:spacing w:after="0" w:line="240" w:lineRule="auto"/>
              <w:jc w:val="center"/>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Внеурочная деятельность</w:t>
            </w:r>
          </w:p>
        </w:tc>
      </w:tr>
      <w:tr w:rsidR="005011FE" w:rsidRPr="0014553B" w:rsidTr="00B80C4F">
        <w:trPr>
          <w:trHeight w:hRule="exact" w:val="315"/>
        </w:trPr>
        <w:tc>
          <w:tcPr>
            <w:tcW w:w="2137" w:type="dxa"/>
            <w:vMerge w:val="restart"/>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Направления</w:t>
            </w:r>
          </w:p>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деятельности</w:t>
            </w:r>
          </w:p>
        </w:tc>
        <w:tc>
          <w:tcPr>
            <w:tcW w:w="1552" w:type="dxa"/>
            <w:vMerge w:val="restart"/>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 xml:space="preserve">Предмет </w:t>
            </w:r>
          </w:p>
        </w:tc>
        <w:tc>
          <w:tcPr>
            <w:tcW w:w="3835" w:type="dxa"/>
            <w:vMerge w:val="restart"/>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Формы реализации</w:t>
            </w:r>
          </w:p>
        </w:tc>
        <w:tc>
          <w:tcPr>
            <w:tcW w:w="2538" w:type="dxa"/>
            <w:gridSpan w:val="4"/>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Класс</w:t>
            </w:r>
          </w:p>
        </w:tc>
        <w:tc>
          <w:tcPr>
            <w:tcW w:w="567" w:type="dxa"/>
            <w:vMerge w:val="restart"/>
            <w:tcBorders>
              <w:top w:val="single" w:sz="4" w:space="0" w:color="auto"/>
              <w:left w:val="single" w:sz="4" w:space="0" w:color="auto"/>
              <w:right w:val="single" w:sz="4" w:space="0" w:color="auto"/>
            </w:tcBorders>
            <w:shd w:val="clear" w:color="auto" w:fill="FFFFFF"/>
          </w:tcPr>
          <w:p w:rsidR="005011FE" w:rsidRPr="0014553B" w:rsidRDefault="005011FE" w:rsidP="00E72D83">
            <w:pPr>
              <w:widowControl w:val="0"/>
              <w:spacing w:after="0" w:line="240" w:lineRule="auto"/>
              <w:ind w:left="120"/>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Всего</w:t>
            </w:r>
          </w:p>
        </w:tc>
      </w:tr>
      <w:tr w:rsidR="005011FE" w:rsidRPr="0014553B" w:rsidTr="00B80C4F">
        <w:trPr>
          <w:trHeight w:hRule="exact" w:val="341"/>
        </w:trPr>
        <w:tc>
          <w:tcPr>
            <w:tcW w:w="2137" w:type="dxa"/>
            <w:vMerge/>
            <w:tcBorders>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1552" w:type="dxa"/>
            <w:vMerge/>
            <w:tcBorders>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835" w:type="dxa"/>
            <w:vMerge/>
            <w:tcBorders>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695"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I</w:t>
            </w:r>
          </w:p>
        </w:tc>
        <w:tc>
          <w:tcPr>
            <w:tcW w:w="567"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II</w:t>
            </w:r>
          </w:p>
        </w:tc>
        <w:tc>
          <w:tcPr>
            <w:tcW w:w="567"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III</w:t>
            </w:r>
          </w:p>
        </w:tc>
        <w:tc>
          <w:tcPr>
            <w:tcW w:w="709"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ind w:left="140"/>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IV</w:t>
            </w:r>
          </w:p>
        </w:tc>
        <w:tc>
          <w:tcPr>
            <w:tcW w:w="567" w:type="dxa"/>
            <w:vMerge/>
            <w:tcBorders>
              <w:left w:val="single" w:sz="4" w:space="0" w:color="auto"/>
              <w:righ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r>
      <w:tr w:rsidR="005011FE" w:rsidRPr="0014553B" w:rsidTr="00B80C4F">
        <w:trPr>
          <w:trHeight w:hRule="exact" w:val="337"/>
        </w:trPr>
        <w:tc>
          <w:tcPr>
            <w:tcW w:w="2137" w:type="dxa"/>
            <w:vMerge/>
            <w:tcBorders>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1552" w:type="dxa"/>
            <w:vMerge/>
            <w:tcBorders>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3835" w:type="dxa"/>
            <w:vMerge/>
            <w:tcBorders>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c>
          <w:tcPr>
            <w:tcW w:w="2538" w:type="dxa"/>
            <w:gridSpan w:val="4"/>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Кол-во часов в неделю</w:t>
            </w:r>
          </w:p>
        </w:tc>
        <w:tc>
          <w:tcPr>
            <w:tcW w:w="567" w:type="dxa"/>
            <w:vMerge/>
            <w:tcBorders>
              <w:left w:val="single" w:sz="4" w:space="0" w:color="auto"/>
              <w:righ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p>
        </w:tc>
      </w:tr>
      <w:tr w:rsidR="005011FE" w:rsidRPr="0014553B" w:rsidTr="00B80C4F">
        <w:trPr>
          <w:trHeight w:hRule="exact" w:val="569"/>
        </w:trPr>
        <w:tc>
          <w:tcPr>
            <w:tcW w:w="2137"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Спортивно</w:t>
            </w:r>
            <w:r w:rsidRPr="0014553B">
              <w:rPr>
                <w:rFonts w:ascii="Times New Roman" w:hAnsi="Times New Roman"/>
                <w:b/>
                <w:bCs/>
                <w:color w:val="000000"/>
                <w:sz w:val="24"/>
                <w:szCs w:val="24"/>
                <w:shd w:val="clear" w:color="auto" w:fill="FFFFFF"/>
                <w:lang w:eastAsia="ru-RU"/>
              </w:rPr>
              <w:softHyphen/>
            </w:r>
          </w:p>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оздоровительное</w:t>
            </w:r>
          </w:p>
        </w:tc>
        <w:tc>
          <w:tcPr>
            <w:tcW w:w="1552"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«Спортивный марафон»</w:t>
            </w:r>
          </w:p>
        </w:tc>
        <w:tc>
          <w:tcPr>
            <w:tcW w:w="3835"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Дни здоровья, игры на свежем воздухе, прогулки, спортивные мероприятия</w:t>
            </w:r>
          </w:p>
        </w:tc>
        <w:tc>
          <w:tcPr>
            <w:tcW w:w="695"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1</w:t>
            </w:r>
          </w:p>
        </w:tc>
        <w:tc>
          <w:tcPr>
            <w:tcW w:w="709" w:type="dxa"/>
            <w:tcBorders>
              <w:top w:val="single" w:sz="4" w:space="0" w:color="auto"/>
              <w:left w:val="single" w:sz="4" w:space="0" w:color="auto"/>
            </w:tcBorders>
            <w:shd w:val="clear" w:color="auto" w:fill="FFFFFF"/>
          </w:tcPr>
          <w:p w:rsidR="005011FE" w:rsidRPr="0014553B" w:rsidRDefault="005011FE" w:rsidP="00E72D83">
            <w:pPr>
              <w:widowControl w:val="0"/>
              <w:spacing w:after="0" w:line="240" w:lineRule="auto"/>
              <w:ind w:left="140"/>
              <w:rPr>
                <w:rFonts w:ascii="Times New Roman" w:eastAsia="Times New Roman" w:hAnsi="Times New Roman"/>
                <w:sz w:val="24"/>
                <w:szCs w:val="24"/>
              </w:rPr>
            </w:pPr>
            <w:r w:rsidRPr="0014553B">
              <w:rPr>
                <w:rFonts w:ascii="Times New Roman" w:eastAsia="Times New Roman" w:hAnsi="Times New Roman"/>
                <w:color w:val="000000"/>
                <w:sz w:val="24"/>
                <w:szCs w:val="24"/>
                <w:shd w:val="clear" w:color="auto" w:fill="FFFFFF"/>
              </w:rPr>
              <w:t>1</w:t>
            </w:r>
          </w:p>
        </w:tc>
        <w:tc>
          <w:tcPr>
            <w:tcW w:w="567" w:type="dxa"/>
            <w:tcBorders>
              <w:top w:val="single" w:sz="4" w:space="0" w:color="auto"/>
              <w:left w:val="single" w:sz="4" w:space="0" w:color="auto"/>
              <w:right w:val="single" w:sz="4" w:space="0" w:color="auto"/>
            </w:tcBorders>
            <w:shd w:val="clear" w:color="auto" w:fill="FFFFFF"/>
          </w:tcPr>
          <w:p w:rsidR="005011FE" w:rsidRPr="0014553B" w:rsidRDefault="005011FE" w:rsidP="00E72D83">
            <w:pPr>
              <w:widowControl w:val="0"/>
              <w:spacing w:after="0" w:line="240" w:lineRule="auto"/>
              <w:ind w:left="120"/>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4</w:t>
            </w:r>
          </w:p>
        </w:tc>
      </w:tr>
      <w:tr w:rsidR="005011FE" w:rsidRPr="0014553B" w:rsidTr="00B80C4F">
        <w:trPr>
          <w:trHeight w:hRule="exact" w:val="533"/>
        </w:trPr>
        <w:tc>
          <w:tcPr>
            <w:tcW w:w="213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Духовно</w:t>
            </w:r>
            <w:r w:rsidRPr="0014553B">
              <w:rPr>
                <w:rFonts w:ascii="Times New Roman" w:hAnsi="Times New Roman"/>
                <w:b/>
                <w:bCs/>
                <w:color w:val="000000"/>
                <w:sz w:val="24"/>
                <w:szCs w:val="24"/>
                <w:shd w:val="clear" w:color="auto" w:fill="FFFFFF"/>
                <w:lang w:eastAsia="ru-RU"/>
              </w:rPr>
              <w:softHyphen/>
            </w:r>
          </w:p>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b/>
                <w:bCs/>
                <w:color w:val="000000"/>
                <w:sz w:val="24"/>
                <w:szCs w:val="24"/>
                <w:shd w:val="clear" w:color="auto" w:fill="FFFFFF"/>
                <w:lang w:eastAsia="ru-RU"/>
              </w:rPr>
              <w:t>нравственное</w:t>
            </w:r>
          </w:p>
        </w:tc>
        <w:tc>
          <w:tcPr>
            <w:tcW w:w="1552"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lang w:eastAsia="ru-RU"/>
              </w:rPr>
              <w:t>«Дорогою добра»</w:t>
            </w:r>
          </w:p>
        </w:tc>
        <w:tc>
          <w:tcPr>
            <w:tcW w:w="383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Участие в общественных акциях, внеклассных мероприятиях, этические беседы, классные часы</w:t>
            </w:r>
          </w:p>
        </w:tc>
        <w:tc>
          <w:tcPr>
            <w:tcW w:w="69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lang w:eastAsia="ru-RU"/>
              </w:rPr>
            </w:pPr>
            <w:r w:rsidRPr="0014553B">
              <w:rPr>
                <w:rFonts w:ascii="Times New Roman" w:hAnsi="Times New Roman"/>
                <w:color w:val="000000"/>
                <w:sz w:val="24"/>
                <w:szCs w:val="24"/>
                <w:shd w:val="clear" w:color="auto" w:fill="FFFFFF"/>
                <w:lang w:eastAsia="ru-RU"/>
              </w:rPr>
              <w:t>1</w:t>
            </w:r>
          </w:p>
        </w:tc>
        <w:tc>
          <w:tcPr>
            <w:tcW w:w="709"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ind w:left="140"/>
              <w:rPr>
                <w:rFonts w:ascii="Times New Roman" w:eastAsia="Times New Roman" w:hAnsi="Times New Roman"/>
                <w:sz w:val="24"/>
                <w:szCs w:val="24"/>
              </w:rPr>
            </w:pPr>
            <w:r w:rsidRPr="0014553B">
              <w:rPr>
                <w:rFonts w:ascii="Times New Roman" w:eastAsia="Times New Roman" w:hAnsi="Times New Roman"/>
                <w:color w:val="000000"/>
                <w:sz w:val="24"/>
                <w:szCs w:val="24"/>
                <w:shd w:val="clear" w:color="auto" w:fill="FFFFF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011FE" w:rsidRPr="0014553B" w:rsidRDefault="005011FE" w:rsidP="00E72D83">
            <w:pPr>
              <w:widowControl w:val="0"/>
              <w:spacing w:after="0" w:line="240" w:lineRule="auto"/>
              <w:ind w:left="120"/>
              <w:rPr>
                <w:rFonts w:ascii="Times New Roman" w:eastAsia="Times New Roman" w:hAnsi="Times New Roman"/>
                <w:sz w:val="24"/>
                <w:szCs w:val="24"/>
              </w:rPr>
            </w:pPr>
            <w:r w:rsidRPr="0014553B">
              <w:rPr>
                <w:rFonts w:ascii="Times New Roman" w:eastAsia="Times New Roman" w:hAnsi="Times New Roman"/>
                <w:b/>
                <w:bCs/>
                <w:color w:val="000000"/>
                <w:sz w:val="24"/>
                <w:szCs w:val="24"/>
                <w:shd w:val="clear" w:color="auto" w:fill="FFFFFF"/>
              </w:rPr>
              <w:t>4</w:t>
            </w:r>
          </w:p>
        </w:tc>
      </w:tr>
      <w:tr w:rsidR="005011FE" w:rsidRPr="0014553B" w:rsidTr="00B80C4F">
        <w:trPr>
          <w:trHeight w:hRule="exact" w:val="560"/>
        </w:trPr>
        <w:tc>
          <w:tcPr>
            <w:tcW w:w="213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b/>
                <w:bCs/>
                <w:color w:val="000000"/>
                <w:sz w:val="24"/>
                <w:szCs w:val="24"/>
                <w:shd w:val="clear" w:color="auto" w:fill="FFFFFF"/>
                <w:lang w:eastAsia="ru-RU"/>
              </w:rPr>
              <w:t>Социальное</w:t>
            </w:r>
          </w:p>
        </w:tc>
        <w:tc>
          <w:tcPr>
            <w:tcW w:w="1552"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«Творим добро»</w:t>
            </w:r>
          </w:p>
        </w:tc>
        <w:tc>
          <w:tcPr>
            <w:tcW w:w="383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Классные часы, внеклассные мероприятия, посещение музеев</w:t>
            </w:r>
          </w:p>
        </w:tc>
        <w:tc>
          <w:tcPr>
            <w:tcW w:w="69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709"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ind w:left="140"/>
              <w:rPr>
                <w:rFonts w:ascii="Times New Roman" w:eastAsia="Times New Roman" w:hAnsi="Times New Roman"/>
                <w:color w:val="000000"/>
                <w:sz w:val="24"/>
                <w:szCs w:val="24"/>
                <w:shd w:val="clear" w:color="auto" w:fill="FFFFFF"/>
              </w:rPr>
            </w:pPr>
            <w:r w:rsidRPr="0014553B">
              <w:rPr>
                <w:rFonts w:ascii="Times New Roman" w:eastAsia="Times New Roman" w:hAnsi="Times New Roman"/>
                <w:color w:val="000000"/>
                <w:sz w:val="24"/>
                <w:szCs w:val="24"/>
                <w:shd w:val="clear" w:color="auto" w:fill="FFFFF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011FE" w:rsidRPr="0014553B" w:rsidRDefault="005011FE" w:rsidP="00E72D83">
            <w:pPr>
              <w:widowControl w:val="0"/>
              <w:spacing w:after="0" w:line="240" w:lineRule="auto"/>
              <w:ind w:left="120"/>
              <w:rPr>
                <w:rFonts w:ascii="Times New Roman" w:eastAsia="Times New Roman" w:hAnsi="Times New Roman"/>
                <w:b/>
                <w:bCs/>
                <w:color w:val="000000"/>
                <w:sz w:val="24"/>
                <w:szCs w:val="24"/>
                <w:shd w:val="clear" w:color="auto" w:fill="FFFFFF"/>
              </w:rPr>
            </w:pPr>
            <w:r w:rsidRPr="0014553B">
              <w:rPr>
                <w:rFonts w:ascii="Times New Roman" w:eastAsia="Times New Roman" w:hAnsi="Times New Roman"/>
                <w:b/>
                <w:bCs/>
                <w:color w:val="000000"/>
                <w:sz w:val="24"/>
                <w:szCs w:val="24"/>
                <w:shd w:val="clear" w:color="auto" w:fill="FFFFFF"/>
              </w:rPr>
              <w:t>4</w:t>
            </w:r>
          </w:p>
        </w:tc>
      </w:tr>
      <w:tr w:rsidR="005011FE" w:rsidRPr="0014553B" w:rsidTr="00B80C4F">
        <w:trPr>
          <w:trHeight w:hRule="exact" w:val="865"/>
        </w:trPr>
        <w:tc>
          <w:tcPr>
            <w:tcW w:w="213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b/>
                <w:bCs/>
                <w:color w:val="000000"/>
                <w:sz w:val="24"/>
                <w:szCs w:val="24"/>
                <w:shd w:val="clear" w:color="auto" w:fill="FFFFFF"/>
                <w:lang w:eastAsia="ru-RU"/>
              </w:rPr>
              <w:lastRenderedPageBreak/>
              <w:t>Обще-</w:t>
            </w:r>
            <w:r w:rsidRPr="0014553B">
              <w:rPr>
                <w:rFonts w:ascii="Times New Roman" w:hAnsi="Times New Roman"/>
                <w:b/>
                <w:bCs/>
                <w:color w:val="000000"/>
                <w:sz w:val="24"/>
                <w:szCs w:val="24"/>
                <w:shd w:val="clear" w:color="auto" w:fill="FFFFFF"/>
                <w:lang w:eastAsia="ru-RU"/>
              </w:rPr>
              <w:softHyphen/>
            </w:r>
          </w:p>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b/>
                <w:bCs/>
                <w:color w:val="000000"/>
                <w:sz w:val="24"/>
                <w:szCs w:val="24"/>
                <w:shd w:val="clear" w:color="auto" w:fill="FFFFFF"/>
                <w:lang w:eastAsia="ru-RU"/>
              </w:rPr>
              <w:t>интеллектуальное</w:t>
            </w:r>
          </w:p>
        </w:tc>
        <w:tc>
          <w:tcPr>
            <w:tcW w:w="1552"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«Я исследователь»</w:t>
            </w:r>
          </w:p>
        </w:tc>
        <w:tc>
          <w:tcPr>
            <w:tcW w:w="383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Работа с одаренными детьми, посещение кружков, участие в олимпиадах и интеллектуальных марафонах, конкурсах</w:t>
            </w:r>
          </w:p>
        </w:tc>
        <w:tc>
          <w:tcPr>
            <w:tcW w:w="69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709"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ind w:left="140"/>
              <w:rPr>
                <w:rFonts w:ascii="Times New Roman" w:eastAsia="Times New Roman" w:hAnsi="Times New Roman"/>
                <w:color w:val="000000"/>
                <w:sz w:val="24"/>
                <w:szCs w:val="24"/>
                <w:shd w:val="clear" w:color="auto" w:fill="FFFFFF"/>
              </w:rPr>
            </w:pPr>
            <w:r w:rsidRPr="0014553B">
              <w:rPr>
                <w:rFonts w:ascii="Times New Roman" w:eastAsia="Times New Roman" w:hAnsi="Times New Roman"/>
                <w:color w:val="000000"/>
                <w:sz w:val="24"/>
                <w:szCs w:val="24"/>
                <w:shd w:val="clear" w:color="auto" w:fill="FFFFF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011FE" w:rsidRPr="0014553B" w:rsidRDefault="005011FE" w:rsidP="00E72D83">
            <w:pPr>
              <w:widowControl w:val="0"/>
              <w:spacing w:after="0" w:line="240" w:lineRule="auto"/>
              <w:ind w:left="120"/>
              <w:rPr>
                <w:rFonts w:ascii="Times New Roman" w:eastAsia="Times New Roman" w:hAnsi="Times New Roman"/>
                <w:b/>
                <w:bCs/>
                <w:color w:val="000000"/>
                <w:sz w:val="24"/>
                <w:szCs w:val="24"/>
                <w:shd w:val="clear" w:color="auto" w:fill="FFFFFF"/>
              </w:rPr>
            </w:pPr>
            <w:r w:rsidRPr="0014553B">
              <w:rPr>
                <w:rFonts w:ascii="Times New Roman" w:eastAsia="Times New Roman" w:hAnsi="Times New Roman"/>
                <w:b/>
                <w:bCs/>
                <w:color w:val="000000"/>
                <w:sz w:val="24"/>
                <w:szCs w:val="24"/>
                <w:shd w:val="clear" w:color="auto" w:fill="FFFFFF"/>
              </w:rPr>
              <w:t>4</w:t>
            </w:r>
          </w:p>
        </w:tc>
      </w:tr>
      <w:tr w:rsidR="005011FE" w:rsidRPr="0014553B" w:rsidTr="00B80C4F">
        <w:trPr>
          <w:trHeight w:hRule="exact" w:val="624"/>
        </w:trPr>
        <w:tc>
          <w:tcPr>
            <w:tcW w:w="213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b/>
                <w:bCs/>
                <w:color w:val="000000"/>
                <w:sz w:val="24"/>
                <w:szCs w:val="24"/>
                <w:shd w:val="clear" w:color="auto" w:fill="FFFFFF"/>
                <w:lang w:eastAsia="ru-RU"/>
              </w:rPr>
              <w:t>Обще</w:t>
            </w:r>
            <w:r w:rsidRPr="0014553B">
              <w:rPr>
                <w:rFonts w:ascii="Times New Roman" w:hAnsi="Times New Roman"/>
                <w:b/>
                <w:bCs/>
                <w:color w:val="000000"/>
                <w:sz w:val="24"/>
                <w:szCs w:val="24"/>
                <w:shd w:val="clear" w:color="auto" w:fill="FFFFFF"/>
                <w:lang w:eastAsia="ru-RU"/>
              </w:rPr>
              <w:softHyphen/>
            </w:r>
          </w:p>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b/>
                <w:bCs/>
                <w:color w:val="000000"/>
                <w:sz w:val="24"/>
                <w:szCs w:val="24"/>
                <w:shd w:val="clear" w:color="auto" w:fill="FFFFFF"/>
                <w:lang w:eastAsia="ru-RU"/>
              </w:rPr>
              <w:t>культурное</w:t>
            </w:r>
          </w:p>
        </w:tc>
        <w:tc>
          <w:tcPr>
            <w:tcW w:w="1552"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«Читалия»</w:t>
            </w:r>
          </w:p>
        </w:tc>
        <w:tc>
          <w:tcPr>
            <w:tcW w:w="383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Экскурсии, посещение кружков, выставок и театров, участие в различных конкурсах</w:t>
            </w:r>
          </w:p>
        </w:tc>
        <w:tc>
          <w:tcPr>
            <w:tcW w:w="69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1</w:t>
            </w:r>
          </w:p>
        </w:tc>
        <w:tc>
          <w:tcPr>
            <w:tcW w:w="709"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ind w:left="140"/>
              <w:rPr>
                <w:rFonts w:ascii="Times New Roman" w:eastAsia="Times New Roman" w:hAnsi="Times New Roman"/>
                <w:color w:val="000000"/>
                <w:sz w:val="24"/>
                <w:szCs w:val="24"/>
                <w:shd w:val="clear" w:color="auto" w:fill="FFFFFF"/>
              </w:rPr>
            </w:pPr>
            <w:r w:rsidRPr="0014553B">
              <w:rPr>
                <w:rFonts w:ascii="Times New Roman" w:eastAsia="Times New Roman" w:hAnsi="Times New Roman"/>
                <w:color w:val="000000"/>
                <w:sz w:val="24"/>
                <w:szCs w:val="24"/>
                <w:shd w:val="clear" w:color="auto" w:fill="FFFFF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011FE" w:rsidRPr="0014553B" w:rsidRDefault="005011FE" w:rsidP="00E72D83">
            <w:pPr>
              <w:widowControl w:val="0"/>
              <w:spacing w:after="0" w:line="240" w:lineRule="auto"/>
              <w:ind w:left="120"/>
              <w:rPr>
                <w:rFonts w:ascii="Times New Roman" w:eastAsia="Times New Roman" w:hAnsi="Times New Roman"/>
                <w:b/>
                <w:bCs/>
                <w:color w:val="000000"/>
                <w:sz w:val="24"/>
                <w:szCs w:val="24"/>
                <w:shd w:val="clear" w:color="auto" w:fill="FFFFFF"/>
              </w:rPr>
            </w:pPr>
            <w:r w:rsidRPr="0014553B">
              <w:rPr>
                <w:rFonts w:ascii="Times New Roman" w:eastAsia="Times New Roman" w:hAnsi="Times New Roman"/>
                <w:b/>
                <w:bCs/>
                <w:color w:val="000000"/>
                <w:sz w:val="24"/>
                <w:szCs w:val="24"/>
                <w:shd w:val="clear" w:color="auto" w:fill="FFFFFF"/>
              </w:rPr>
              <w:t>4</w:t>
            </w:r>
          </w:p>
        </w:tc>
      </w:tr>
      <w:tr w:rsidR="005011FE" w:rsidRPr="0014553B" w:rsidTr="00B80C4F">
        <w:trPr>
          <w:trHeight w:hRule="exact" w:val="283"/>
        </w:trPr>
        <w:tc>
          <w:tcPr>
            <w:tcW w:w="213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p>
        </w:tc>
        <w:tc>
          <w:tcPr>
            <w:tcW w:w="1552"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p>
        </w:tc>
        <w:tc>
          <w:tcPr>
            <w:tcW w:w="383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Итого:</w:t>
            </w:r>
          </w:p>
        </w:tc>
        <w:tc>
          <w:tcPr>
            <w:tcW w:w="695"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5</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5</w:t>
            </w:r>
          </w:p>
        </w:tc>
        <w:tc>
          <w:tcPr>
            <w:tcW w:w="567"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rPr>
                <w:rFonts w:ascii="Times New Roman" w:hAnsi="Times New Roman"/>
                <w:color w:val="000000"/>
                <w:sz w:val="24"/>
                <w:szCs w:val="24"/>
                <w:shd w:val="clear" w:color="auto" w:fill="FFFFFF"/>
                <w:lang w:eastAsia="ru-RU"/>
              </w:rPr>
            </w:pPr>
            <w:r w:rsidRPr="0014553B">
              <w:rPr>
                <w:rFonts w:ascii="Times New Roman" w:hAnsi="Times New Roman"/>
                <w:color w:val="000000"/>
                <w:sz w:val="24"/>
                <w:szCs w:val="24"/>
                <w:shd w:val="clear" w:color="auto" w:fill="FFFFFF"/>
                <w:lang w:eastAsia="ru-RU"/>
              </w:rPr>
              <w:t>5</w:t>
            </w:r>
          </w:p>
        </w:tc>
        <w:tc>
          <w:tcPr>
            <w:tcW w:w="709" w:type="dxa"/>
            <w:tcBorders>
              <w:top w:val="single" w:sz="4" w:space="0" w:color="auto"/>
              <w:left w:val="single" w:sz="4" w:space="0" w:color="auto"/>
              <w:bottom w:val="single" w:sz="4" w:space="0" w:color="auto"/>
            </w:tcBorders>
            <w:shd w:val="clear" w:color="auto" w:fill="FFFFFF"/>
          </w:tcPr>
          <w:p w:rsidR="005011FE" w:rsidRPr="0014553B" w:rsidRDefault="005011FE" w:rsidP="00E72D83">
            <w:pPr>
              <w:widowControl w:val="0"/>
              <w:spacing w:after="0" w:line="240" w:lineRule="auto"/>
              <w:ind w:left="140"/>
              <w:rPr>
                <w:rFonts w:ascii="Times New Roman" w:eastAsia="Times New Roman" w:hAnsi="Times New Roman"/>
                <w:color w:val="000000"/>
                <w:sz w:val="24"/>
                <w:szCs w:val="24"/>
                <w:shd w:val="clear" w:color="auto" w:fill="FFFFFF"/>
              </w:rPr>
            </w:pPr>
            <w:r w:rsidRPr="0014553B">
              <w:rPr>
                <w:rFonts w:ascii="Times New Roman" w:eastAsia="Times New Roman" w:hAnsi="Times New Roman"/>
                <w:color w:val="000000"/>
                <w:sz w:val="24"/>
                <w:szCs w:val="24"/>
                <w:shd w:val="clear" w:color="auto" w:fill="FFFFFF"/>
              </w:rPr>
              <w:t>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011FE" w:rsidRPr="0014553B" w:rsidRDefault="005011FE" w:rsidP="00E72D83">
            <w:pPr>
              <w:widowControl w:val="0"/>
              <w:spacing w:after="0" w:line="240" w:lineRule="auto"/>
              <w:ind w:left="120"/>
              <w:rPr>
                <w:rFonts w:ascii="Times New Roman" w:eastAsia="Times New Roman" w:hAnsi="Times New Roman"/>
                <w:b/>
                <w:bCs/>
                <w:color w:val="000000"/>
                <w:sz w:val="24"/>
                <w:szCs w:val="24"/>
                <w:shd w:val="clear" w:color="auto" w:fill="FFFFFF"/>
              </w:rPr>
            </w:pPr>
            <w:r w:rsidRPr="0014553B">
              <w:rPr>
                <w:rFonts w:ascii="Times New Roman" w:eastAsia="Times New Roman" w:hAnsi="Times New Roman"/>
                <w:b/>
                <w:bCs/>
                <w:color w:val="000000"/>
                <w:sz w:val="24"/>
                <w:szCs w:val="24"/>
                <w:shd w:val="clear" w:color="auto" w:fill="FFFFFF"/>
              </w:rPr>
              <w:t>20</w:t>
            </w:r>
          </w:p>
        </w:tc>
      </w:tr>
    </w:tbl>
    <w:p w:rsidR="005011FE" w:rsidRPr="0014553B" w:rsidRDefault="005011FE" w:rsidP="00E72D83">
      <w:pPr>
        <w:spacing w:after="201" w:line="240" w:lineRule="auto"/>
        <w:rPr>
          <w:rFonts w:ascii="Times New Roman" w:hAnsi="Times New Roman"/>
          <w:b/>
          <w:sz w:val="24"/>
          <w:szCs w:val="24"/>
        </w:rPr>
      </w:pPr>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Внеурочная деятельность </w:t>
      </w:r>
      <w:r w:rsidR="001B36A3" w:rsidRPr="0014553B">
        <w:rPr>
          <w:rFonts w:ascii="Times New Roman" w:hAnsi="Times New Roman"/>
          <w:sz w:val="24"/>
          <w:szCs w:val="24"/>
        </w:rPr>
        <w:t xml:space="preserve">в МОБУ СОШ с.Рятамак МР Ермекеевский район РБ </w:t>
      </w:r>
      <w:r w:rsidRPr="0014553B">
        <w:rPr>
          <w:rFonts w:ascii="Times New Roman" w:hAnsi="Times New Roman"/>
          <w:sz w:val="24"/>
          <w:szCs w:val="24"/>
        </w:rPr>
        <w:t>организуется по направлениям развития личности (спортивно-оздоровительное, духовно-нравственное, социальное, обще</w:t>
      </w:r>
      <w:r w:rsidR="001B36A3" w:rsidRPr="0014553B">
        <w:rPr>
          <w:rFonts w:ascii="Times New Roman" w:hAnsi="Times New Roman"/>
          <w:sz w:val="24"/>
          <w:szCs w:val="24"/>
        </w:rPr>
        <w:t>-</w:t>
      </w:r>
      <w:r w:rsidRPr="0014553B">
        <w:rPr>
          <w:rFonts w:ascii="Times New Roman" w:hAnsi="Times New Roman"/>
          <w:sz w:val="24"/>
          <w:szCs w:val="24"/>
        </w:rPr>
        <w:t>интеллектуальное, общекультурное).</w:t>
      </w:r>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w:t>
      </w:r>
      <w:r w:rsidR="001B36A3" w:rsidRPr="0014553B">
        <w:rPr>
          <w:rFonts w:ascii="Times New Roman" w:hAnsi="Times New Roman"/>
          <w:sz w:val="24"/>
          <w:szCs w:val="24"/>
        </w:rPr>
        <w:t xml:space="preserve"> МОБУ СОШ с.Рятамак МР Ермекеевский район РБ </w:t>
      </w:r>
      <w:r w:rsidRPr="0014553B">
        <w:rPr>
          <w:rFonts w:ascii="Times New Roman" w:hAnsi="Times New Roman"/>
          <w:sz w:val="24"/>
          <w:szCs w:val="24"/>
        </w:rPr>
        <w:t>, осуществляется в таких формах как художественные, культурологические, филологические, хоровые студии, школьные спортивные секции, конференции, олимпиады, военно</w:t>
      </w:r>
      <w:r w:rsidRPr="0014553B">
        <w:rPr>
          <w:rFonts w:ascii="Times New Roman" w:hAnsi="Times New Roman"/>
          <w:sz w:val="24"/>
          <w:szCs w:val="24"/>
        </w:rPr>
        <w:softHyphen/>
        <w:t>-патриотические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bookmarkStart w:id="69" w:name="_GoBack"/>
      <w:bookmarkEnd w:id="69"/>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организации внеурочной деятельности обучающихся </w:t>
      </w:r>
      <w:r w:rsidR="001B36A3" w:rsidRPr="0014553B">
        <w:rPr>
          <w:rFonts w:ascii="Times New Roman" w:hAnsi="Times New Roman"/>
          <w:sz w:val="24"/>
          <w:szCs w:val="24"/>
        </w:rPr>
        <w:t>МОБУ СОШ с.Рятамак МР Ермекеевский район РБ используются</w:t>
      </w:r>
      <w:r w:rsidRPr="0014553B">
        <w:rPr>
          <w:rFonts w:ascii="Times New Roman" w:hAnsi="Times New Roman"/>
          <w:sz w:val="24"/>
          <w:szCs w:val="24"/>
        </w:rPr>
        <w:t xml:space="preserve"> возможности организаций и учреждений дополнительного образования, культуры и спорта.</w:t>
      </w:r>
      <w:r w:rsidR="001B36A3" w:rsidRPr="0014553B">
        <w:rPr>
          <w:rFonts w:ascii="Times New Roman" w:hAnsi="Times New Roman"/>
          <w:sz w:val="24"/>
          <w:szCs w:val="24"/>
        </w:rPr>
        <w:t xml:space="preserve"> (ДЮСШ, ДДТ).</w:t>
      </w:r>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организации внеурочной деятельности обучающихся МОБУ СОШ с.Рятамак</w:t>
      </w:r>
      <w:r w:rsidR="001B36A3" w:rsidRPr="0014553B">
        <w:rPr>
          <w:rFonts w:ascii="Times New Roman" w:hAnsi="Times New Roman"/>
          <w:sz w:val="24"/>
          <w:szCs w:val="24"/>
        </w:rPr>
        <w:t xml:space="preserve"> </w:t>
      </w:r>
      <w:r w:rsidRPr="0014553B">
        <w:rPr>
          <w:rFonts w:ascii="Times New Roman" w:hAnsi="Times New Roman"/>
          <w:sz w:val="24"/>
          <w:szCs w:val="24"/>
        </w:rPr>
        <w:t>используются возможности учреждений дополнительного образования.</w:t>
      </w:r>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период каникул для продолжения внеурочной деятельности составляется план мероприятий с обучающимися в каникулярное время.</w:t>
      </w:r>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В зависимости от возможностей </w:t>
      </w:r>
      <w:r w:rsidR="001B36A3"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xml:space="preserve">, особенностей окружающего социума внеурочная деятельность </w:t>
      </w:r>
      <w:r w:rsidR="001B36A3" w:rsidRPr="0014553B">
        <w:rPr>
          <w:rFonts w:ascii="Times New Roman" w:hAnsi="Times New Roman"/>
          <w:sz w:val="24"/>
          <w:szCs w:val="24"/>
        </w:rPr>
        <w:t>осуществляется</w:t>
      </w:r>
      <w:r w:rsidRPr="0014553B">
        <w:rPr>
          <w:rFonts w:ascii="Times New Roman" w:hAnsi="Times New Roman"/>
          <w:sz w:val="24"/>
          <w:szCs w:val="24"/>
        </w:rPr>
        <w:t xml:space="preserve"> по различным схемам, в том числе:</w:t>
      </w:r>
    </w:p>
    <w:p w:rsidR="00DB05A0" w:rsidRPr="0014553B" w:rsidRDefault="00DB05A0" w:rsidP="00E62AAC">
      <w:pPr>
        <w:widowControl w:val="0"/>
        <w:numPr>
          <w:ilvl w:val="0"/>
          <w:numId w:val="38"/>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непосредственно в образовательной организации;</w:t>
      </w:r>
    </w:p>
    <w:p w:rsidR="00DB05A0" w:rsidRPr="0014553B" w:rsidRDefault="00DB05A0" w:rsidP="00E62AAC">
      <w:pPr>
        <w:widowControl w:val="0"/>
        <w:numPr>
          <w:ilvl w:val="0"/>
          <w:numId w:val="38"/>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 с организациями и учреждениями дополнительного образования детей, спортивными объектами, учреждениями культуры;</w:t>
      </w:r>
    </w:p>
    <w:p w:rsidR="00DB05A0" w:rsidRPr="0014553B" w:rsidRDefault="00DB05A0" w:rsidP="00E62AAC">
      <w:pPr>
        <w:widowControl w:val="0"/>
        <w:numPr>
          <w:ilvl w:val="0"/>
          <w:numId w:val="38"/>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организации внеурочной деятельности непосредственно в </w:t>
      </w:r>
      <w:r w:rsidRPr="0014553B">
        <w:rPr>
          <w:rFonts w:ascii="Times New Roman" w:hAnsi="Times New Roman"/>
          <w:color w:val="000000"/>
          <w:sz w:val="24"/>
          <w:szCs w:val="24"/>
          <w:lang w:eastAsia="ru-RU"/>
        </w:rPr>
        <w:t xml:space="preserve">МОБУ СОШ с.Рятамак </w:t>
      </w:r>
      <w:r w:rsidRPr="0014553B">
        <w:rPr>
          <w:rFonts w:ascii="Times New Roman" w:hAnsi="Times New Roman"/>
          <w:sz w:val="24"/>
          <w:szCs w:val="24"/>
        </w:rPr>
        <w:t>предполагается, что в этой работе принимают участие все педагогические работники (учителя начальной школы, учителя-предметники, воспитатели и др.).</w:t>
      </w:r>
    </w:p>
    <w:p w:rsidR="00DB05A0" w:rsidRPr="0014553B" w:rsidRDefault="00DB05A0"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DB05A0" w:rsidRPr="0014553B" w:rsidRDefault="00DB05A0" w:rsidP="00E62AAC">
      <w:pPr>
        <w:spacing w:after="0" w:line="240" w:lineRule="auto"/>
        <w:ind w:firstLine="709"/>
        <w:jc w:val="both"/>
        <w:rPr>
          <w:rFonts w:ascii="Times New Roman" w:hAnsi="Times New Roman"/>
          <w:color w:val="000000" w:themeColor="text1"/>
          <w:sz w:val="24"/>
          <w:szCs w:val="24"/>
        </w:rPr>
      </w:pPr>
      <w:r w:rsidRPr="0014553B">
        <w:rPr>
          <w:rFonts w:ascii="Times New Roman" w:hAnsi="Times New Roman"/>
          <w:color w:val="000000" w:themeColor="text1"/>
          <w:sz w:val="24"/>
          <w:szCs w:val="24"/>
        </w:rPr>
        <w:t xml:space="preserve">План внеурочной деятельности формируется </w:t>
      </w:r>
      <w:r w:rsidRPr="0014553B">
        <w:rPr>
          <w:rFonts w:ascii="Times New Roman" w:hAnsi="Times New Roman"/>
          <w:color w:val="000000" w:themeColor="text1"/>
          <w:sz w:val="24"/>
          <w:szCs w:val="24"/>
          <w:lang w:eastAsia="ru-RU"/>
        </w:rPr>
        <w:t xml:space="preserve">МОБУ СОШ с. Рятамак </w:t>
      </w:r>
      <w:r w:rsidRPr="0014553B">
        <w:rPr>
          <w:rFonts w:ascii="Times New Roman" w:hAnsi="Times New Roman"/>
          <w:color w:val="000000" w:themeColor="text1"/>
          <w:sz w:val="24"/>
          <w:szCs w:val="24"/>
        </w:rPr>
        <w:t>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DB05A0" w:rsidRPr="0014553B" w:rsidRDefault="00DB05A0" w:rsidP="00E62AAC">
      <w:pPr>
        <w:spacing w:after="0" w:line="240" w:lineRule="auto"/>
        <w:ind w:firstLine="709"/>
        <w:jc w:val="both"/>
        <w:rPr>
          <w:rFonts w:ascii="Times New Roman" w:hAnsi="Times New Roman"/>
          <w:color w:val="000000" w:themeColor="text1"/>
          <w:sz w:val="24"/>
          <w:szCs w:val="24"/>
        </w:rPr>
      </w:pPr>
      <w:r w:rsidRPr="0014553B">
        <w:rPr>
          <w:rFonts w:ascii="Times New Roman" w:hAnsi="Times New Roman"/>
          <w:color w:val="000000" w:themeColor="text1"/>
          <w:sz w:val="24"/>
          <w:szCs w:val="24"/>
        </w:rPr>
        <w:t>Принципы чередования учебной и внеурочной деятельности в рамках реализации образовательной программы начального общего образования определяет МОБУ СОШ с.Рятамак, осуществляющая образовательную деятельность.</w:t>
      </w:r>
    </w:p>
    <w:p w:rsidR="00F3244E" w:rsidRPr="0014553B" w:rsidRDefault="00F3244E" w:rsidP="00E62AAC">
      <w:pPr>
        <w:autoSpaceDE w:val="0"/>
        <w:autoSpaceDN w:val="0"/>
        <w:adjustRightInd w:val="0"/>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w:t>
      </w:r>
    </w:p>
    <w:p w:rsidR="00F3244E" w:rsidRPr="0014553B" w:rsidRDefault="00F3244E" w:rsidP="00E62AAC">
      <w:pPr>
        <w:spacing w:after="0" w:line="240" w:lineRule="auto"/>
        <w:ind w:firstLine="709"/>
        <w:jc w:val="both"/>
        <w:rPr>
          <w:rFonts w:ascii="Times New Roman" w:hAnsi="Times New Roman"/>
          <w:sz w:val="24"/>
          <w:szCs w:val="24"/>
        </w:rPr>
      </w:pPr>
    </w:p>
    <w:p w:rsidR="00F3244E" w:rsidRPr="0014553B" w:rsidRDefault="00F3244E" w:rsidP="00E62AAC">
      <w:pPr>
        <w:spacing w:after="0" w:line="240" w:lineRule="auto"/>
        <w:ind w:firstLine="709"/>
        <w:jc w:val="both"/>
        <w:rPr>
          <w:rFonts w:ascii="Times New Roman" w:hAnsi="Times New Roman"/>
          <w:b/>
          <w:sz w:val="24"/>
          <w:szCs w:val="24"/>
          <w:u w:val="single"/>
        </w:rPr>
      </w:pPr>
      <w:r w:rsidRPr="0014553B">
        <w:rPr>
          <w:rFonts w:ascii="Times New Roman" w:hAnsi="Times New Roman"/>
          <w:b/>
          <w:sz w:val="24"/>
          <w:szCs w:val="24"/>
          <w:u w:val="single"/>
        </w:rPr>
        <w:t>Воспитательные модули:</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Сентябрь</w:t>
      </w:r>
      <w:r w:rsidRPr="0014553B">
        <w:rPr>
          <w:rFonts w:ascii="Times New Roman" w:hAnsi="Times New Roman"/>
          <w:sz w:val="24"/>
          <w:szCs w:val="24"/>
        </w:rPr>
        <w:tab/>
        <w:t xml:space="preserve"> «Внимание, дети!» «ЗОЖ»</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Октябрь</w:t>
      </w:r>
      <w:r w:rsidRPr="0014553B">
        <w:rPr>
          <w:rFonts w:ascii="Times New Roman" w:hAnsi="Times New Roman"/>
          <w:sz w:val="24"/>
          <w:szCs w:val="24"/>
        </w:rPr>
        <w:tab/>
        <w:t xml:space="preserve"> </w:t>
      </w:r>
      <w:r w:rsidRPr="0014553B">
        <w:rPr>
          <w:rFonts w:ascii="Times New Roman" w:hAnsi="Times New Roman"/>
          <w:color w:val="000000"/>
          <w:sz w:val="24"/>
          <w:szCs w:val="24"/>
        </w:rPr>
        <w:t>«Мир школьных традиций»</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Ноябрь </w:t>
      </w:r>
      <w:r w:rsidRPr="0014553B">
        <w:rPr>
          <w:rFonts w:ascii="Times New Roman" w:hAnsi="Times New Roman"/>
          <w:sz w:val="24"/>
          <w:szCs w:val="24"/>
        </w:rPr>
        <w:tab/>
        <w:t xml:space="preserve"> «</w:t>
      </w:r>
      <w:r w:rsidRPr="0014553B">
        <w:rPr>
          <w:rFonts w:ascii="Times New Roman" w:hAnsi="Times New Roman"/>
          <w:color w:val="000000"/>
          <w:sz w:val="24"/>
          <w:szCs w:val="24"/>
        </w:rPr>
        <w:t>Мир вокруг нас - толерантность</w:t>
      </w:r>
      <w:r w:rsidRPr="0014553B">
        <w:rPr>
          <w:rFonts w:ascii="Times New Roman" w:hAnsi="Times New Roman"/>
          <w:sz w:val="24"/>
          <w:szCs w:val="24"/>
        </w:rPr>
        <w:t>»</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Декабрь</w:t>
      </w:r>
      <w:r w:rsidRPr="0014553B">
        <w:rPr>
          <w:rFonts w:ascii="Times New Roman" w:hAnsi="Times New Roman"/>
          <w:sz w:val="24"/>
          <w:szCs w:val="24"/>
        </w:rPr>
        <w:tab/>
        <w:t xml:space="preserve"> «Новый год у ворот!» «Правовые знания и профилактика правонарушений</w:t>
      </w:r>
      <w:r w:rsidRPr="0014553B">
        <w:rPr>
          <w:rFonts w:ascii="Times New Roman" w:hAnsi="Times New Roman"/>
          <w:b/>
          <w:bCs/>
          <w:sz w:val="24"/>
          <w:szCs w:val="24"/>
        </w:rPr>
        <w:t>»</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Январь</w:t>
      </w:r>
      <w:r w:rsidRPr="0014553B">
        <w:rPr>
          <w:rFonts w:ascii="Times New Roman" w:hAnsi="Times New Roman"/>
          <w:sz w:val="24"/>
          <w:szCs w:val="24"/>
        </w:rPr>
        <w:tab/>
        <w:t xml:space="preserve"> </w:t>
      </w:r>
      <w:r w:rsidRPr="0014553B">
        <w:rPr>
          <w:rFonts w:ascii="Times New Roman" w:hAnsi="Times New Roman"/>
          <w:color w:val="000000"/>
          <w:sz w:val="24"/>
          <w:szCs w:val="24"/>
        </w:rPr>
        <w:t>Месячник военно-патриотического воспитания</w:t>
      </w:r>
      <w:r w:rsidRPr="0014553B">
        <w:rPr>
          <w:rFonts w:ascii="Times New Roman" w:hAnsi="Times New Roman"/>
          <w:sz w:val="24"/>
          <w:szCs w:val="24"/>
        </w:rPr>
        <w:t xml:space="preserve"> «Славься, Отечество!» </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Февраль</w:t>
      </w:r>
      <w:r w:rsidRPr="0014553B">
        <w:rPr>
          <w:rFonts w:ascii="Times New Roman" w:hAnsi="Times New Roman"/>
          <w:sz w:val="24"/>
          <w:szCs w:val="24"/>
        </w:rPr>
        <w:tab/>
        <w:t xml:space="preserve"> </w:t>
      </w:r>
      <w:r w:rsidRPr="0014553B">
        <w:rPr>
          <w:rFonts w:ascii="Times New Roman" w:hAnsi="Times New Roman"/>
          <w:color w:val="000000"/>
          <w:sz w:val="24"/>
          <w:szCs w:val="24"/>
        </w:rPr>
        <w:t>Месячник военно-патриотического воспитания</w:t>
      </w:r>
      <w:r w:rsidRPr="0014553B">
        <w:rPr>
          <w:rFonts w:ascii="Times New Roman" w:hAnsi="Times New Roman"/>
          <w:sz w:val="24"/>
          <w:szCs w:val="24"/>
        </w:rPr>
        <w:t xml:space="preserve"> «Славься, Отечество!» </w:t>
      </w:r>
    </w:p>
    <w:p w:rsidR="00F3244E" w:rsidRPr="0014553B" w:rsidRDefault="00F3244E" w:rsidP="00E62AAC">
      <w:pPr>
        <w:spacing w:after="0" w:line="240" w:lineRule="auto"/>
        <w:ind w:firstLine="709"/>
        <w:jc w:val="both"/>
        <w:rPr>
          <w:rFonts w:ascii="Times New Roman" w:hAnsi="Times New Roman"/>
          <w:color w:val="000000"/>
          <w:sz w:val="24"/>
          <w:szCs w:val="24"/>
        </w:rPr>
      </w:pPr>
      <w:r w:rsidRPr="0014553B">
        <w:rPr>
          <w:rFonts w:ascii="Times New Roman" w:hAnsi="Times New Roman"/>
          <w:sz w:val="24"/>
          <w:szCs w:val="24"/>
        </w:rPr>
        <w:t>Март</w:t>
      </w:r>
      <w:r w:rsidRPr="0014553B">
        <w:rPr>
          <w:rFonts w:ascii="Times New Roman" w:hAnsi="Times New Roman"/>
          <w:sz w:val="24"/>
          <w:szCs w:val="24"/>
        </w:rPr>
        <w:tab/>
      </w:r>
      <w:r w:rsidRPr="0014553B">
        <w:rPr>
          <w:rFonts w:ascii="Times New Roman" w:hAnsi="Times New Roman"/>
          <w:sz w:val="24"/>
          <w:szCs w:val="24"/>
        </w:rPr>
        <w:tab/>
      </w:r>
      <w:r w:rsidRPr="0014553B">
        <w:rPr>
          <w:rFonts w:ascii="Times New Roman" w:hAnsi="Times New Roman"/>
          <w:color w:val="000000"/>
          <w:sz w:val="24"/>
          <w:szCs w:val="24"/>
        </w:rPr>
        <w:t>«В мире прекрасного»</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Апрель</w:t>
      </w:r>
      <w:r w:rsidRPr="0014553B">
        <w:rPr>
          <w:rFonts w:ascii="Times New Roman" w:hAnsi="Times New Roman"/>
          <w:sz w:val="24"/>
          <w:szCs w:val="24"/>
        </w:rPr>
        <w:tab/>
        <w:t xml:space="preserve"> </w:t>
      </w:r>
      <w:r w:rsidRPr="0014553B">
        <w:rPr>
          <w:rFonts w:ascii="Times New Roman" w:hAnsi="Times New Roman"/>
          <w:color w:val="000000"/>
          <w:sz w:val="24"/>
          <w:szCs w:val="24"/>
        </w:rPr>
        <w:t>«Живи родник!» - Экологический месячник</w:t>
      </w:r>
      <w:r w:rsidRPr="0014553B">
        <w:rPr>
          <w:rFonts w:ascii="Times New Roman" w:hAnsi="Times New Roman"/>
          <w:sz w:val="24"/>
          <w:szCs w:val="24"/>
        </w:rPr>
        <w:t xml:space="preserve"> </w:t>
      </w:r>
    </w:p>
    <w:p w:rsidR="00F3244E" w:rsidRPr="0014553B" w:rsidRDefault="00F3244E" w:rsidP="00E62AA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Май </w:t>
      </w:r>
      <w:r w:rsidRPr="0014553B">
        <w:rPr>
          <w:rFonts w:ascii="Times New Roman" w:hAnsi="Times New Roman"/>
          <w:sz w:val="24"/>
          <w:szCs w:val="24"/>
        </w:rPr>
        <w:tab/>
      </w:r>
      <w:r w:rsidRPr="0014553B">
        <w:rPr>
          <w:rFonts w:ascii="Times New Roman" w:hAnsi="Times New Roman"/>
          <w:sz w:val="24"/>
          <w:szCs w:val="24"/>
        </w:rPr>
        <w:tab/>
      </w:r>
      <w:r w:rsidRPr="0014553B">
        <w:rPr>
          <w:rFonts w:ascii="Times New Roman" w:hAnsi="Times New Roman"/>
          <w:color w:val="000000"/>
          <w:sz w:val="24"/>
          <w:szCs w:val="24"/>
        </w:rPr>
        <w:t>«Великая Победа» - месячник воинской славы России</w:t>
      </w:r>
    </w:p>
    <w:p w:rsidR="00E62AAC" w:rsidRPr="0014553B" w:rsidRDefault="00E62AAC" w:rsidP="00E62AAC">
      <w:pPr>
        <w:spacing w:after="0" w:line="240" w:lineRule="auto"/>
        <w:ind w:firstLine="709"/>
        <w:jc w:val="both"/>
        <w:rPr>
          <w:rFonts w:ascii="Times New Roman" w:hAnsi="Times New Roman"/>
          <w:sz w:val="24"/>
          <w:szCs w:val="24"/>
        </w:rPr>
      </w:pPr>
    </w:p>
    <w:p w:rsidR="00F3244E" w:rsidRPr="0014553B" w:rsidRDefault="00E62AAC" w:rsidP="00E62AAC">
      <w:pPr>
        <w:spacing w:after="0" w:line="240" w:lineRule="auto"/>
        <w:ind w:firstLine="709"/>
        <w:jc w:val="both"/>
        <w:rPr>
          <w:rFonts w:ascii="Times New Roman" w:hAnsi="Times New Roman"/>
          <w:b/>
          <w:color w:val="000000" w:themeColor="text1"/>
          <w:sz w:val="24"/>
          <w:szCs w:val="24"/>
        </w:rPr>
      </w:pPr>
      <w:r w:rsidRPr="0014553B">
        <w:rPr>
          <w:rFonts w:ascii="Times New Roman" w:hAnsi="Times New Roman"/>
          <w:b/>
          <w:color w:val="000000" w:themeColor="text1"/>
          <w:sz w:val="24"/>
          <w:szCs w:val="24"/>
        </w:rPr>
        <w:t>Сентябрь</w:t>
      </w:r>
    </w:p>
    <w:p w:rsidR="00F3244E" w:rsidRPr="0014553B" w:rsidRDefault="00F3244E" w:rsidP="00E62AAC">
      <w:pPr>
        <w:spacing w:after="0" w:line="240" w:lineRule="auto"/>
        <w:ind w:firstLine="709"/>
        <w:jc w:val="both"/>
        <w:rPr>
          <w:rFonts w:ascii="Times New Roman" w:hAnsi="Times New Roman"/>
          <w:color w:val="000000" w:themeColor="text1"/>
          <w:sz w:val="24"/>
          <w:szCs w:val="24"/>
        </w:rPr>
      </w:pPr>
      <w:r w:rsidRPr="0014553B">
        <w:rPr>
          <w:rFonts w:ascii="Times New Roman" w:hAnsi="Times New Roman"/>
          <w:b/>
          <w:color w:val="000000" w:themeColor="text1"/>
          <w:sz w:val="24"/>
          <w:szCs w:val="24"/>
        </w:rPr>
        <w:t xml:space="preserve">Девиз месяца: «Внимание - дети!» </w:t>
      </w:r>
      <w:r w:rsidRPr="0014553B">
        <w:rPr>
          <w:rFonts w:ascii="Times New Roman" w:hAnsi="Times New Roman"/>
          <w:color w:val="000000" w:themeColor="text1"/>
          <w:sz w:val="24"/>
          <w:szCs w:val="24"/>
        </w:rPr>
        <w:t>«ЗОЖ»</w:t>
      </w:r>
    </w:p>
    <w:p w:rsidR="00E62AAC" w:rsidRPr="0014553B" w:rsidRDefault="00E62AAC" w:rsidP="00E62AAC">
      <w:pPr>
        <w:spacing w:after="0" w:line="240" w:lineRule="auto"/>
        <w:ind w:firstLine="709"/>
        <w:jc w:val="both"/>
        <w:rPr>
          <w:rFonts w:ascii="Times New Roman" w:hAnsi="Times New Roman"/>
          <w:color w:val="000000" w:themeColor="text1"/>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812"/>
        <w:gridCol w:w="2126"/>
      </w:tblGrid>
      <w:tr w:rsidR="00F3244E" w:rsidRPr="0014553B" w:rsidTr="00F3244E">
        <w:tc>
          <w:tcPr>
            <w:tcW w:w="2694"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812"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126"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Гражданско-патриотическое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Классные часы «Россия, устремленная в будушее!»</w:t>
            </w:r>
          </w:p>
          <w:p w:rsidR="00F3244E" w:rsidRPr="0014553B" w:rsidRDefault="00F3244E" w:rsidP="00E72D83">
            <w:pPr>
              <w:spacing w:after="0" w:line="240" w:lineRule="auto"/>
              <w:rPr>
                <w:rFonts w:ascii="Times New Roman" w:hAnsi="Times New Roman"/>
                <w:color w:val="000000"/>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 xml:space="preserve">1.09.2017г. </w:t>
            </w:r>
          </w:p>
          <w:p w:rsidR="00F3244E" w:rsidRPr="0014553B" w:rsidRDefault="00F3244E" w:rsidP="00E72D83">
            <w:pPr>
              <w:spacing w:after="0" w:line="240" w:lineRule="auto"/>
              <w:rPr>
                <w:rFonts w:ascii="Times New Roman" w:hAnsi="Times New Roman"/>
                <w:color w:val="000000"/>
                <w:sz w:val="24"/>
                <w:szCs w:val="24"/>
              </w:rPr>
            </w:pP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Общешкольная линейка, беседы посвященные Дню солидарности в борьбе с терроризмом</w:t>
            </w: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 xml:space="preserve">6.09.2017г. </w:t>
            </w:r>
          </w:p>
          <w:p w:rsidR="00F3244E" w:rsidRPr="0014553B" w:rsidRDefault="00F3244E" w:rsidP="00E72D83">
            <w:pPr>
              <w:spacing w:after="0" w:line="240" w:lineRule="auto"/>
              <w:rPr>
                <w:rFonts w:ascii="Times New Roman" w:hAnsi="Times New Roman"/>
                <w:color w:val="000000"/>
                <w:sz w:val="24"/>
                <w:szCs w:val="24"/>
              </w:rPr>
            </w:pPr>
          </w:p>
        </w:tc>
      </w:tr>
      <w:tr w:rsidR="00F3244E" w:rsidRPr="0014553B" w:rsidTr="00F3244E">
        <w:tc>
          <w:tcPr>
            <w:tcW w:w="2694" w:type="dxa"/>
            <w:vMerge w:val="restart"/>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«Здравствуй, школа!» - торжественная линейка, посвященная Дню Знаний.</w:t>
            </w:r>
          </w:p>
          <w:p w:rsidR="00F3244E" w:rsidRPr="0014553B" w:rsidRDefault="00F3244E" w:rsidP="00E72D83">
            <w:pPr>
              <w:spacing w:after="0" w:line="240" w:lineRule="auto"/>
              <w:rPr>
                <w:rFonts w:ascii="Times New Roman" w:hAnsi="Times New Roman"/>
                <w:color w:val="000000"/>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 xml:space="preserve">1.09.2017г. </w:t>
            </w:r>
          </w:p>
          <w:p w:rsidR="00F3244E" w:rsidRPr="0014553B" w:rsidRDefault="00F3244E" w:rsidP="00E72D83">
            <w:pPr>
              <w:spacing w:after="0" w:line="240" w:lineRule="auto"/>
              <w:rPr>
                <w:rFonts w:ascii="Times New Roman" w:hAnsi="Times New Roman"/>
                <w:color w:val="000000"/>
                <w:sz w:val="24"/>
                <w:szCs w:val="24"/>
              </w:rPr>
            </w:pP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«200 лет со дня рождения Алексея Константиновича Толстого, русского поэта, писателя, драматурга (1817г.)».</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Книжная выставка «Душа любви и чудной песни»</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color w:val="000000"/>
                <w:sz w:val="24"/>
                <w:szCs w:val="24"/>
              </w:rPr>
              <w:t>05.09.2017г</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Международный день распространения грамотности (беседы, викторины).</w:t>
            </w: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08.09.2017г.</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Здоровьесберегающее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Всероссийский день бега «Кросс наций 2017».</w:t>
            </w: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23.09.2017</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Общешкольный День здоровья.</w:t>
            </w:r>
          </w:p>
          <w:p w:rsidR="00F3244E" w:rsidRPr="0014553B" w:rsidRDefault="00F3244E" w:rsidP="00E72D83">
            <w:pPr>
              <w:spacing w:after="0" w:line="240" w:lineRule="auto"/>
              <w:rPr>
                <w:rFonts w:ascii="Times New Roman" w:hAnsi="Times New Roman"/>
                <w:color w:val="000000"/>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30.09.2017г.</w:t>
            </w:r>
          </w:p>
          <w:p w:rsidR="00F3244E" w:rsidRPr="0014553B" w:rsidRDefault="00F3244E" w:rsidP="00E72D83">
            <w:pPr>
              <w:spacing w:after="0" w:line="240" w:lineRule="auto"/>
              <w:rPr>
                <w:rFonts w:ascii="Times New Roman" w:hAnsi="Times New Roman"/>
                <w:color w:val="000000"/>
                <w:sz w:val="24"/>
                <w:szCs w:val="24"/>
              </w:rPr>
            </w:pP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Акция «Закрой окно – в доме ребенок»</w:t>
            </w: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 xml:space="preserve"> «Неделя безопасности».</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Проведение тренировочной эвакуации, бесед.</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color w:val="000000"/>
                <w:sz w:val="24"/>
                <w:szCs w:val="24"/>
              </w:rPr>
              <w:t xml:space="preserve">26.09.2017г. -  30.09.2017г.  </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Проведение тематических классных часов по профилактике детского травматизма с участием несовершеннолетних на дорогах (в соответствии с утвержденной программой).</w:t>
            </w:r>
            <w:r w:rsidRPr="0014553B">
              <w:rPr>
                <w:rFonts w:ascii="Times New Roman" w:hAnsi="Times New Roman"/>
                <w:sz w:val="24"/>
                <w:szCs w:val="24"/>
              </w:rPr>
              <w:t xml:space="preserve"> Беседы по ПДД</w:t>
            </w: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В течение месяца</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Вводные инструктажи по технике безопасности, правилам ПДД с записью в журналах по технике безопасности  с учащимися.</w:t>
            </w:r>
          </w:p>
        </w:tc>
        <w:tc>
          <w:tcPr>
            <w:tcW w:w="2126"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 xml:space="preserve">Сентябрь </w:t>
            </w:r>
          </w:p>
          <w:p w:rsidR="00F3244E" w:rsidRPr="0014553B" w:rsidRDefault="00F3244E" w:rsidP="00E72D83">
            <w:pPr>
              <w:spacing w:after="0" w:line="240" w:lineRule="auto"/>
              <w:rPr>
                <w:rFonts w:ascii="Times New Roman" w:hAnsi="Times New Roman"/>
                <w:color w:val="000000"/>
                <w:sz w:val="24"/>
                <w:szCs w:val="24"/>
              </w:rPr>
            </w:pPr>
          </w:p>
        </w:tc>
      </w:tr>
      <w:tr w:rsidR="00F3244E" w:rsidRPr="0014553B" w:rsidTr="00F3244E">
        <w:tc>
          <w:tcPr>
            <w:tcW w:w="2694"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lastRenderedPageBreak/>
              <w:t>Трудовое воспитание</w:t>
            </w:r>
          </w:p>
          <w:p w:rsidR="00F3244E" w:rsidRPr="0014553B" w:rsidRDefault="00F3244E" w:rsidP="00E72D83">
            <w:pPr>
              <w:spacing w:after="0" w:line="240" w:lineRule="auto"/>
              <w:rPr>
                <w:rFonts w:ascii="Times New Roman" w:hAnsi="Times New Roman"/>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Организация дежурства по школе</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Субботник</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первая неделя</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Конкурс рисунков:</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«И снова в моем крае пора золотая»</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последняя неделя месяца</w:t>
            </w:r>
          </w:p>
        </w:tc>
      </w:tr>
    </w:tbl>
    <w:p w:rsidR="00F3244E" w:rsidRPr="0014553B" w:rsidRDefault="00F3244E" w:rsidP="00E72D83">
      <w:pPr>
        <w:autoSpaceDE w:val="0"/>
        <w:autoSpaceDN w:val="0"/>
        <w:adjustRightInd w:val="0"/>
        <w:spacing w:after="0" w:line="240" w:lineRule="auto"/>
        <w:jc w:val="center"/>
        <w:rPr>
          <w:rFonts w:ascii="Times New Roman" w:hAnsi="Times New Roman"/>
          <w:b/>
          <w:bCs/>
          <w:color w:val="FF0000"/>
          <w:sz w:val="24"/>
          <w:szCs w:val="24"/>
        </w:rPr>
      </w:pP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Октябрь</w:t>
      </w: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Девиз месяца « Мир школьных традиций»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812"/>
        <w:gridCol w:w="2126"/>
      </w:tblGrid>
      <w:tr w:rsidR="00F3244E" w:rsidRPr="0014553B" w:rsidTr="00F3244E">
        <w:tc>
          <w:tcPr>
            <w:tcW w:w="2694"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812"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126"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Гражданско-патриотическое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 Мероприятия  ко Дню пожилого человека. Концерт. Поздравление ветеранов педагогического труда.</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2.10.2017</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День гражданской обороны (85 лет со</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дня образования)</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4 октября</w:t>
            </w:r>
          </w:p>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День РБ (конкурс чтецов)</w:t>
            </w:r>
          </w:p>
        </w:tc>
        <w:tc>
          <w:tcPr>
            <w:tcW w:w="2126"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9.10-14.10</w:t>
            </w:r>
          </w:p>
        </w:tc>
      </w:tr>
      <w:tr w:rsidR="00F3244E" w:rsidRPr="0014553B" w:rsidTr="00F3244E">
        <w:tc>
          <w:tcPr>
            <w:tcW w:w="2694" w:type="dxa"/>
            <w:vMerge w:val="restart"/>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Концерт ко Дню учителя:</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«С любовью к Вам, Учителя!»</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5.10.2017</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Праздник урожая</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Третья неделя</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Здоровьесберегающее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Веселые старты </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Четвертая неделя</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Районные соревнования по волейболу</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Школьные соревнования по баскетболу</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tcPr>
          <w:p w:rsidR="00F3244E" w:rsidRPr="0014553B" w:rsidRDefault="00F3244E" w:rsidP="00E72D83">
            <w:pPr>
              <w:spacing w:after="0" w:line="240" w:lineRule="auto"/>
              <w:jc w:val="center"/>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Всероссийский урок безопасности</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школьников в сети Интернет.</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с 27 по 30 октября</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Линейка «У правил дорог каникул не бывает»</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«Безопасное использование бытовой техники»</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Перед каникулами</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«Живи книга» в рамках международного месячника школьных библиотек.</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«Чистый школьный двор»</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Всероссийский урок «Экология и энергосбережение» в рамках Всероссийского фестиваля энергосбережения Вместе Ярче.</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color w:val="000000"/>
                <w:sz w:val="24"/>
                <w:szCs w:val="24"/>
              </w:rPr>
              <w:t>Проведение с учащимися  конкурсов рисунков, викторин, информационных и классных часов.</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16.10</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Экскурсии «Природа осенью». ».  </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Конкурс поделок и аппликаций из природного материала.</w:t>
            </w:r>
          </w:p>
        </w:tc>
        <w:tc>
          <w:tcPr>
            <w:tcW w:w="2126" w:type="dxa"/>
            <w:shd w:val="clear" w:color="auto" w:fill="auto"/>
          </w:tcPr>
          <w:p w:rsidR="00F3244E" w:rsidRPr="0014553B" w:rsidRDefault="00F3244E" w:rsidP="00E72D83">
            <w:pPr>
              <w:spacing w:after="0" w:line="240" w:lineRule="auto"/>
              <w:jc w:val="center"/>
              <w:rPr>
                <w:rFonts w:ascii="Times New Roman" w:hAnsi="Times New Roman"/>
                <w:sz w:val="24"/>
                <w:szCs w:val="24"/>
              </w:rPr>
            </w:pPr>
            <w:r w:rsidRPr="0014553B">
              <w:rPr>
                <w:rFonts w:ascii="Times New Roman" w:hAnsi="Times New Roman"/>
                <w:sz w:val="24"/>
                <w:szCs w:val="24"/>
              </w:rPr>
              <w:t>15 сентября-15 октября</w:t>
            </w:r>
          </w:p>
        </w:tc>
      </w:tr>
    </w:tbl>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Ноябрь</w:t>
      </w: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Девиз месяца «Мир вокруг нас» (толерантность)</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812"/>
        <w:gridCol w:w="2126"/>
      </w:tblGrid>
      <w:tr w:rsidR="00F3244E" w:rsidRPr="0014553B" w:rsidTr="00F3244E">
        <w:tc>
          <w:tcPr>
            <w:tcW w:w="2694"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812"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126"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Гражданско-патриотическое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День народного единства </w:t>
            </w:r>
            <w:r w:rsidRPr="0014553B">
              <w:rPr>
                <w:rFonts w:ascii="Times New Roman" w:hAnsi="Times New Roman"/>
                <w:color w:val="000000"/>
                <w:sz w:val="24"/>
                <w:szCs w:val="24"/>
              </w:rPr>
              <w:t>(классные часы, конкурс рисунков «Моя большая и малая Родина»).</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6.11</w:t>
            </w:r>
          </w:p>
        </w:tc>
      </w:tr>
      <w:tr w:rsidR="00F3244E" w:rsidRPr="0014553B" w:rsidTr="00F3244E">
        <w:tc>
          <w:tcPr>
            <w:tcW w:w="2694" w:type="dxa"/>
            <w:vMerge w:val="restart"/>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lastRenderedPageBreak/>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lastRenderedPageBreak/>
              <w:t>Международный день толерантности (классные часы)</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13.11</w:t>
            </w:r>
          </w:p>
        </w:tc>
      </w:tr>
      <w:tr w:rsidR="00F3244E" w:rsidRPr="0014553B" w:rsidTr="00F3244E">
        <w:trPr>
          <w:trHeight w:val="1501"/>
        </w:trPr>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День матери (конкурс рисунков, поздравительных  плакатов). Организация выставки</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Концерт «Самая любимая – мамочка моя!».</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Конкурс чтецов ко Дню матери</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«Письмо мамам с признаниями в любви и пожеланиями»</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22.11-28.11</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lastRenderedPageBreak/>
              <w:t>Здоровьесберегающее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color w:val="000000"/>
                <w:sz w:val="24"/>
                <w:szCs w:val="24"/>
              </w:rPr>
              <w:t>Классный час по профилактике суицидального поведения «Умей управлять своими эмоциями».</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Районные соревнования по баскетболу</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Олимпиада по физкультуре</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Кл. часы по профилактике правонарушений</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Занятия по ПДД</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94"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Трудовое воспитание</w:t>
            </w:r>
          </w:p>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Генеральные уборки в кабинетах.</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Экологическое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Синичкин день. Конкурс «Кормушка для птиц»</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4 неделя</w:t>
            </w:r>
          </w:p>
        </w:tc>
      </w:tr>
    </w:tbl>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Декабрь</w:t>
      </w: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Девиз месяца «Правовые знания и профилактика правонарушений»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812"/>
        <w:gridCol w:w="2126"/>
      </w:tblGrid>
      <w:tr w:rsidR="00F3244E" w:rsidRPr="0014553B" w:rsidTr="00F3244E">
        <w:tc>
          <w:tcPr>
            <w:tcW w:w="2694"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812"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126"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Гражданско-патриотическое  воспитание</w:t>
            </w: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День Героев Отечества (9 декабря)-</w:t>
            </w:r>
            <w:r w:rsidRPr="0014553B">
              <w:rPr>
                <w:rFonts w:ascii="Times New Roman" w:hAnsi="Times New Roman"/>
                <w:color w:val="000000"/>
                <w:sz w:val="24"/>
                <w:szCs w:val="24"/>
              </w:rPr>
              <w:t xml:space="preserve"> уроки Мужества,</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vAlign w:val="center"/>
          </w:tcPr>
          <w:p w:rsidR="00F3244E" w:rsidRPr="0014553B" w:rsidRDefault="00F3244E" w:rsidP="00E72D83">
            <w:pPr>
              <w:spacing w:after="0" w:line="240" w:lineRule="auto"/>
              <w:rPr>
                <w:rFonts w:ascii="Times New Roman" w:hAnsi="Times New Roman"/>
                <w:color w:val="000000"/>
                <w:sz w:val="24"/>
                <w:szCs w:val="24"/>
              </w:rPr>
            </w:pPr>
          </w:p>
        </w:tc>
      </w:tr>
      <w:tr w:rsidR="00F3244E" w:rsidRPr="0014553B" w:rsidTr="00F3244E">
        <w:tc>
          <w:tcPr>
            <w:tcW w:w="2694"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b/>
                <w:sz w:val="24"/>
                <w:szCs w:val="24"/>
              </w:rPr>
            </w:pPr>
            <w:r w:rsidRPr="0014553B">
              <w:rPr>
                <w:rFonts w:ascii="Times New Roman" w:hAnsi="Times New Roman"/>
                <w:b/>
                <w:sz w:val="24"/>
                <w:szCs w:val="24"/>
              </w:rPr>
              <w:t>Новый год.</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Мероприятия, посвященные празднованию Нового года: утренники, вечера, конкурсы игрушек и рисунков. </w:t>
            </w:r>
          </w:p>
        </w:tc>
        <w:tc>
          <w:tcPr>
            <w:tcW w:w="2126" w:type="dxa"/>
            <w:shd w:val="clear" w:color="auto" w:fill="auto"/>
            <w:vAlign w:val="center"/>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3-4 неделя</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Здоровьесберегающее воспитание</w:t>
            </w: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Спортивная акция «Занимаясь спортом, сохраним здоровье!» (ко</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всемирному дню борьбы со СПИДом) </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Выставка «СПИД- чума 21 века», подборка материалов для классных часов.</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Проведение бесед и занятий по мерам безопасности на льду и оказанию помощи пострадавшим</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Беседы по ТБ на новогодних Праздниках</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Открытие зимнего сезона по лыжным гонкам</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 День Конституции России</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-День Конституции  РБ</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Тематические классные часы «Закон обо</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мне, я о законе», Классные часы «Главный закон государства. Что я знаю о Конституции»</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color w:val="000000"/>
                <w:sz w:val="24"/>
                <w:szCs w:val="24"/>
              </w:rPr>
              <w:t>11.12-25.12</w:t>
            </w:r>
          </w:p>
        </w:tc>
      </w:tr>
      <w:tr w:rsidR="00F3244E" w:rsidRPr="0014553B" w:rsidTr="00F3244E">
        <w:tc>
          <w:tcPr>
            <w:tcW w:w="2694"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Трудовое воспитание</w:t>
            </w:r>
          </w:p>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Генеральные уборки</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Организация дежурства по школе</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Подведение итогов Года Экологии.</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Экологическое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«Поможем зимующим птицам».</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812" w:type="dxa"/>
            <w:shd w:val="clear" w:color="auto" w:fill="auto"/>
          </w:tcPr>
          <w:p w:rsidR="00F3244E" w:rsidRPr="0014553B" w:rsidRDefault="00F3244E" w:rsidP="00E72D83">
            <w:pPr>
              <w:spacing w:after="0" w:line="240" w:lineRule="auto"/>
              <w:jc w:val="both"/>
              <w:rPr>
                <w:rFonts w:ascii="Times New Roman" w:hAnsi="Times New Roman"/>
                <w:sz w:val="24"/>
                <w:szCs w:val="24"/>
              </w:rPr>
            </w:pPr>
            <w:r w:rsidRPr="0014553B">
              <w:rPr>
                <w:rFonts w:ascii="Times New Roman" w:hAnsi="Times New Roman"/>
                <w:sz w:val="24"/>
                <w:szCs w:val="24"/>
              </w:rPr>
              <w:t xml:space="preserve">Участие в </w:t>
            </w:r>
            <w:r w:rsidRPr="0014553B">
              <w:rPr>
                <w:rFonts w:ascii="Times New Roman" w:hAnsi="Times New Roman"/>
                <w:sz w:val="24"/>
                <w:szCs w:val="24"/>
                <w:lang w:val="en-US"/>
              </w:rPr>
              <w:t>VI</w:t>
            </w:r>
            <w:r w:rsidRPr="0014553B">
              <w:rPr>
                <w:rFonts w:ascii="Times New Roman" w:hAnsi="Times New Roman"/>
                <w:sz w:val="24"/>
                <w:szCs w:val="24"/>
              </w:rPr>
              <w:t xml:space="preserve"> республиканском интернет-конкурсе «Птицы Башкирии»</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bl>
    <w:p w:rsidR="00F3244E" w:rsidRPr="0014553B" w:rsidRDefault="00F3244E" w:rsidP="00E72D83">
      <w:pPr>
        <w:spacing w:after="0" w:line="240" w:lineRule="auto"/>
        <w:rPr>
          <w:rFonts w:ascii="Times New Roman" w:hAnsi="Times New Roman"/>
          <w:b/>
          <w:color w:val="000000" w:themeColor="text1"/>
          <w:sz w:val="24"/>
          <w:szCs w:val="24"/>
        </w:rPr>
      </w:pPr>
    </w:p>
    <w:p w:rsidR="00F3244E" w:rsidRPr="0014553B" w:rsidRDefault="00F3244E" w:rsidP="00E72D83">
      <w:pPr>
        <w:spacing w:after="0" w:line="240" w:lineRule="auto"/>
        <w:rPr>
          <w:rFonts w:ascii="Times New Roman" w:hAnsi="Times New Roman"/>
          <w:b/>
          <w:color w:val="000000" w:themeColor="text1"/>
          <w:sz w:val="24"/>
          <w:szCs w:val="24"/>
        </w:rPr>
      </w:pPr>
      <w:r w:rsidRPr="0014553B">
        <w:rPr>
          <w:rFonts w:ascii="Times New Roman" w:hAnsi="Times New Roman"/>
          <w:b/>
          <w:color w:val="000000" w:themeColor="text1"/>
          <w:sz w:val="24"/>
          <w:szCs w:val="24"/>
        </w:rPr>
        <w:t>Январь</w:t>
      </w:r>
    </w:p>
    <w:p w:rsidR="00F3244E" w:rsidRPr="0014553B" w:rsidRDefault="00F3244E" w:rsidP="00E72D83">
      <w:pPr>
        <w:spacing w:after="0" w:line="240" w:lineRule="auto"/>
        <w:rPr>
          <w:rFonts w:ascii="Times New Roman" w:hAnsi="Times New Roman"/>
          <w:b/>
          <w:color w:val="000000" w:themeColor="text1"/>
          <w:sz w:val="24"/>
          <w:szCs w:val="24"/>
        </w:rPr>
      </w:pPr>
      <w:r w:rsidRPr="0014553B">
        <w:rPr>
          <w:rFonts w:ascii="Times New Roman" w:hAnsi="Times New Roman"/>
          <w:b/>
          <w:bCs/>
          <w:color w:val="000000" w:themeColor="text1"/>
          <w:sz w:val="24"/>
          <w:szCs w:val="24"/>
        </w:rPr>
        <w:t xml:space="preserve"> </w:t>
      </w:r>
      <w:r w:rsidRPr="0014553B">
        <w:rPr>
          <w:rFonts w:ascii="Times New Roman" w:hAnsi="Times New Roman"/>
          <w:b/>
          <w:color w:val="000000" w:themeColor="text1"/>
          <w:sz w:val="24"/>
          <w:szCs w:val="24"/>
        </w:rPr>
        <w:t xml:space="preserve">Месячник военно-патриотического воспитания «Славься, Отечество!»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812"/>
        <w:gridCol w:w="2126"/>
      </w:tblGrid>
      <w:tr w:rsidR="00F3244E" w:rsidRPr="0014553B" w:rsidTr="00F3244E">
        <w:tc>
          <w:tcPr>
            <w:tcW w:w="2694"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812"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126"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b/>
                <w:sz w:val="24"/>
                <w:szCs w:val="24"/>
              </w:rPr>
            </w:pPr>
            <w:r w:rsidRPr="0014553B">
              <w:rPr>
                <w:rFonts w:ascii="Times New Roman" w:hAnsi="Times New Roman"/>
                <w:sz w:val="24"/>
                <w:szCs w:val="24"/>
              </w:rPr>
              <w:t>Гражданско-патриотическое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Месячник оборонно-массовой работы</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Постановка на воинский учет юношей.</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23 января-23 февраля</w:t>
            </w:r>
          </w:p>
        </w:tc>
      </w:tr>
      <w:tr w:rsidR="00F3244E" w:rsidRPr="0014553B" w:rsidTr="00F3244E">
        <w:tc>
          <w:tcPr>
            <w:tcW w:w="2694"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b/>
                <w:sz w:val="24"/>
                <w:szCs w:val="24"/>
              </w:rPr>
            </w:pPr>
            <w:r w:rsidRPr="0014553B">
              <w:rPr>
                <w:rFonts w:ascii="Times New Roman" w:hAnsi="Times New Roman"/>
                <w:sz w:val="24"/>
                <w:szCs w:val="24"/>
              </w:rPr>
              <w:t>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Районный конкурс КВН, в рамках движения «Гвардия КВН»</w:t>
            </w:r>
          </w:p>
          <w:p w:rsidR="00F3244E" w:rsidRPr="0014553B" w:rsidRDefault="00F3244E" w:rsidP="00E72D83">
            <w:pPr>
              <w:spacing w:after="0" w:line="240" w:lineRule="auto"/>
              <w:rPr>
                <w:rFonts w:ascii="Times New Roman" w:hAnsi="Times New Roman"/>
                <w:sz w:val="24"/>
                <w:szCs w:val="24"/>
              </w:rPr>
            </w:pP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1 неделя</w:t>
            </w:r>
          </w:p>
          <w:p w:rsidR="00F3244E" w:rsidRPr="0014553B" w:rsidRDefault="00F3244E" w:rsidP="00E72D83">
            <w:pPr>
              <w:spacing w:after="0" w:line="240" w:lineRule="auto"/>
              <w:rPr>
                <w:rFonts w:ascii="Times New Roman" w:hAnsi="Times New Roman"/>
                <w:sz w:val="24"/>
                <w:szCs w:val="24"/>
              </w:rPr>
            </w:pPr>
          </w:p>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b/>
                <w:sz w:val="24"/>
                <w:szCs w:val="24"/>
              </w:rPr>
            </w:pPr>
            <w:r w:rsidRPr="0014553B">
              <w:rPr>
                <w:rFonts w:ascii="Times New Roman" w:hAnsi="Times New Roman"/>
                <w:color w:val="000000"/>
                <w:sz w:val="24"/>
                <w:szCs w:val="24"/>
              </w:rPr>
              <w:t>Здоровьесберегающее воспитание</w:t>
            </w:r>
          </w:p>
        </w:tc>
        <w:tc>
          <w:tcPr>
            <w:tcW w:w="5812"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Лыжные соревнования: «Гонка сильнейших», «Лыжня румяных»</w:t>
            </w:r>
          </w:p>
        </w:tc>
        <w:tc>
          <w:tcPr>
            <w:tcW w:w="2126"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Трудовое воспитание</w:t>
            </w:r>
          </w:p>
        </w:tc>
        <w:tc>
          <w:tcPr>
            <w:tcW w:w="5812" w:type="dxa"/>
            <w:shd w:val="clear" w:color="auto" w:fill="auto"/>
          </w:tcPr>
          <w:p w:rsidR="00F3244E" w:rsidRPr="0014553B" w:rsidRDefault="00F3244E" w:rsidP="00E72D83">
            <w:pPr>
              <w:spacing w:after="0" w:line="240" w:lineRule="auto"/>
              <w:jc w:val="both"/>
              <w:rPr>
                <w:rFonts w:ascii="Times New Roman" w:hAnsi="Times New Roman"/>
                <w:sz w:val="24"/>
                <w:szCs w:val="24"/>
              </w:rPr>
            </w:pPr>
            <w:r w:rsidRPr="0014553B">
              <w:rPr>
                <w:rFonts w:ascii="Times New Roman" w:hAnsi="Times New Roman"/>
                <w:sz w:val="24"/>
                <w:szCs w:val="24"/>
              </w:rPr>
              <w:t>Очистка дорожек от снега</w:t>
            </w:r>
          </w:p>
          <w:p w:rsidR="00F3244E" w:rsidRPr="0014553B" w:rsidRDefault="00F3244E" w:rsidP="00E72D83">
            <w:pPr>
              <w:spacing w:after="0" w:line="240" w:lineRule="auto"/>
              <w:jc w:val="both"/>
              <w:rPr>
                <w:rFonts w:ascii="Times New Roman" w:hAnsi="Times New Roman"/>
                <w:sz w:val="24"/>
                <w:szCs w:val="24"/>
              </w:rPr>
            </w:pPr>
          </w:p>
        </w:tc>
        <w:tc>
          <w:tcPr>
            <w:tcW w:w="2126" w:type="dxa"/>
            <w:shd w:val="clear" w:color="auto" w:fill="auto"/>
          </w:tcPr>
          <w:p w:rsidR="00F3244E" w:rsidRPr="0014553B" w:rsidRDefault="00F3244E" w:rsidP="00E72D83">
            <w:pPr>
              <w:spacing w:after="0" w:line="240" w:lineRule="auto"/>
              <w:jc w:val="both"/>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94"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tc>
        <w:tc>
          <w:tcPr>
            <w:tcW w:w="5812" w:type="dxa"/>
            <w:shd w:val="clear" w:color="auto" w:fill="auto"/>
          </w:tcPr>
          <w:p w:rsidR="00F3244E" w:rsidRPr="0014553B" w:rsidRDefault="00F3244E" w:rsidP="00E72D83">
            <w:pPr>
              <w:spacing w:after="0" w:line="240" w:lineRule="auto"/>
              <w:jc w:val="both"/>
              <w:rPr>
                <w:rFonts w:ascii="Times New Roman" w:hAnsi="Times New Roman"/>
                <w:sz w:val="24"/>
                <w:szCs w:val="24"/>
              </w:rPr>
            </w:pPr>
            <w:r w:rsidRPr="0014553B">
              <w:rPr>
                <w:rFonts w:ascii="Times New Roman" w:hAnsi="Times New Roman"/>
                <w:sz w:val="24"/>
                <w:szCs w:val="24"/>
              </w:rPr>
              <w:t>Конкурс презентаций «Чудесный край Башкортостан»</w:t>
            </w:r>
          </w:p>
        </w:tc>
        <w:tc>
          <w:tcPr>
            <w:tcW w:w="2126" w:type="dxa"/>
            <w:shd w:val="clear" w:color="auto" w:fill="auto"/>
          </w:tcPr>
          <w:p w:rsidR="00F3244E" w:rsidRPr="0014553B" w:rsidRDefault="00F3244E" w:rsidP="00E72D83">
            <w:pPr>
              <w:spacing w:after="0" w:line="240" w:lineRule="auto"/>
              <w:jc w:val="both"/>
              <w:rPr>
                <w:rFonts w:ascii="Times New Roman" w:hAnsi="Times New Roman"/>
                <w:sz w:val="24"/>
                <w:szCs w:val="24"/>
              </w:rPr>
            </w:pPr>
            <w:r w:rsidRPr="0014553B">
              <w:rPr>
                <w:rFonts w:ascii="Times New Roman" w:hAnsi="Times New Roman"/>
                <w:sz w:val="24"/>
                <w:szCs w:val="24"/>
              </w:rPr>
              <w:t>2 неделя</w:t>
            </w:r>
          </w:p>
        </w:tc>
      </w:tr>
    </w:tbl>
    <w:p w:rsidR="00F3244E" w:rsidRPr="0014553B" w:rsidRDefault="00F3244E" w:rsidP="00E72D83">
      <w:pPr>
        <w:autoSpaceDE w:val="0"/>
        <w:autoSpaceDN w:val="0"/>
        <w:adjustRightInd w:val="0"/>
        <w:spacing w:after="0" w:line="240" w:lineRule="auto"/>
        <w:rPr>
          <w:rFonts w:ascii="Times New Roman" w:hAnsi="Times New Roman"/>
          <w:b/>
          <w:bCs/>
          <w:color w:val="FF0000"/>
          <w:sz w:val="24"/>
          <w:szCs w:val="24"/>
        </w:rPr>
      </w:pPr>
    </w:p>
    <w:p w:rsidR="00F3244E" w:rsidRPr="0014553B" w:rsidRDefault="00F3244E" w:rsidP="00E72D83">
      <w:pPr>
        <w:autoSpaceDE w:val="0"/>
        <w:autoSpaceDN w:val="0"/>
        <w:adjustRightInd w:val="0"/>
        <w:spacing w:after="0" w:line="240" w:lineRule="auto"/>
        <w:jc w:val="both"/>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Февраль</w:t>
      </w:r>
    </w:p>
    <w:p w:rsidR="00F3244E" w:rsidRPr="0014553B" w:rsidRDefault="00F3244E" w:rsidP="00E72D83">
      <w:pPr>
        <w:spacing w:after="0" w:line="240" w:lineRule="auto"/>
        <w:jc w:val="both"/>
        <w:rPr>
          <w:rFonts w:ascii="Times New Roman" w:hAnsi="Times New Roman"/>
          <w:color w:val="000000" w:themeColor="text1"/>
          <w:sz w:val="24"/>
          <w:szCs w:val="24"/>
        </w:rPr>
      </w:pPr>
      <w:r w:rsidRPr="0014553B">
        <w:rPr>
          <w:rFonts w:ascii="Times New Roman" w:hAnsi="Times New Roman"/>
          <w:color w:val="000000" w:themeColor="text1"/>
          <w:sz w:val="24"/>
          <w:szCs w:val="24"/>
        </w:rPr>
        <w:t xml:space="preserve">Месячник военно-патриотического воспитания «Славься, Отечество!»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7"/>
        <w:gridCol w:w="4787"/>
        <w:gridCol w:w="2147"/>
      </w:tblGrid>
      <w:tr w:rsidR="00F3244E" w:rsidRPr="0014553B" w:rsidTr="00F3244E">
        <w:tc>
          <w:tcPr>
            <w:tcW w:w="2660"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245"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268"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Гражданско-патриотическое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Беседы в классах, классные часы, круглые столы, встречи с интересными людьми посвященные защитникам Отечества.</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Просмотр документальных фильмов.</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Конкурс чтецов и исполнителей военно-патриотической песни</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Районный конкурс Урал-батыр</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Районный конкурс Жемчужина Башкортостана</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Шежере байрамы</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День российской науки</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Участие в конкурсе «Весенняя капель»</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Международный день родного языка и литературы(по особому плану)</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Здоровьесберегающее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Проведение школьных соревнований по баскетболу, теннису, мини футболу, волейболу</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Районные соревнования по волейболу </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«Безопасное использование бытовой техники»</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Занятия по ПДД</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Трудовое воспитание</w:t>
            </w:r>
          </w:p>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Конкурс стенгазет к 23 февраля </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Конкурс рисунков к 23 февраля </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Экологическое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«Кормушка»</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160" w:line="240" w:lineRule="auto"/>
              <w:ind w:left="20"/>
              <w:jc w:val="both"/>
              <w:rPr>
                <w:rFonts w:ascii="Times New Roman" w:hAnsi="Times New Roman"/>
                <w:sz w:val="24"/>
                <w:szCs w:val="24"/>
              </w:rPr>
            </w:pPr>
            <w:r w:rsidRPr="0014553B">
              <w:rPr>
                <w:rFonts w:ascii="Times New Roman" w:hAnsi="Times New Roman"/>
                <w:sz w:val="24"/>
                <w:szCs w:val="24"/>
              </w:rPr>
              <w:t>Слет экологов и лесоводов</w:t>
            </w:r>
          </w:p>
        </w:tc>
        <w:tc>
          <w:tcPr>
            <w:tcW w:w="2268" w:type="dxa"/>
            <w:shd w:val="clear" w:color="auto" w:fill="auto"/>
          </w:tcPr>
          <w:p w:rsidR="00F3244E" w:rsidRPr="0014553B" w:rsidRDefault="00F3244E" w:rsidP="00E72D83">
            <w:pPr>
              <w:spacing w:after="160" w:line="240" w:lineRule="auto"/>
              <w:jc w:val="both"/>
              <w:rPr>
                <w:rFonts w:ascii="Times New Roman" w:hAnsi="Times New Roman"/>
                <w:sz w:val="24"/>
                <w:szCs w:val="24"/>
              </w:rPr>
            </w:pPr>
            <w:r w:rsidRPr="0014553B">
              <w:rPr>
                <w:rFonts w:ascii="Times New Roman" w:hAnsi="Times New Roman"/>
                <w:sz w:val="24"/>
                <w:szCs w:val="24"/>
              </w:rPr>
              <w:t> В течение месяца</w:t>
            </w:r>
          </w:p>
        </w:tc>
      </w:tr>
    </w:tbl>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Март</w:t>
      </w: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Месячник «В мире прекрасного»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4795"/>
        <w:gridCol w:w="2141"/>
      </w:tblGrid>
      <w:tr w:rsidR="00F3244E" w:rsidRPr="0014553B" w:rsidTr="00F3244E">
        <w:tc>
          <w:tcPr>
            <w:tcW w:w="2660"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 xml:space="preserve">Направление </w:t>
            </w:r>
            <w:r w:rsidRPr="0014553B">
              <w:rPr>
                <w:rFonts w:ascii="Times New Roman" w:hAnsi="Times New Roman"/>
                <w:bCs/>
                <w:color w:val="000000"/>
                <w:sz w:val="24"/>
                <w:szCs w:val="24"/>
              </w:rPr>
              <w:lastRenderedPageBreak/>
              <w:t>воспитательной работы</w:t>
            </w:r>
          </w:p>
        </w:tc>
        <w:tc>
          <w:tcPr>
            <w:tcW w:w="5245"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lastRenderedPageBreak/>
              <w:t>Название мероприятия</w:t>
            </w:r>
          </w:p>
        </w:tc>
        <w:tc>
          <w:tcPr>
            <w:tcW w:w="2268"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lastRenderedPageBreak/>
              <w:t>проведения</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lastRenderedPageBreak/>
              <w:t>Гражданско-патриотическое  воспитание</w:t>
            </w:r>
          </w:p>
        </w:tc>
        <w:tc>
          <w:tcPr>
            <w:tcW w:w="5245"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Классные часы посвящѐнные Дню</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воссоединения Крыма с Россией.</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Участие в районных соревнованиях военно-патриотических клубов</w:t>
            </w:r>
          </w:p>
          <w:p w:rsidR="00F3244E" w:rsidRPr="0014553B" w:rsidRDefault="00F3244E" w:rsidP="00E72D83">
            <w:pPr>
              <w:spacing w:after="0" w:line="240" w:lineRule="auto"/>
              <w:rPr>
                <w:rFonts w:ascii="Times New Roman" w:hAnsi="Times New Roman"/>
                <w:sz w:val="24"/>
                <w:szCs w:val="24"/>
              </w:rPr>
            </w:pP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19.03</w:t>
            </w:r>
          </w:p>
          <w:p w:rsidR="00F3244E" w:rsidRPr="0014553B" w:rsidRDefault="00F3244E" w:rsidP="00E72D83">
            <w:pPr>
              <w:spacing w:after="0" w:line="240" w:lineRule="auto"/>
              <w:rPr>
                <w:rFonts w:ascii="Times New Roman" w:hAnsi="Times New Roman"/>
                <w:sz w:val="24"/>
                <w:szCs w:val="24"/>
              </w:rPr>
            </w:pP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vMerge w:val="restart"/>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245"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Творческие конкурсы и концерт для</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мам, посвященный 8 марта. Выставка рисунков «Моя любимая мамочка»</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7.03</w:t>
            </w:r>
          </w:p>
        </w:tc>
      </w:tr>
      <w:tr w:rsidR="00F3244E" w:rsidRPr="0014553B" w:rsidTr="00F3244E">
        <w:tc>
          <w:tcPr>
            <w:tcW w:w="2660" w:type="dxa"/>
            <w:vMerge/>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Конкурс «А, ну-ка, девочки!»</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22.03</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Неделя детской и юношеской книги</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26-31.03</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Неделя музыки для детей и юношества</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26-31.03</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Конкурс чтецов «Живая классика»</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2-3 неделя</w:t>
            </w:r>
          </w:p>
        </w:tc>
      </w:tr>
      <w:tr w:rsidR="00F3244E" w:rsidRPr="0014553B" w:rsidTr="00F3244E">
        <w:tc>
          <w:tcPr>
            <w:tcW w:w="2660"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Здоровьесберегающее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Международный день борьбы с наркоманией и наркобизнесом</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1.03</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Абдулкаримовская лыжня – соревнование по лыжным гонкам</w:t>
            </w:r>
          </w:p>
          <w:p w:rsidR="00F3244E" w:rsidRPr="0014553B" w:rsidRDefault="00F3244E" w:rsidP="00E72D83">
            <w:pPr>
              <w:spacing w:after="160" w:line="240" w:lineRule="auto"/>
              <w:rPr>
                <w:rFonts w:ascii="Times New Roman" w:hAnsi="Times New Roman"/>
                <w:sz w:val="24"/>
                <w:szCs w:val="24"/>
              </w:rPr>
            </w:pPr>
            <w:r w:rsidRPr="0014553B">
              <w:rPr>
                <w:rFonts w:ascii="Times New Roman" w:hAnsi="Times New Roman"/>
                <w:sz w:val="24"/>
                <w:szCs w:val="24"/>
              </w:rPr>
              <w:t>Соревнования по волейболу</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Выступление агитбригады «Правила для всех»</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«Безопасное использование бытовой техники»</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Экологическое воспитание</w:t>
            </w:r>
          </w:p>
        </w:tc>
        <w:tc>
          <w:tcPr>
            <w:tcW w:w="5245"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Акция «С заботой о птицах»</w:t>
            </w:r>
          </w:p>
          <w:p w:rsidR="00F3244E" w:rsidRPr="0014553B" w:rsidRDefault="00F3244E" w:rsidP="00E72D83">
            <w:pPr>
              <w:spacing w:after="0" w:line="240" w:lineRule="auto"/>
              <w:rPr>
                <w:rFonts w:ascii="Times New Roman" w:hAnsi="Times New Roman"/>
                <w:sz w:val="24"/>
                <w:szCs w:val="24"/>
              </w:rPr>
            </w:pP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bl>
    <w:p w:rsidR="00F3244E" w:rsidRPr="0014553B" w:rsidRDefault="00F3244E" w:rsidP="00E72D83">
      <w:pPr>
        <w:autoSpaceDE w:val="0"/>
        <w:autoSpaceDN w:val="0"/>
        <w:adjustRightInd w:val="0"/>
        <w:spacing w:after="0" w:line="240" w:lineRule="auto"/>
        <w:rPr>
          <w:rFonts w:ascii="Times New Roman" w:hAnsi="Times New Roman"/>
          <w:b/>
          <w:bCs/>
          <w:color w:val="FF0000"/>
          <w:sz w:val="24"/>
          <w:szCs w:val="24"/>
        </w:rPr>
      </w:pP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Апрель</w:t>
      </w: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Экологический месячник «Живи родник»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7"/>
        <w:gridCol w:w="4786"/>
        <w:gridCol w:w="2148"/>
      </w:tblGrid>
      <w:tr w:rsidR="00F3244E" w:rsidRPr="0014553B" w:rsidTr="00F3244E">
        <w:tc>
          <w:tcPr>
            <w:tcW w:w="2660"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245"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268"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Гражданско-патриотическое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День Космонавтики. Гагаринский урок. </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Игра  «Космический бой». </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Конкурс рисунков «Необъятный космос»</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12.04</w:t>
            </w:r>
          </w:p>
        </w:tc>
      </w:tr>
      <w:tr w:rsidR="00F3244E" w:rsidRPr="0014553B" w:rsidTr="00F3244E">
        <w:tc>
          <w:tcPr>
            <w:tcW w:w="2660" w:type="dxa"/>
            <w:vMerge w:val="restart"/>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Участие на районном конкурсе «Ученик года - 2017»</w:t>
            </w:r>
          </w:p>
          <w:p w:rsidR="00F3244E" w:rsidRPr="0014553B" w:rsidRDefault="00932041" w:rsidP="00E72D83">
            <w:pPr>
              <w:spacing w:after="0" w:line="240" w:lineRule="auto"/>
              <w:rPr>
                <w:rFonts w:ascii="Times New Roman" w:hAnsi="Times New Roman"/>
                <w:sz w:val="24"/>
                <w:szCs w:val="24"/>
              </w:rPr>
            </w:pPr>
            <w:r w:rsidRPr="0014553B">
              <w:rPr>
                <w:rFonts w:ascii="Times New Roman" w:hAnsi="Times New Roman"/>
                <w:sz w:val="24"/>
                <w:szCs w:val="24"/>
              </w:rPr>
              <w:t>Конференция обучающихся.</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 неделя</w:t>
            </w:r>
          </w:p>
          <w:p w:rsidR="00932041" w:rsidRPr="0014553B" w:rsidRDefault="00932041" w:rsidP="00E72D83">
            <w:pPr>
              <w:spacing w:after="0" w:line="240" w:lineRule="auto"/>
              <w:rPr>
                <w:rFonts w:ascii="Times New Roman" w:hAnsi="Times New Roman"/>
                <w:sz w:val="24"/>
                <w:szCs w:val="24"/>
              </w:rPr>
            </w:pPr>
          </w:p>
          <w:p w:rsidR="00932041" w:rsidRPr="0014553B" w:rsidRDefault="00932041" w:rsidP="00E72D83">
            <w:pPr>
              <w:spacing w:after="0" w:line="240" w:lineRule="auto"/>
              <w:rPr>
                <w:rFonts w:ascii="Times New Roman" w:hAnsi="Times New Roman"/>
                <w:sz w:val="24"/>
                <w:szCs w:val="24"/>
              </w:rPr>
            </w:pPr>
            <w:r w:rsidRPr="0014553B">
              <w:rPr>
                <w:rFonts w:ascii="Times New Roman" w:hAnsi="Times New Roman"/>
                <w:sz w:val="24"/>
                <w:szCs w:val="24"/>
              </w:rPr>
              <w:t>3 неделя</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Вечер встречи с ветеранами ВОВ, посвященный Дню Победы</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4 неделя</w:t>
            </w:r>
          </w:p>
        </w:tc>
      </w:tr>
      <w:tr w:rsidR="00F3244E" w:rsidRPr="0014553B" w:rsidTr="00F3244E">
        <w:tc>
          <w:tcPr>
            <w:tcW w:w="2660"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Здоровьесберегающее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Беседы, классные часы, викторины по ЗОЖ</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посвященная неделе здоровья «Башкортостан – территория здоровья»</w:t>
            </w:r>
          </w:p>
          <w:p w:rsidR="00F3244E" w:rsidRPr="0014553B" w:rsidRDefault="00F3244E" w:rsidP="00E72D83">
            <w:pPr>
              <w:spacing w:after="0" w:line="240" w:lineRule="auto"/>
              <w:rPr>
                <w:rFonts w:ascii="Times New Roman" w:hAnsi="Times New Roman"/>
                <w:sz w:val="24"/>
                <w:szCs w:val="24"/>
              </w:rPr>
            </w:pP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3-4 неделя</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Открытие летнего сезона. Зональные соревнования по общей гимнастике</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«Безопасное использование бытовой техники»</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Занятия по ПДД</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Трудовое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Участие в благоустройстве парков и аллей села</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rPr>
          <w:trHeight w:val="70"/>
        </w:trPr>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lastRenderedPageBreak/>
              <w:t>Экологическое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Операция «Живой ручей»,</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КТД «День птиц»</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«Мусору нет»</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День Земли</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Проведение экологических уроков.</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tc>
      </w:tr>
      <w:tr w:rsidR="00F3244E" w:rsidRPr="0014553B" w:rsidTr="00F3244E">
        <w:trPr>
          <w:trHeight w:val="70"/>
        </w:trPr>
        <w:tc>
          <w:tcPr>
            <w:tcW w:w="2660" w:type="dxa"/>
            <w:shd w:val="clear" w:color="auto" w:fill="auto"/>
          </w:tcPr>
          <w:p w:rsidR="00F3244E" w:rsidRPr="0014553B" w:rsidRDefault="00F3244E" w:rsidP="00E72D83">
            <w:pPr>
              <w:spacing w:after="0" w:line="240" w:lineRule="auto"/>
              <w:jc w:val="center"/>
              <w:rPr>
                <w:rFonts w:ascii="Times New Roman" w:hAnsi="Times New Roman"/>
                <w:sz w:val="24"/>
                <w:szCs w:val="24"/>
              </w:rPr>
            </w:pPr>
            <w:r w:rsidRPr="0014553B">
              <w:rPr>
                <w:rFonts w:ascii="Times New Roman" w:hAnsi="Times New Roman"/>
                <w:sz w:val="24"/>
                <w:szCs w:val="24"/>
              </w:rPr>
              <w:t>Семейное воспитание</w:t>
            </w:r>
          </w:p>
          <w:p w:rsidR="00F3244E" w:rsidRPr="0014553B" w:rsidRDefault="00F3244E" w:rsidP="00E72D83">
            <w:pPr>
              <w:spacing w:after="0" w:line="240" w:lineRule="auto"/>
              <w:jc w:val="center"/>
              <w:rPr>
                <w:rFonts w:ascii="Times New Roman" w:hAnsi="Times New Roman"/>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Семейные спортивные состязания «Здоровая семья – дружная семья» </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 неделя</w:t>
            </w:r>
          </w:p>
        </w:tc>
      </w:tr>
    </w:tbl>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Май</w:t>
      </w:r>
    </w:p>
    <w:p w:rsidR="00F3244E" w:rsidRPr="0014553B" w:rsidRDefault="00F3244E" w:rsidP="00E72D83">
      <w:pPr>
        <w:autoSpaceDE w:val="0"/>
        <w:autoSpaceDN w:val="0"/>
        <w:adjustRightInd w:val="0"/>
        <w:spacing w:after="0" w:line="240" w:lineRule="auto"/>
        <w:rPr>
          <w:rFonts w:ascii="Times New Roman" w:hAnsi="Times New Roman"/>
          <w:b/>
          <w:bCs/>
          <w:color w:val="000000" w:themeColor="text1"/>
          <w:sz w:val="24"/>
          <w:szCs w:val="24"/>
        </w:rPr>
      </w:pPr>
      <w:r w:rsidRPr="0014553B">
        <w:rPr>
          <w:rFonts w:ascii="Times New Roman" w:hAnsi="Times New Roman"/>
          <w:b/>
          <w:bCs/>
          <w:color w:val="000000" w:themeColor="text1"/>
          <w:sz w:val="24"/>
          <w:szCs w:val="24"/>
        </w:rPr>
        <w:t>Месячник воинской славы России «Великая Победа»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7"/>
        <w:gridCol w:w="4786"/>
        <w:gridCol w:w="2148"/>
      </w:tblGrid>
      <w:tr w:rsidR="00F3244E" w:rsidRPr="0014553B" w:rsidTr="00F3244E">
        <w:tc>
          <w:tcPr>
            <w:tcW w:w="2660" w:type="dxa"/>
            <w:shd w:val="clear" w:color="auto" w:fill="auto"/>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bCs/>
                <w:color w:val="000000"/>
                <w:sz w:val="24"/>
                <w:szCs w:val="24"/>
              </w:rPr>
              <w:t>Направление воспитательной работы</w:t>
            </w:r>
          </w:p>
        </w:tc>
        <w:tc>
          <w:tcPr>
            <w:tcW w:w="5245"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Название мероприятия</w:t>
            </w:r>
          </w:p>
        </w:tc>
        <w:tc>
          <w:tcPr>
            <w:tcW w:w="2268" w:type="dxa"/>
            <w:shd w:val="clear" w:color="auto" w:fill="auto"/>
            <w:vAlign w:val="center"/>
          </w:tcPr>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Дата</w:t>
            </w:r>
          </w:p>
          <w:p w:rsidR="00F3244E" w:rsidRPr="0014553B" w:rsidRDefault="00F3244E" w:rsidP="00E72D83">
            <w:pPr>
              <w:spacing w:after="0" w:line="240" w:lineRule="auto"/>
              <w:jc w:val="center"/>
              <w:rPr>
                <w:rFonts w:ascii="Times New Roman" w:hAnsi="Times New Roman"/>
                <w:color w:val="000000"/>
                <w:sz w:val="24"/>
                <w:szCs w:val="24"/>
              </w:rPr>
            </w:pPr>
            <w:r w:rsidRPr="0014553B">
              <w:rPr>
                <w:rFonts w:ascii="Times New Roman" w:hAnsi="Times New Roman"/>
                <w:color w:val="000000"/>
                <w:sz w:val="24"/>
                <w:szCs w:val="24"/>
              </w:rPr>
              <w:t>проведения</w:t>
            </w:r>
          </w:p>
        </w:tc>
      </w:tr>
      <w:tr w:rsidR="00F3244E" w:rsidRPr="0014553B" w:rsidTr="00F3244E">
        <w:tc>
          <w:tcPr>
            <w:tcW w:w="2660" w:type="dxa"/>
            <w:vMerge w:val="restart"/>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Гражданско-патриотическое  воспитание</w:t>
            </w:r>
          </w:p>
        </w:tc>
        <w:tc>
          <w:tcPr>
            <w:tcW w:w="5245"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Тематические классные часы,</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посвященные 73 годовщине Победы в</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ВОВ. Уроки мужества.</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1-9.05</w:t>
            </w: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Митинг «Память» (площадь)</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color w:val="000000"/>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Всероссийская общественно-гражданская акция</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 «Бессмертный полк»</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vMerge w:val="restart"/>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Духовно –</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нравственное</w:t>
            </w:r>
          </w:p>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воспитание</w:t>
            </w:r>
          </w:p>
        </w:tc>
        <w:tc>
          <w:tcPr>
            <w:tcW w:w="5245" w:type="dxa"/>
            <w:shd w:val="clear" w:color="auto" w:fill="auto"/>
          </w:tcPr>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Операция «Забота»</w:t>
            </w:r>
          </w:p>
          <w:p w:rsidR="00F3244E" w:rsidRPr="0014553B" w:rsidRDefault="00F3244E" w:rsidP="00E72D83">
            <w:pPr>
              <w:autoSpaceDE w:val="0"/>
              <w:autoSpaceDN w:val="0"/>
              <w:adjustRightInd w:val="0"/>
              <w:spacing w:after="0" w:line="240" w:lineRule="auto"/>
              <w:rPr>
                <w:rFonts w:ascii="Times New Roman" w:hAnsi="Times New Roman"/>
                <w:sz w:val="24"/>
                <w:szCs w:val="24"/>
              </w:rPr>
            </w:pPr>
            <w:r w:rsidRPr="0014553B">
              <w:rPr>
                <w:rFonts w:ascii="Times New Roman" w:hAnsi="Times New Roman"/>
                <w:sz w:val="24"/>
                <w:szCs w:val="24"/>
              </w:rPr>
              <w:t>Конкурс плакатов, посвященных Дню Победы.</w:t>
            </w:r>
          </w:p>
          <w:p w:rsidR="00F3244E" w:rsidRPr="0014553B" w:rsidRDefault="00F3244E" w:rsidP="00E72D83">
            <w:pPr>
              <w:spacing w:after="0" w:line="240" w:lineRule="auto"/>
              <w:rPr>
                <w:rFonts w:ascii="Times New Roman" w:hAnsi="Times New Roman"/>
                <w:sz w:val="24"/>
                <w:szCs w:val="24"/>
              </w:rPr>
            </w:pP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vMerge/>
            <w:shd w:val="clear" w:color="auto" w:fill="auto"/>
          </w:tcPr>
          <w:p w:rsidR="00F3244E" w:rsidRPr="0014553B" w:rsidRDefault="00F3244E" w:rsidP="00E72D83">
            <w:pPr>
              <w:spacing w:after="0" w:line="240" w:lineRule="auto"/>
              <w:rPr>
                <w:rFonts w:ascii="Times New Roman" w:hAnsi="Times New Roman"/>
                <w:sz w:val="24"/>
                <w:szCs w:val="24"/>
              </w:rPr>
            </w:pP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 xml:space="preserve"> Праздники  «Прощай, букварь», «Прощай начальная школа» «Последний звонок»</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2-3 неделя</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25.05</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Здоровьесберегающее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Президентские состязания.</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Участие на конкурсе «Безопасное колесо»</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Всероссийская акция «Стоп ВИЧ-СПИД», посвященная  Всемирному дню памяти жертв СПИДа</w:t>
            </w:r>
          </w:p>
          <w:p w:rsidR="00F3244E" w:rsidRPr="0014553B" w:rsidRDefault="00F3244E" w:rsidP="00E72D83">
            <w:pPr>
              <w:spacing w:after="0" w:line="240" w:lineRule="auto"/>
              <w:rPr>
                <w:rFonts w:ascii="Times New Roman" w:hAnsi="Times New Roman"/>
                <w:sz w:val="24"/>
                <w:szCs w:val="24"/>
              </w:rPr>
            </w:pP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4 неделя</w:t>
            </w: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Правовое воспитание, профилактическая работа  и культура безопасности.</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«Закрой окно – в доме ребенок»</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«Внимание - дети!»</w:t>
            </w:r>
          </w:p>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Инструктажи по ТБ</w:t>
            </w:r>
          </w:p>
          <w:p w:rsidR="00F3244E" w:rsidRPr="0014553B" w:rsidRDefault="00F3244E" w:rsidP="00E72D83">
            <w:pPr>
              <w:spacing w:after="0" w:line="240" w:lineRule="auto"/>
              <w:rPr>
                <w:rFonts w:ascii="Times New Roman" w:hAnsi="Times New Roman"/>
                <w:sz w:val="24"/>
                <w:szCs w:val="24"/>
              </w:rPr>
            </w:pP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Трудовое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Участие в благоустройстве парков и аллей села</w:t>
            </w: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В течение месяца</w:t>
            </w:r>
          </w:p>
          <w:p w:rsidR="00F3244E" w:rsidRPr="0014553B" w:rsidRDefault="00F3244E" w:rsidP="00E72D83">
            <w:pPr>
              <w:spacing w:after="0" w:line="240" w:lineRule="auto"/>
              <w:rPr>
                <w:rFonts w:ascii="Times New Roman" w:hAnsi="Times New Roman"/>
                <w:sz w:val="24"/>
                <w:szCs w:val="24"/>
              </w:rPr>
            </w:pPr>
          </w:p>
        </w:tc>
      </w:tr>
      <w:tr w:rsidR="00F3244E" w:rsidRPr="0014553B" w:rsidTr="00F3244E">
        <w:tc>
          <w:tcPr>
            <w:tcW w:w="2660" w:type="dxa"/>
            <w:shd w:val="clear" w:color="auto" w:fill="auto"/>
          </w:tcPr>
          <w:p w:rsidR="00F3244E" w:rsidRPr="0014553B" w:rsidRDefault="00F3244E" w:rsidP="00E72D83">
            <w:pPr>
              <w:spacing w:after="0" w:line="240" w:lineRule="auto"/>
              <w:rPr>
                <w:rFonts w:ascii="Times New Roman" w:hAnsi="Times New Roman"/>
                <w:color w:val="000000"/>
                <w:sz w:val="24"/>
                <w:szCs w:val="24"/>
              </w:rPr>
            </w:pPr>
            <w:r w:rsidRPr="0014553B">
              <w:rPr>
                <w:rFonts w:ascii="Times New Roman" w:hAnsi="Times New Roman"/>
                <w:sz w:val="24"/>
                <w:szCs w:val="24"/>
              </w:rPr>
              <w:t>Экологическое воспитание</w:t>
            </w:r>
          </w:p>
        </w:tc>
        <w:tc>
          <w:tcPr>
            <w:tcW w:w="5245"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Акция «Сделаем планету чище»</w:t>
            </w:r>
          </w:p>
          <w:p w:rsidR="00F3244E" w:rsidRPr="0014553B" w:rsidRDefault="00F3244E" w:rsidP="00E72D83">
            <w:pPr>
              <w:spacing w:after="0" w:line="240" w:lineRule="auto"/>
              <w:rPr>
                <w:rFonts w:ascii="Times New Roman" w:hAnsi="Times New Roman"/>
                <w:sz w:val="24"/>
                <w:szCs w:val="24"/>
              </w:rPr>
            </w:pPr>
          </w:p>
        </w:tc>
        <w:tc>
          <w:tcPr>
            <w:tcW w:w="2268" w:type="dxa"/>
            <w:shd w:val="clear" w:color="auto" w:fill="auto"/>
          </w:tcPr>
          <w:p w:rsidR="00F3244E" w:rsidRPr="0014553B" w:rsidRDefault="00F3244E" w:rsidP="00E72D83">
            <w:pPr>
              <w:spacing w:after="0" w:line="240" w:lineRule="auto"/>
              <w:rPr>
                <w:rFonts w:ascii="Times New Roman" w:hAnsi="Times New Roman"/>
                <w:sz w:val="24"/>
                <w:szCs w:val="24"/>
              </w:rPr>
            </w:pPr>
            <w:r w:rsidRPr="0014553B">
              <w:rPr>
                <w:rFonts w:ascii="Times New Roman" w:hAnsi="Times New Roman"/>
                <w:sz w:val="24"/>
                <w:szCs w:val="24"/>
              </w:rPr>
              <w:t>3 неделя</w:t>
            </w:r>
          </w:p>
        </w:tc>
      </w:tr>
    </w:tbl>
    <w:p w:rsidR="00E62AAC" w:rsidRPr="0014553B" w:rsidRDefault="00E62AAC" w:rsidP="00E72D83">
      <w:pPr>
        <w:spacing w:after="120" w:line="240" w:lineRule="auto"/>
        <w:ind w:firstLine="760"/>
        <w:rPr>
          <w:rFonts w:ascii="Times New Roman" w:hAnsi="Times New Roman"/>
          <w:b/>
          <w:sz w:val="24"/>
          <w:szCs w:val="24"/>
        </w:rPr>
      </w:pPr>
    </w:p>
    <w:p w:rsidR="00DB05A0" w:rsidRPr="0014553B" w:rsidRDefault="00DB05A0" w:rsidP="00E72D83">
      <w:pPr>
        <w:widowControl w:val="0"/>
        <w:tabs>
          <w:tab w:val="left" w:pos="469"/>
        </w:tabs>
        <w:spacing w:after="559" w:line="240" w:lineRule="auto"/>
        <w:contextualSpacing/>
        <w:jc w:val="center"/>
        <w:rPr>
          <w:rFonts w:ascii="Times New Roman" w:hAnsi="Times New Roman"/>
          <w:b/>
          <w:color w:val="000000"/>
          <w:sz w:val="24"/>
          <w:szCs w:val="24"/>
          <w:lang w:eastAsia="ru-RU"/>
        </w:rPr>
      </w:pPr>
    </w:p>
    <w:p w:rsidR="00DB05A0" w:rsidRPr="0014553B" w:rsidRDefault="00DB05A0" w:rsidP="00DB0787">
      <w:pPr>
        <w:spacing w:line="240" w:lineRule="auto"/>
        <w:jc w:val="center"/>
        <w:rPr>
          <w:rFonts w:ascii="Times New Roman" w:hAnsi="Times New Roman"/>
          <w:b/>
          <w:sz w:val="24"/>
          <w:szCs w:val="24"/>
        </w:rPr>
      </w:pPr>
      <w:r w:rsidRPr="0014553B">
        <w:rPr>
          <w:rFonts w:ascii="Times New Roman" w:hAnsi="Times New Roman"/>
          <w:b/>
          <w:sz w:val="24"/>
          <w:szCs w:val="24"/>
        </w:rPr>
        <w:t>3.3. Календарный учебный график работы муниципального общеобразовательного бюджетного учреждения средней общеобразовательной школы с. Рятамак МР Ермекеевский район РБ на 2017-2018 учебный год</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1. Начало учебного года</w:t>
      </w:r>
      <w:r w:rsidRPr="0014553B">
        <w:rPr>
          <w:rFonts w:ascii="Times New Roman" w:hAnsi="Times New Roman"/>
          <w:sz w:val="24"/>
          <w:szCs w:val="24"/>
        </w:rPr>
        <w:t xml:space="preserve"> –1 сентября 2017 года.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2. Окончание учебного года</w:t>
      </w:r>
      <w:r w:rsidRPr="0014553B">
        <w:rPr>
          <w:rFonts w:ascii="Times New Roman" w:hAnsi="Times New Roman"/>
          <w:sz w:val="24"/>
          <w:szCs w:val="24"/>
        </w:rPr>
        <w:t>:</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1) 1 классы – 25 мая 2018 года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2) 2-8 классы – 31 мая 2018 года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3) 9,11 классы – 25 мая 2018 года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3.Продолжительность учебного года</w:t>
      </w:r>
      <w:r w:rsidRPr="0014553B">
        <w:rPr>
          <w:rFonts w:ascii="Times New Roman" w:hAnsi="Times New Roman"/>
          <w:sz w:val="24"/>
          <w:szCs w:val="24"/>
        </w:rPr>
        <w:t xml:space="preserve">: </w:t>
      </w:r>
    </w:p>
    <w:p w:rsidR="00DB05A0" w:rsidRPr="0014553B" w:rsidRDefault="00DB05A0" w:rsidP="00DB0787">
      <w:pPr>
        <w:spacing w:after="0" w:line="240" w:lineRule="auto"/>
        <w:ind w:firstLine="709"/>
        <w:jc w:val="both"/>
        <w:rPr>
          <w:rFonts w:ascii="Times New Roman" w:hAnsi="Times New Roman"/>
          <w:i/>
          <w:sz w:val="24"/>
          <w:szCs w:val="24"/>
          <w:lang w:eastAsia="ar-SA"/>
        </w:rPr>
      </w:pPr>
      <w:r w:rsidRPr="0014553B">
        <w:rPr>
          <w:rFonts w:ascii="Times New Roman" w:hAnsi="Times New Roman"/>
          <w:i/>
          <w:sz w:val="24"/>
          <w:szCs w:val="24"/>
          <w:lang w:val="en-US" w:eastAsia="ar-SA"/>
        </w:rPr>
        <w:lastRenderedPageBreak/>
        <w:t>I</w:t>
      </w:r>
      <w:r w:rsidRPr="0014553B">
        <w:rPr>
          <w:rFonts w:ascii="Times New Roman" w:hAnsi="Times New Roman"/>
          <w:i/>
          <w:sz w:val="24"/>
          <w:szCs w:val="24"/>
          <w:lang w:eastAsia="ar-SA"/>
        </w:rPr>
        <w:t xml:space="preserve">  четверть</w:t>
      </w:r>
      <w:r w:rsidRPr="0014553B">
        <w:rPr>
          <w:rFonts w:ascii="Times New Roman" w:hAnsi="Times New Roman"/>
          <w:sz w:val="24"/>
          <w:szCs w:val="24"/>
          <w:lang w:eastAsia="ar-SA"/>
        </w:rPr>
        <w:t xml:space="preserve"> – для  </w:t>
      </w:r>
      <w:r w:rsidRPr="0014553B">
        <w:rPr>
          <w:rFonts w:ascii="Times New Roman" w:hAnsi="Times New Roman"/>
          <w:sz w:val="24"/>
          <w:szCs w:val="24"/>
          <w:lang w:val="en-US" w:eastAsia="ar-SA"/>
        </w:rPr>
        <w:t>I</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XI</w:t>
      </w:r>
      <w:r w:rsidRPr="0014553B">
        <w:rPr>
          <w:rFonts w:ascii="Times New Roman" w:hAnsi="Times New Roman"/>
          <w:sz w:val="24"/>
          <w:szCs w:val="24"/>
          <w:lang w:eastAsia="ar-SA"/>
        </w:rPr>
        <w:t xml:space="preserve"> классов  48 учебных дней, со 2 сентября по 28 октября 2017 года;</w:t>
      </w:r>
    </w:p>
    <w:p w:rsidR="00DB05A0" w:rsidRPr="0014553B" w:rsidRDefault="00DB05A0" w:rsidP="00DB0787">
      <w:pPr>
        <w:tabs>
          <w:tab w:val="left" w:pos="10620"/>
        </w:tabs>
        <w:suppressAutoHyphens/>
        <w:spacing w:after="0" w:line="240" w:lineRule="auto"/>
        <w:ind w:firstLine="709"/>
        <w:jc w:val="both"/>
        <w:rPr>
          <w:rFonts w:ascii="Times New Roman" w:hAnsi="Times New Roman"/>
          <w:color w:val="000000"/>
          <w:sz w:val="24"/>
          <w:szCs w:val="24"/>
          <w:lang w:eastAsia="ar-SA"/>
        </w:rPr>
      </w:pPr>
      <w:r w:rsidRPr="0014553B">
        <w:rPr>
          <w:rFonts w:ascii="Times New Roman" w:hAnsi="Times New Roman"/>
          <w:i/>
          <w:sz w:val="24"/>
          <w:szCs w:val="24"/>
          <w:lang w:val="en-US" w:eastAsia="ar-SA"/>
        </w:rPr>
        <w:t>II</w:t>
      </w:r>
      <w:r w:rsidRPr="0014553B">
        <w:rPr>
          <w:rFonts w:ascii="Times New Roman" w:hAnsi="Times New Roman"/>
          <w:i/>
          <w:sz w:val="24"/>
          <w:szCs w:val="24"/>
          <w:lang w:eastAsia="ar-SA"/>
        </w:rPr>
        <w:t xml:space="preserve"> четверть</w:t>
      </w:r>
      <w:r w:rsidRPr="0014553B">
        <w:rPr>
          <w:rFonts w:ascii="Times New Roman" w:hAnsi="Times New Roman"/>
          <w:sz w:val="24"/>
          <w:szCs w:val="24"/>
          <w:lang w:eastAsia="ar-SA"/>
        </w:rPr>
        <w:t xml:space="preserve"> – для  </w:t>
      </w:r>
      <w:r w:rsidRPr="0014553B">
        <w:rPr>
          <w:rFonts w:ascii="Times New Roman" w:hAnsi="Times New Roman"/>
          <w:sz w:val="24"/>
          <w:szCs w:val="24"/>
          <w:lang w:val="en-US" w:eastAsia="ar-SA"/>
        </w:rPr>
        <w:t>I</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XI</w:t>
      </w:r>
      <w:r w:rsidRPr="0014553B">
        <w:rPr>
          <w:rFonts w:ascii="Times New Roman" w:hAnsi="Times New Roman"/>
          <w:sz w:val="24"/>
          <w:szCs w:val="24"/>
          <w:lang w:eastAsia="ar-SA"/>
        </w:rPr>
        <w:t xml:space="preserve"> классов  48 учебных дней, с 6 ноября по 30 декабря 2017 года;</w:t>
      </w:r>
    </w:p>
    <w:p w:rsidR="00DB05A0" w:rsidRPr="0014553B" w:rsidRDefault="00DB05A0" w:rsidP="00DB0787">
      <w:pPr>
        <w:tabs>
          <w:tab w:val="left" w:pos="10620"/>
        </w:tabs>
        <w:suppressAutoHyphens/>
        <w:spacing w:after="0" w:line="240" w:lineRule="auto"/>
        <w:ind w:firstLine="709"/>
        <w:jc w:val="both"/>
        <w:rPr>
          <w:rFonts w:ascii="Times New Roman" w:hAnsi="Times New Roman"/>
          <w:color w:val="000000"/>
          <w:sz w:val="24"/>
          <w:szCs w:val="24"/>
          <w:lang w:eastAsia="ar-SA"/>
        </w:rPr>
      </w:pPr>
      <w:r w:rsidRPr="0014553B">
        <w:rPr>
          <w:rFonts w:ascii="Times New Roman" w:hAnsi="Times New Roman"/>
          <w:i/>
          <w:sz w:val="24"/>
          <w:szCs w:val="24"/>
          <w:lang w:val="en-US" w:eastAsia="ar-SA"/>
        </w:rPr>
        <w:t>III</w:t>
      </w:r>
      <w:r w:rsidRPr="0014553B">
        <w:rPr>
          <w:rFonts w:ascii="Times New Roman" w:hAnsi="Times New Roman"/>
          <w:i/>
          <w:sz w:val="24"/>
          <w:szCs w:val="24"/>
          <w:lang w:eastAsia="ar-SA"/>
        </w:rPr>
        <w:t xml:space="preserve"> четверть- </w:t>
      </w:r>
      <w:r w:rsidRPr="0014553B">
        <w:rPr>
          <w:rFonts w:ascii="Times New Roman" w:hAnsi="Times New Roman"/>
          <w:sz w:val="24"/>
          <w:szCs w:val="24"/>
          <w:lang w:eastAsia="ar-SA"/>
        </w:rPr>
        <w:t xml:space="preserve">для I классов </w:t>
      </w:r>
      <w:r w:rsidRPr="0014553B">
        <w:rPr>
          <w:rFonts w:ascii="Times New Roman" w:hAnsi="Times New Roman"/>
          <w:color w:val="000000"/>
          <w:sz w:val="24"/>
          <w:szCs w:val="24"/>
          <w:lang w:eastAsia="ar-SA"/>
        </w:rPr>
        <w:t>53 учебных дня (с учетом дополнительных каникул);</w:t>
      </w:r>
    </w:p>
    <w:p w:rsidR="00DB05A0" w:rsidRPr="0014553B" w:rsidRDefault="00DB05A0" w:rsidP="00DB0787">
      <w:pPr>
        <w:tabs>
          <w:tab w:val="left" w:pos="10620"/>
        </w:tabs>
        <w:suppressAutoHyphens/>
        <w:spacing w:after="0" w:line="240" w:lineRule="auto"/>
        <w:ind w:firstLine="709"/>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xml:space="preserve">- </w:t>
      </w:r>
      <w:r w:rsidRPr="0014553B">
        <w:rPr>
          <w:rFonts w:ascii="Times New Roman" w:hAnsi="Times New Roman"/>
          <w:sz w:val="24"/>
          <w:szCs w:val="24"/>
          <w:lang w:eastAsia="ar-SA"/>
        </w:rPr>
        <w:t xml:space="preserve">для  </w:t>
      </w:r>
      <w:r w:rsidRPr="0014553B">
        <w:rPr>
          <w:rFonts w:ascii="Times New Roman" w:hAnsi="Times New Roman"/>
          <w:sz w:val="24"/>
          <w:szCs w:val="24"/>
          <w:lang w:val="en-US" w:eastAsia="ar-SA"/>
        </w:rPr>
        <w:t>II</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XI</w:t>
      </w:r>
      <w:r w:rsidRPr="0014553B">
        <w:rPr>
          <w:rFonts w:ascii="Times New Roman" w:hAnsi="Times New Roman"/>
          <w:sz w:val="24"/>
          <w:szCs w:val="24"/>
          <w:lang w:eastAsia="ar-SA"/>
        </w:rPr>
        <w:t xml:space="preserve"> классов 58 учебных дней, </w:t>
      </w:r>
      <w:r w:rsidRPr="0014553B">
        <w:rPr>
          <w:rFonts w:ascii="Times New Roman" w:hAnsi="Times New Roman"/>
          <w:color w:val="000000"/>
          <w:sz w:val="24"/>
          <w:szCs w:val="24"/>
          <w:lang w:eastAsia="ar-SA"/>
        </w:rPr>
        <w:t xml:space="preserve">с 15 января по 24 марта 2018 года; </w:t>
      </w:r>
    </w:p>
    <w:p w:rsidR="00DB05A0" w:rsidRPr="0014553B" w:rsidRDefault="00DB05A0" w:rsidP="00DB0787">
      <w:pPr>
        <w:tabs>
          <w:tab w:val="left" w:pos="10620"/>
        </w:tabs>
        <w:suppressAutoHyphens/>
        <w:spacing w:after="0" w:line="240" w:lineRule="auto"/>
        <w:ind w:firstLine="709"/>
        <w:jc w:val="both"/>
        <w:rPr>
          <w:rFonts w:ascii="Times New Roman" w:hAnsi="Times New Roman"/>
          <w:sz w:val="24"/>
          <w:szCs w:val="24"/>
          <w:lang w:eastAsia="ar-SA"/>
        </w:rPr>
      </w:pPr>
      <w:r w:rsidRPr="0014553B">
        <w:rPr>
          <w:rFonts w:ascii="Times New Roman" w:hAnsi="Times New Roman"/>
          <w:i/>
          <w:sz w:val="24"/>
          <w:szCs w:val="24"/>
          <w:lang w:val="en-US" w:eastAsia="ar-SA"/>
        </w:rPr>
        <w:t>IV</w:t>
      </w:r>
      <w:r w:rsidRPr="0014553B">
        <w:rPr>
          <w:rFonts w:ascii="Times New Roman" w:hAnsi="Times New Roman"/>
          <w:i/>
          <w:sz w:val="24"/>
          <w:szCs w:val="24"/>
          <w:lang w:eastAsia="ar-SA"/>
        </w:rPr>
        <w:t xml:space="preserve">  четверть</w:t>
      </w:r>
      <w:r w:rsidRPr="0014553B">
        <w:rPr>
          <w:rFonts w:ascii="Times New Roman" w:hAnsi="Times New Roman"/>
          <w:color w:val="000000"/>
          <w:sz w:val="24"/>
          <w:szCs w:val="24"/>
          <w:lang w:eastAsia="ar-SA"/>
        </w:rPr>
        <w:t xml:space="preserve"> -</w:t>
      </w:r>
      <w:r w:rsidRPr="0014553B">
        <w:rPr>
          <w:rFonts w:ascii="Times New Roman" w:hAnsi="Times New Roman"/>
          <w:sz w:val="24"/>
          <w:szCs w:val="24"/>
          <w:lang w:eastAsia="ar-SA"/>
        </w:rPr>
        <w:t xml:space="preserve"> для  </w:t>
      </w:r>
      <w:r w:rsidRPr="0014553B">
        <w:rPr>
          <w:rFonts w:ascii="Times New Roman" w:hAnsi="Times New Roman"/>
          <w:sz w:val="24"/>
          <w:szCs w:val="24"/>
          <w:lang w:val="en-US" w:eastAsia="ar-SA"/>
        </w:rPr>
        <w:t>II</w:t>
      </w:r>
      <w:r w:rsidRPr="0014553B">
        <w:rPr>
          <w:rFonts w:ascii="Times New Roman" w:hAnsi="Times New Roman"/>
          <w:sz w:val="24"/>
          <w:szCs w:val="24"/>
          <w:lang w:eastAsia="ar-SA"/>
        </w:rPr>
        <w:t>-</w:t>
      </w:r>
      <w:r w:rsidRPr="0014553B">
        <w:rPr>
          <w:rFonts w:ascii="Times New Roman" w:hAnsi="Times New Roman"/>
          <w:sz w:val="24"/>
          <w:szCs w:val="24"/>
          <w:lang w:val="en-US" w:eastAsia="ar-SA"/>
        </w:rPr>
        <w:t>VIII</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X</w:t>
      </w:r>
      <w:r w:rsidRPr="0014553B">
        <w:rPr>
          <w:rFonts w:ascii="Times New Roman" w:hAnsi="Times New Roman"/>
          <w:sz w:val="24"/>
          <w:szCs w:val="24"/>
          <w:lang w:eastAsia="ar-SA"/>
        </w:rPr>
        <w:t xml:space="preserve"> классов 50 учебных дней, со 2 апреля по 31 мая 2018 года;</w:t>
      </w:r>
    </w:p>
    <w:p w:rsidR="00DB05A0" w:rsidRPr="0014553B" w:rsidRDefault="00DB05A0" w:rsidP="00DB0787">
      <w:pPr>
        <w:tabs>
          <w:tab w:val="left" w:pos="10620"/>
        </w:tabs>
        <w:suppressAutoHyphens/>
        <w:spacing w:after="0" w:line="240" w:lineRule="auto"/>
        <w:ind w:firstLine="709"/>
        <w:jc w:val="both"/>
        <w:rPr>
          <w:rFonts w:ascii="Times New Roman" w:hAnsi="Times New Roman"/>
          <w:sz w:val="24"/>
          <w:szCs w:val="24"/>
          <w:lang w:eastAsia="ar-SA"/>
        </w:rPr>
      </w:pPr>
      <w:r w:rsidRPr="0014553B">
        <w:rPr>
          <w:rFonts w:ascii="Times New Roman" w:hAnsi="Times New Roman"/>
          <w:sz w:val="24"/>
          <w:szCs w:val="24"/>
          <w:lang w:eastAsia="ar-SA"/>
        </w:rPr>
        <w:t xml:space="preserve">- для  </w:t>
      </w:r>
      <w:r w:rsidRPr="0014553B">
        <w:rPr>
          <w:rFonts w:ascii="Times New Roman" w:hAnsi="Times New Roman"/>
          <w:sz w:val="24"/>
          <w:szCs w:val="24"/>
          <w:lang w:val="en-US" w:eastAsia="ar-SA"/>
        </w:rPr>
        <w:t>I</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IX</w:t>
      </w:r>
      <w:r w:rsidRPr="0014553B">
        <w:rPr>
          <w:rFonts w:ascii="Times New Roman" w:hAnsi="Times New Roman"/>
          <w:sz w:val="24"/>
          <w:szCs w:val="24"/>
          <w:lang w:eastAsia="ar-SA"/>
        </w:rPr>
        <w:t xml:space="preserve"> и </w:t>
      </w:r>
      <w:r w:rsidRPr="0014553B">
        <w:rPr>
          <w:rFonts w:ascii="Times New Roman" w:hAnsi="Times New Roman"/>
          <w:sz w:val="24"/>
          <w:szCs w:val="24"/>
          <w:lang w:val="en-US" w:eastAsia="ar-SA"/>
        </w:rPr>
        <w:t>XI</w:t>
      </w:r>
      <w:r w:rsidRPr="0014553B">
        <w:rPr>
          <w:rFonts w:ascii="Times New Roman" w:hAnsi="Times New Roman"/>
          <w:sz w:val="24"/>
          <w:szCs w:val="24"/>
          <w:lang w:eastAsia="ar-SA"/>
        </w:rPr>
        <w:t xml:space="preserve"> классов 45 учебных дня, со 2 апреля по 25 мая 2018 года.</w:t>
      </w:r>
    </w:p>
    <w:p w:rsidR="00DB05A0" w:rsidRPr="0014553B" w:rsidRDefault="00DB05A0" w:rsidP="00DB0787">
      <w:pPr>
        <w:spacing w:after="0" w:line="240" w:lineRule="auto"/>
        <w:ind w:firstLine="709"/>
        <w:jc w:val="both"/>
        <w:rPr>
          <w:rFonts w:ascii="Times New Roman" w:hAnsi="Times New Roman"/>
          <w:i/>
          <w:sz w:val="24"/>
          <w:szCs w:val="24"/>
          <w:lang w:eastAsia="ar-SA"/>
        </w:rPr>
      </w:pPr>
      <w:r w:rsidRPr="0014553B">
        <w:rPr>
          <w:rFonts w:ascii="Times New Roman" w:hAnsi="Times New Roman"/>
          <w:sz w:val="24"/>
          <w:szCs w:val="24"/>
          <w:lang w:val="en-US" w:eastAsia="ar-SA"/>
        </w:rPr>
        <w:t>I</w:t>
      </w:r>
      <w:r w:rsidRPr="0014553B">
        <w:rPr>
          <w:rFonts w:ascii="Times New Roman" w:hAnsi="Times New Roman"/>
          <w:sz w:val="24"/>
          <w:szCs w:val="24"/>
          <w:lang w:eastAsia="ar-SA"/>
        </w:rPr>
        <w:t xml:space="preserve">  полугодие – для I -</w:t>
      </w:r>
      <w:r w:rsidRPr="0014553B">
        <w:rPr>
          <w:rFonts w:ascii="Times New Roman" w:hAnsi="Times New Roman"/>
          <w:sz w:val="24"/>
          <w:szCs w:val="24"/>
          <w:lang w:val="en-US" w:eastAsia="ar-SA"/>
        </w:rPr>
        <w:t>XI</w:t>
      </w:r>
      <w:r w:rsidRPr="0014553B">
        <w:rPr>
          <w:rFonts w:ascii="Times New Roman" w:hAnsi="Times New Roman"/>
          <w:sz w:val="24"/>
          <w:szCs w:val="24"/>
          <w:lang w:eastAsia="ar-SA"/>
        </w:rPr>
        <w:t xml:space="preserve"> классов 96 учебных дней  со 2 сентября по 30 декабря 2017 года;</w:t>
      </w:r>
    </w:p>
    <w:p w:rsidR="00DB05A0" w:rsidRPr="0014553B" w:rsidRDefault="00DB05A0" w:rsidP="00DB0787">
      <w:pPr>
        <w:tabs>
          <w:tab w:val="left" w:pos="10620"/>
        </w:tabs>
        <w:suppressAutoHyphens/>
        <w:spacing w:after="0" w:line="240" w:lineRule="auto"/>
        <w:ind w:firstLine="709"/>
        <w:jc w:val="both"/>
        <w:rPr>
          <w:rFonts w:ascii="Times New Roman" w:hAnsi="Times New Roman"/>
          <w:color w:val="000000"/>
          <w:sz w:val="24"/>
          <w:szCs w:val="24"/>
          <w:lang w:eastAsia="ar-SA"/>
        </w:rPr>
      </w:pPr>
      <w:r w:rsidRPr="0014553B">
        <w:rPr>
          <w:rFonts w:ascii="Times New Roman" w:hAnsi="Times New Roman"/>
          <w:sz w:val="24"/>
          <w:szCs w:val="24"/>
          <w:lang w:val="en-US" w:eastAsia="ar-SA"/>
        </w:rPr>
        <w:t>II</w:t>
      </w:r>
      <w:r w:rsidRPr="0014553B">
        <w:rPr>
          <w:rFonts w:ascii="Times New Roman" w:hAnsi="Times New Roman"/>
          <w:color w:val="FF0000"/>
          <w:sz w:val="24"/>
          <w:szCs w:val="24"/>
          <w:lang w:eastAsia="ar-SA"/>
        </w:rPr>
        <w:t xml:space="preserve">  </w:t>
      </w:r>
      <w:r w:rsidRPr="0014553B">
        <w:rPr>
          <w:rFonts w:ascii="Times New Roman" w:hAnsi="Times New Roman"/>
          <w:sz w:val="24"/>
          <w:szCs w:val="24"/>
          <w:lang w:eastAsia="ar-SA"/>
        </w:rPr>
        <w:t xml:space="preserve">полугодие - для  </w:t>
      </w:r>
      <w:r w:rsidRPr="0014553B">
        <w:rPr>
          <w:rFonts w:ascii="Times New Roman" w:hAnsi="Times New Roman"/>
          <w:sz w:val="24"/>
          <w:szCs w:val="24"/>
          <w:lang w:val="en-US" w:eastAsia="ar-SA"/>
        </w:rPr>
        <w:t>II</w:t>
      </w:r>
      <w:r w:rsidRPr="0014553B">
        <w:rPr>
          <w:rFonts w:ascii="Times New Roman" w:hAnsi="Times New Roman"/>
          <w:sz w:val="24"/>
          <w:szCs w:val="24"/>
          <w:lang w:eastAsia="ar-SA"/>
        </w:rPr>
        <w:t>-</w:t>
      </w:r>
      <w:r w:rsidRPr="0014553B">
        <w:rPr>
          <w:rFonts w:ascii="Times New Roman" w:hAnsi="Times New Roman"/>
          <w:sz w:val="24"/>
          <w:szCs w:val="24"/>
          <w:lang w:val="en-US" w:eastAsia="ar-SA"/>
        </w:rPr>
        <w:t>VIII</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X</w:t>
      </w:r>
      <w:r w:rsidRPr="0014553B">
        <w:rPr>
          <w:rFonts w:ascii="Times New Roman" w:hAnsi="Times New Roman"/>
          <w:sz w:val="24"/>
          <w:szCs w:val="24"/>
          <w:lang w:eastAsia="ar-SA"/>
        </w:rPr>
        <w:t xml:space="preserve">  классов 108 учебных дней, с 15 января по 31 мая 2018 года;</w:t>
      </w:r>
      <w:r w:rsidRPr="0014553B">
        <w:rPr>
          <w:rFonts w:ascii="Times New Roman" w:hAnsi="Times New Roman"/>
          <w:color w:val="000000"/>
          <w:sz w:val="24"/>
          <w:szCs w:val="24"/>
          <w:lang w:eastAsia="ar-SA"/>
        </w:rPr>
        <w:t xml:space="preserve"> </w:t>
      </w:r>
    </w:p>
    <w:p w:rsidR="00DB05A0" w:rsidRPr="0014553B" w:rsidRDefault="00DB05A0" w:rsidP="00DB0787">
      <w:pPr>
        <w:tabs>
          <w:tab w:val="left" w:pos="10620"/>
        </w:tabs>
        <w:suppressAutoHyphens/>
        <w:spacing w:after="0" w:line="240" w:lineRule="auto"/>
        <w:ind w:firstLine="709"/>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xml:space="preserve">-для  </w:t>
      </w:r>
      <w:r w:rsidRPr="0014553B">
        <w:rPr>
          <w:rFonts w:ascii="Times New Roman" w:hAnsi="Times New Roman"/>
          <w:sz w:val="24"/>
          <w:szCs w:val="24"/>
          <w:lang w:val="en-US" w:eastAsia="ar-SA"/>
        </w:rPr>
        <w:t>IX</w:t>
      </w:r>
      <w:r w:rsidRPr="0014553B">
        <w:rPr>
          <w:rFonts w:ascii="Times New Roman" w:hAnsi="Times New Roman"/>
          <w:sz w:val="24"/>
          <w:szCs w:val="24"/>
          <w:lang w:eastAsia="ar-SA"/>
        </w:rPr>
        <w:t xml:space="preserve"> и </w:t>
      </w:r>
      <w:r w:rsidRPr="0014553B">
        <w:rPr>
          <w:rFonts w:ascii="Times New Roman" w:hAnsi="Times New Roman"/>
          <w:sz w:val="24"/>
          <w:szCs w:val="24"/>
          <w:lang w:val="en-US" w:eastAsia="ar-SA"/>
        </w:rPr>
        <w:t>XI</w:t>
      </w:r>
      <w:r w:rsidRPr="0014553B">
        <w:rPr>
          <w:rFonts w:ascii="Times New Roman" w:hAnsi="Times New Roman"/>
          <w:sz w:val="24"/>
          <w:szCs w:val="24"/>
          <w:lang w:eastAsia="ar-SA"/>
        </w:rPr>
        <w:t xml:space="preserve"> классов 103 учебных дня, с 15 января по 25 мая 2018года;</w:t>
      </w:r>
      <w:r w:rsidRPr="0014553B">
        <w:rPr>
          <w:rFonts w:ascii="Times New Roman" w:hAnsi="Times New Roman"/>
          <w:color w:val="000000"/>
          <w:sz w:val="24"/>
          <w:szCs w:val="24"/>
          <w:lang w:eastAsia="ar-SA"/>
        </w:rPr>
        <w:t xml:space="preserve"> </w:t>
      </w:r>
    </w:p>
    <w:p w:rsidR="00DB05A0" w:rsidRPr="0014553B" w:rsidRDefault="00DB05A0" w:rsidP="00DB0787">
      <w:pPr>
        <w:tabs>
          <w:tab w:val="left" w:pos="10620"/>
        </w:tabs>
        <w:suppressAutoHyphens/>
        <w:spacing w:after="0" w:line="240" w:lineRule="auto"/>
        <w:ind w:firstLine="709"/>
        <w:jc w:val="both"/>
        <w:rPr>
          <w:rFonts w:ascii="Times New Roman" w:hAnsi="Times New Roman"/>
          <w:sz w:val="24"/>
          <w:szCs w:val="24"/>
        </w:rPr>
      </w:pPr>
      <w:r w:rsidRPr="0014553B">
        <w:rPr>
          <w:rFonts w:ascii="Times New Roman" w:hAnsi="Times New Roman"/>
          <w:color w:val="000000"/>
          <w:sz w:val="24"/>
          <w:szCs w:val="24"/>
          <w:lang w:eastAsia="ar-SA"/>
        </w:rPr>
        <w:t xml:space="preserve">-для   </w:t>
      </w:r>
      <w:r w:rsidRPr="0014553B">
        <w:rPr>
          <w:rFonts w:ascii="Times New Roman" w:hAnsi="Times New Roman"/>
          <w:sz w:val="24"/>
          <w:szCs w:val="24"/>
          <w:lang w:eastAsia="ar-SA"/>
        </w:rPr>
        <w:t>I классов 98 учебных дня, с 15 января по 25 мая 2018года. (с учетом дополнительных недельных каникул)</w:t>
      </w:r>
      <w:r w:rsidRPr="0014553B">
        <w:rPr>
          <w:rFonts w:ascii="Times New Roman" w:hAnsi="Times New Roman"/>
          <w:sz w:val="24"/>
          <w:szCs w:val="24"/>
        </w:rPr>
        <w:t xml:space="preserve">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Учебный год для</w:t>
      </w:r>
      <w:r w:rsidRPr="0014553B">
        <w:rPr>
          <w:rFonts w:ascii="Times New Roman" w:hAnsi="Times New Roman"/>
          <w:b/>
          <w:sz w:val="24"/>
          <w:szCs w:val="24"/>
        </w:rPr>
        <w:t xml:space="preserve"> 1-9 классов</w:t>
      </w:r>
      <w:r w:rsidRPr="0014553B">
        <w:rPr>
          <w:rFonts w:ascii="Times New Roman" w:hAnsi="Times New Roman"/>
          <w:sz w:val="24"/>
          <w:szCs w:val="24"/>
        </w:rPr>
        <w:t xml:space="preserve"> состоит из </w:t>
      </w:r>
      <w:r w:rsidRPr="0014553B">
        <w:rPr>
          <w:rFonts w:ascii="Times New Roman" w:hAnsi="Times New Roman"/>
          <w:b/>
          <w:sz w:val="24"/>
          <w:szCs w:val="24"/>
        </w:rPr>
        <w:t>4-х четвертей</w:t>
      </w:r>
      <w:r w:rsidRPr="0014553B">
        <w:rPr>
          <w:rFonts w:ascii="Times New Roman" w:hAnsi="Times New Roman"/>
          <w:sz w:val="24"/>
          <w:szCs w:val="24"/>
        </w:rPr>
        <w:t>, промежуточные каникулы.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10-11 классов</w:t>
      </w:r>
      <w:r w:rsidRPr="0014553B">
        <w:rPr>
          <w:rFonts w:ascii="Times New Roman" w:hAnsi="Times New Roman"/>
          <w:sz w:val="24"/>
          <w:szCs w:val="24"/>
        </w:rPr>
        <w:t xml:space="preserve"> состоит из </w:t>
      </w:r>
      <w:r w:rsidRPr="0014553B">
        <w:rPr>
          <w:rFonts w:ascii="Times New Roman" w:hAnsi="Times New Roman"/>
          <w:b/>
          <w:sz w:val="24"/>
          <w:szCs w:val="24"/>
        </w:rPr>
        <w:t>2 полугодий</w:t>
      </w:r>
      <w:r w:rsidRPr="0014553B">
        <w:rPr>
          <w:rFonts w:ascii="Times New Roman" w:hAnsi="Times New Roman"/>
          <w:sz w:val="24"/>
          <w:szCs w:val="24"/>
        </w:rPr>
        <w:t>, промежуточные каникулы</w:t>
      </w:r>
    </w:p>
    <w:tbl>
      <w:tblPr>
        <w:tblpPr w:leftFromText="180" w:rightFromText="180" w:vertAnchor="text" w:horzAnchor="margin" w:tblpY="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4320"/>
        <w:gridCol w:w="2909"/>
      </w:tblGrid>
      <w:tr w:rsidR="00DB05A0" w:rsidRPr="0014553B" w:rsidTr="00DB0787">
        <w:trPr>
          <w:trHeight w:val="268"/>
        </w:trPr>
        <w:tc>
          <w:tcPr>
            <w:tcW w:w="2802" w:type="dxa"/>
          </w:tcPr>
          <w:p w:rsidR="00DB05A0" w:rsidRPr="0014553B" w:rsidRDefault="00DB05A0" w:rsidP="00E72D83">
            <w:pPr>
              <w:spacing w:line="240" w:lineRule="auto"/>
              <w:jc w:val="center"/>
              <w:rPr>
                <w:rFonts w:ascii="Times New Roman" w:hAnsi="Times New Roman"/>
                <w:sz w:val="24"/>
                <w:szCs w:val="24"/>
              </w:rPr>
            </w:pPr>
          </w:p>
        </w:tc>
        <w:tc>
          <w:tcPr>
            <w:tcW w:w="4320" w:type="dxa"/>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Сроки</w:t>
            </w:r>
          </w:p>
        </w:tc>
        <w:tc>
          <w:tcPr>
            <w:tcW w:w="2909" w:type="dxa"/>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Длительность</w:t>
            </w:r>
          </w:p>
        </w:tc>
      </w:tr>
      <w:tr w:rsidR="00DB05A0" w:rsidRPr="0014553B" w:rsidTr="00444796">
        <w:tc>
          <w:tcPr>
            <w:tcW w:w="2802" w:type="dxa"/>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1 четверть</w:t>
            </w:r>
          </w:p>
        </w:tc>
        <w:tc>
          <w:tcPr>
            <w:tcW w:w="4320" w:type="dxa"/>
          </w:tcPr>
          <w:p w:rsidR="00DB05A0" w:rsidRPr="0014553B" w:rsidRDefault="00DB05A0" w:rsidP="00E72D83">
            <w:pPr>
              <w:spacing w:line="240" w:lineRule="auto"/>
              <w:jc w:val="center"/>
              <w:rPr>
                <w:rFonts w:ascii="Times New Roman" w:hAnsi="Times New Roman"/>
                <w:b/>
                <w:color w:val="000000"/>
                <w:sz w:val="24"/>
                <w:szCs w:val="24"/>
              </w:rPr>
            </w:pPr>
            <w:r w:rsidRPr="0014553B">
              <w:rPr>
                <w:rFonts w:ascii="Times New Roman" w:hAnsi="Times New Roman"/>
                <w:b/>
                <w:color w:val="000000"/>
                <w:sz w:val="24"/>
                <w:szCs w:val="24"/>
              </w:rPr>
              <w:t xml:space="preserve">2 сентября </w:t>
            </w:r>
            <w:smartTag w:uri="urn:schemas-microsoft-com:office:smarttags" w:element="metricconverter">
              <w:smartTagPr>
                <w:attr w:name="ProductID" w:val="2017 г"/>
              </w:smartTagPr>
              <w:r w:rsidRPr="0014553B">
                <w:rPr>
                  <w:rFonts w:ascii="Times New Roman" w:hAnsi="Times New Roman"/>
                  <w:b/>
                  <w:color w:val="000000"/>
                  <w:sz w:val="24"/>
                  <w:szCs w:val="24"/>
                </w:rPr>
                <w:t>2017 г</w:t>
              </w:r>
            </w:smartTag>
            <w:r w:rsidRPr="0014553B">
              <w:rPr>
                <w:rFonts w:ascii="Times New Roman" w:hAnsi="Times New Roman"/>
                <w:b/>
                <w:color w:val="000000"/>
                <w:sz w:val="24"/>
                <w:szCs w:val="24"/>
              </w:rPr>
              <w:t xml:space="preserve">. – 28октября </w:t>
            </w:r>
            <w:smartTag w:uri="urn:schemas-microsoft-com:office:smarttags" w:element="metricconverter">
              <w:smartTagPr>
                <w:attr w:name="ProductID" w:val="2017 г"/>
              </w:smartTagPr>
              <w:r w:rsidRPr="0014553B">
                <w:rPr>
                  <w:rFonts w:ascii="Times New Roman" w:hAnsi="Times New Roman"/>
                  <w:b/>
                  <w:color w:val="000000"/>
                  <w:sz w:val="24"/>
                  <w:szCs w:val="24"/>
                </w:rPr>
                <w:t>2017 г</w:t>
              </w:r>
            </w:smartTag>
            <w:r w:rsidRPr="0014553B">
              <w:rPr>
                <w:rFonts w:ascii="Times New Roman" w:hAnsi="Times New Roman"/>
                <w:b/>
                <w:color w:val="000000"/>
                <w:sz w:val="24"/>
                <w:szCs w:val="24"/>
              </w:rPr>
              <w:t>.</w:t>
            </w:r>
          </w:p>
        </w:tc>
        <w:tc>
          <w:tcPr>
            <w:tcW w:w="2909" w:type="dxa"/>
          </w:tcPr>
          <w:p w:rsidR="00DB05A0" w:rsidRPr="0014553B" w:rsidRDefault="00DB05A0" w:rsidP="00E72D83">
            <w:pPr>
              <w:spacing w:line="240" w:lineRule="auto"/>
              <w:jc w:val="center"/>
              <w:rPr>
                <w:rFonts w:ascii="Times New Roman" w:hAnsi="Times New Roman"/>
                <w:b/>
                <w:color w:val="000000"/>
                <w:sz w:val="24"/>
                <w:szCs w:val="24"/>
              </w:rPr>
            </w:pPr>
            <w:r w:rsidRPr="0014553B">
              <w:rPr>
                <w:rFonts w:ascii="Times New Roman" w:hAnsi="Times New Roman"/>
                <w:b/>
                <w:color w:val="000000"/>
                <w:sz w:val="24"/>
                <w:szCs w:val="24"/>
              </w:rPr>
              <w:t>48 учебных дней</w:t>
            </w:r>
          </w:p>
        </w:tc>
      </w:tr>
      <w:tr w:rsidR="00DB05A0" w:rsidRPr="0014553B" w:rsidTr="00444796">
        <w:tc>
          <w:tcPr>
            <w:tcW w:w="2802" w:type="dxa"/>
          </w:tcPr>
          <w:p w:rsidR="00DB05A0" w:rsidRPr="0014553B" w:rsidRDefault="00DB05A0" w:rsidP="00E72D83">
            <w:pPr>
              <w:spacing w:line="240" w:lineRule="auto"/>
              <w:jc w:val="center"/>
              <w:rPr>
                <w:rFonts w:ascii="Times New Roman" w:hAnsi="Times New Roman"/>
                <w:i/>
                <w:sz w:val="24"/>
                <w:szCs w:val="24"/>
              </w:rPr>
            </w:pPr>
            <w:r w:rsidRPr="0014553B">
              <w:rPr>
                <w:rFonts w:ascii="Times New Roman" w:hAnsi="Times New Roman"/>
                <w:i/>
                <w:sz w:val="24"/>
                <w:szCs w:val="24"/>
              </w:rPr>
              <w:t>Промежуточные каникулы</w:t>
            </w:r>
          </w:p>
        </w:tc>
        <w:tc>
          <w:tcPr>
            <w:tcW w:w="4320"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 xml:space="preserve">29 октября </w:t>
            </w:r>
            <w:smartTag w:uri="urn:schemas-microsoft-com:office:smarttags" w:element="metricconverter">
              <w:smartTagPr>
                <w:attr w:name="ProductID" w:val="2017 г"/>
              </w:smartTagPr>
              <w:r w:rsidRPr="0014553B">
                <w:rPr>
                  <w:rFonts w:ascii="Times New Roman" w:hAnsi="Times New Roman"/>
                  <w:color w:val="000000"/>
                  <w:sz w:val="24"/>
                  <w:szCs w:val="24"/>
                </w:rPr>
                <w:t>2017 г</w:t>
              </w:r>
            </w:smartTag>
            <w:r w:rsidRPr="0014553B">
              <w:rPr>
                <w:rFonts w:ascii="Times New Roman" w:hAnsi="Times New Roman"/>
                <w:color w:val="000000"/>
                <w:sz w:val="24"/>
                <w:szCs w:val="24"/>
              </w:rPr>
              <w:t xml:space="preserve">. – 5 ноября </w:t>
            </w:r>
            <w:smartTag w:uri="urn:schemas-microsoft-com:office:smarttags" w:element="metricconverter">
              <w:smartTagPr>
                <w:attr w:name="ProductID" w:val="2017 г"/>
              </w:smartTagPr>
              <w:r w:rsidRPr="0014553B">
                <w:rPr>
                  <w:rFonts w:ascii="Times New Roman" w:hAnsi="Times New Roman"/>
                  <w:color w:val="000000"/>
                  <w:sz w:val="24"/>
                  <w:szCs w:val="24"/>
                </w:rPr>
                <w:t>2017 г</w:t>
              </w:r>
            </w:smartTag>
            <w:r w:rsidRPr="0014553B">
              <w:rPr>
                <w:rFonts w:ascii="Times New Roman" w:hAnsi="Times New Roman"/>
                <w:color w:val="000000"/>
                <w:sz w:val="24"/>
                <w:szCs w:val="24"/>
              </w:rPr>
              <w:t>.</w:t>
            </w:r>
          </w:p>
        </w:tc>
        <w:tc>
          <w:tcPr>
            <w:tcW w:w="2909"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8 каникулярных дней</w:t>
            </w:r>
          </w:p>
        </w:tc>
      </w:tr>
      <w:tr w:rsidR="00DB05A0" w:rsidRPr="0014553B" w:rsidTr="00444796">
        <w:tc>
          <w:tcPr>
            <w:tcW w:w="2802" w:type="dxa"/>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2 четверть</w:t>
            </w:r>
          </w:p>
        </w:tc>
        <w:tc>
          <w:tcPr>
            <w:tcW w:w="4320" w:type="dxa"/>
          </w:tcPr>
          <w:p w:rsidR="00DB05A0" w:rsidRPr="0014553B" w:rsidRDefault="00DB05A0" w:rsidP="00E72D83">
            <w:pPr>
              <w:spacing w:line="240" w:lineRule="auto"/>
              <w:jc w:val="center"/>
              <w:rPr>
                <w:rFonts w:ascii="Times New Roman" w:hAnsi="Times New Roman"/>
                <w:b/>
                <w:color w:val="000000"/>
                <w:sz w:val="24"/>
                <w:szCs w:val="24"/>
              </w:rPr>
            </w:pPr>
            <w:r w:rsidRPr="0014553B">
              <w:rPr>
                <w:rFonts w:ascii="Times New Roman" w:hAnsi="Times New Roman"/>
                <w:b/>
                <w:color w:val="000000"/>
                <w:sz w:val="24"/>
                <w:szCs w:val="24"/>
              </w:rPr>
              <w:t xml:space="preserve">6 ноября </w:t>
            </w:r>
            <w:smartTag w:uri="urn:schemas-microsoft-com:office:smarttags" w:element="metricconverter">
              <w:smartTagPr>
                <w:attr w:name="ProductID" w:val="2017 г"/>
              </w:smartTagPr>
              <w:r w:rsidRPr="0014553B">
                <w:rPr>
                  <w:rFonts w:ascii="Times New Roman" w:hAnsi="Times New Roman"/>
                  <w:b/>
                  <w:color w:val="000000"/>
                  <w:sz w:val="24"/>
                  <w:szCs w:val="24"/>
                </w:rPr>
                <w:t>2017 г</w:t>
              </w:r>
            </w:smartTag>
            <w:r w:rsidRPr="0014553B">
              <w:rPr>
                <w:rFonts w:ascii="Times New Roman" w:hAnsi="Times New Roman"/>
                <w:b/>
                <w:color w:val="000000"/>
                <w:sz w:val="24"/>
                <w:szCs w:val="24"/>
              </w:rPr>
              <w:t xml:space="preserve">. – 30 декабря </w:t>
            </w:r>
            <w:smartTag w:uri="urn:schemas-microsoft-com:office:smarttags" w:element="metricconverter">
              <w:smartTagPr>
                <w:attr w:name="ProductID" w:val="2017 г"/>
              </w:smartTagPr>
              <w:r w:rsidRPr="0014553B">
                <w:rPr>
                  <w:rFonts w:ascii="Times New Roman" w:hAnsi="Times New Roman"/>
                  <w:b/>
                  <w:color w:val="000000"/>
                  <w:sz w:val="24"/>
                  <w:szCs w:val="24"/>
                </w:rPr>
                <w:t>2017 г</w:t>
              </w:r>
            </w:smartTag>
            <w:r w:rsidRPr="0014553B">
              <w:rPr>
                <w:rFonts w:ascii="Times New Roman" w:hAnsi="Times New Roman"/>
                <w:b/>
                <w:color w:val="000000"/>
                <w:sz w:val="24"/>
                <w:szCs w:val="24"/>
              </w:rPr>
              <w:t>.</w:t>
            </w:r>
          </w:p>
        </w:tc>
        <w:tc>
          <w:tcPr>
            <w:tcW w:w="2909" w:type="dxa"/>
          </w:tcPr>
          <w:p w:rsidR="00DB05A0" w:rsidRPr="0014553B" w:rsidRDefault="00DB05A0" w:rsidP="00E72D83">
            <w:pPr>
              <w:spacing w:line="240" w:lineRule="auto"/>
              <w:jc w:val="center"/>
              <w:rPr>
                <w:rFonts w:ascii="Times New Roman" w:hAnsi="Times New Roman"/>
                <w:b/>
                <w:color w:val="000000"/>
                <w:sz w:val="24"/>
                <w:szCs w:val="24"/>
              </w:rPr>
            </w:pPr>
            <w:r w:rsidRPr="0014553B">
              <w:rPr>
                <w:rFonts w:ascii="Times New Roman" w:hAnsi="Times New Roman"/>
                <w:b/>
                <w:color w:val="000000"/>
                <w:sz w:val="24"/>
                <w:szCs w:val="24"/>
              </w:rPr>
              <w:t>48 учебных дней</w:t>
            </w:r>
          </w:p>
        </w:tc>
      </w:tr>
      <w:tr w:rsidR="00DB05A0" w:rsidRPr="0014553B" w:rsidTr="00DB0787">
        <w:trPr>
          <w:trHeight w:val="598"/>
        </w:trPr>
        <w:tc>
          <w:tcPr>
            <w:tcW w:w="2802" w:type="dxa"/>
          </w:tcPr>
          <w:p w:rsidR="00DB05A0" w:rsidRPr="0014553B" w:rsidRDefault="00DB05A0" w:rsidP="00E72D83">
            <w:pPr>
              <w:spacing w:line="240" w:lineRule="auto"/>
              <w:jc w:val="center"/>
              <w:rPr>
                <w:rFonts w:ascii="Times New Roman" w:hAnsi="Times New Roman"/>
                <w:i/>
                <w:sz w:val="24"/>
                <w:szCs w:val="24"/>
              </w:rPr>
            </w:pPr>
            <w:r w:rsidRPr="0014553B">
              <w:rPr>
                <w:rFonts w:ascii="Times New Roman" w:hAnsi="Times New Roman"/>
                <w:i/>
                <w:sz w:val="24"/>
                <w:szCs w:val="24"/>
              </w:rPr>
              <w:t>Промежуточные каникулы</w:t>
            </w:r>
          </w:p>
        </w:tc>
        <w:tc>
          <w:tcPr>
            <w:tcW w:w="4320"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 xml:space="preserve">1 января 2018г. – 14 января </w:t>
            </w:r>
            <w:smartTag w:uri="urn:schemas-microsoft-com:office:smarttags" w:element="metricconverter">
              <w:smartTagPr>
                <w:attr w:name="ProductID" w:val="2018 г"/>
              </w:smartTagPr>
              <w:r w:rsidRPr="0014553B">
                <w:rPr>
                  <w:rFonts w:ascii="Times New Roman" w:hAnsi="Times New Roman"/>
                  <w:color w:val="000000"/>
                  <w:sz w:val="24"/>
                  <w:szCs w:val="24"/>
                </w:rPr>
                <w:t>2018 г</w:t>
              </w:r>
            </w:smartTag>
            <w:r w:rsidRPr="0014553B">
              <w:rPr>
                <w:rFonts w:ascii="Times New Roman" w:hAnsi="Times New Roman"/>
                <w:color w:val="000000"/>
                <w:sz w:val="24"/>
                <w:szCs w:val="24"/>
              </w:rPr>
              <w:t>.</w:t>
            </w:r>
          </w:p>
        </w:tc>
        <w:tc>
          <w:tcPr>
            <w:tcW w:w="2909"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14 каникулярных дней</w:t>
            </w:r>
          </w:p>
        </w:tc>
      </w:tr>
      <w:tr w:rsidR="00DB05A0" w:rsidRPr="0014553B" w:rsidTr="00444796">
        <w:tc>
          <w:tcPr>
            <w:tcW w:w="2802" w:type="dxa"/>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3 четверть</w:t>
            </w:r>
          </w:p>
        </w:tc>
        <w:tc>
          <w:tcPr>
            <w:tcW w:w="4320" w:type="dxa"/>
          </w:tcPr>
          <w:p w:rsidR="00DB05A0" w:rsidRPr="0014553B" w:rsidRDefault="00DB05A0" w:rsidP="00E72D83">
            <w:pPr>
              <w:spacing w:line="240" w:lineRule="auto"/>
              <w:jc w:val="center"/>
              <w:rPr>
                <w:rFonts w:ascii="Times New Roman" w:hAnsi="Times New Roman"/>
                <w:b/>
                <w:color w:val="000000"/>
                <w:sz w:val="24"/>
                <w:szCs w:val="24"/>
              </w:rPr>
            </w:pPr>
            <w:r w:rsidRPr="0014553B">
              <w:rPr>
                <w:rFonts w:ascii="Times New Roman" w:hAnsi="Times New Roman"/>
                <w:b/>
                <w:color w:val="000000"/>
                <w:sz w:val="24"/>
                <w:szCs w:val="24"/>
              </w:rPr>
              <w:t xml:space="preserve">15 января  </w:t>
            </w:r>
            <w:smartTag w:uri="urn:schemas-microsoft-com:office:smarttags" w:element="metricconverter">
              <w:smartTagPr>
                <w:attr w:name="ProductID" w:val="2018 г"/>
              </w:smartTagPr>
              <w:r w:rsidRPr="0014553B">
                <w:rPr>
                  <w:rFonts w:ascii="Times New Roman" w:hAnsi="Times New Roman"/>
                  <w:b/>
                  <w:color w:val="000000"/>
                  <w:sz w:val="24"/>
                  <w:szCs w:val="24"/>
                </w:rPr>
                <w:t>2018 г</w:t>
              </w:r>
            </w:smartTag>
            <w:r w:rsidRPr="0014553B">
              <w:rPr>
                <w:rFonts w:ascii="Times New Roman" w:hAnsi="Times New Roman"/>
                <w:b/>
                <w:color w:val="000000"/>
                <w:sz w:val="24"/>
                <w:szCs w:val="24"/>
              </w:rPr>
              <w:t xml:space="preserve">. – 24 марта </w:t>
            </w:r>
            <w:smartTag w:uri="urn:schemas-microsoft-com:office:smarttags" w:element="metricconverter">
              <w:smartTagPr>
                <w:attr w:name="ProductID" w:val="2018 г"/>
              </w:smartTagPr>
              <w:r w:rsidRPr="0014553B">
                <w:rPr>
                  <w:rFonts w:ascii="Times New Roman" w:hAnsi="Times New Roman"/>
                  <w:b/>
                  <w:color w:val="000000"/>
                  <w:sz w:val="24"/>
                  <w:szCs w:val="24"/>
                </w:rPr>
                <w:t>2018 г</w:t>
              </w:r>
            </w:smartTag>
            <w:r w:rsidRPr="0014553B">
              <w:rPr>
                <w:rFonts w:ascii="Times New Roman" w:hAnsi="Times New Roman"/>
                <w:b/>
                <w:color w:val="000000"/>
                <w:sz w:val="24"/>
                <w:szCs w:val="24"/>
              </w:rPr>
              <w:t>.</w:t>
            </w:r>
          </w:p>
        </w:tc>
        <w:tc>
          <w:tcPr>
            <w:tcW w:w="2909" w:type="dxa"/>
          </w:tcPr>
          <w:p w:rsidR="00DB05A0" w:rsidRPr="0014553B" w:rsidRDefault="00DB05A0" w:rsidP="00E72D83">
            <w:pPr>
              <w:spacing w:line="240" w:lineRule="auto"/>
              <w:jc w:val="center"/>
              <w:rPr>
                <w:rFonts w:ascii="Times New Roman" w:hAnsi="Times New Roman"/>
                <w:b/>
                <w:color w:val="000000"/>
                <w:sz w:val="24"/>
                <w:szCs w:val="24"/>
              </w:rPr>
            </w:pPr>
            <w:r w:rsidRPr="0014553B">
              <w:rPr>
                <w:rFonts w:ascii="Times New Roman" w:hAnsi="Times New Roman"/>
                <w:b/>
                <w:color w:val="000000"/>
                <w:sz w:val="24"/>
                <w:szCs w:val="24"/>
              </w:rPr>
              <w:t>58 учебных дней</w:t>
            </w:r>
          </w:p>
        </w:tc>
      </w:tr>
      <w:tr w:rsidR="00DB05A0" w:rsidRPr="0014553B" w:rsidTr="00444796">
        <w:tc>
          <w:tcPr>
            <w:tcW w:w="2802" w:type="dxa"/>
          </w:tcPr>
          <w:p w:rsidR="00DB05A0" w:rsidRPr="0014553B" w:rsidRDefault="00DB05A0" w:rsidP="00E72D83">
            <w:pPr>
              <w:spacing w:line="240" w:lineRule="auto"/>
              <w:jc w:val="center"/>
              <w:rPr>
                <w:rFonts w:ascii="Times New Roman" w:hAnsi="Times New Roman"/>
                <w:i/>
                <w:sz w:val="24"/>
                <w:szCs w:val="24"/>
              </w:rPr>
            </w:pPr>
            <w:r w:rsidRPr="0014553B">
              <w:rPr>
                <w:rFonts w:ascii="Times New Roman" w:hAnsi="Times New Roman"/>
                <w:i/>
                <w:sz w:val="24"/>
                <w:szCs w:val="24"/>
              </w:rPr>
              <w:t>Промежуточные каникулы</w:t>
            </w:r>
          </w:p>
        </w:tc>
        <w:tc>
          <w:tcPr>
            <w:tcW w:w="4320"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 xml:space="preserve">25 марта </w:t>
            </w:r>
            <w:smartTag w:uri="urn:schemas-microsoft-com:office:smarttags" w:element="metricconverter">
              <w:smartTagPr>
                <w:attr w:name="ProductID" w:val="2018 г"/>
              </w:smartTagPr>
              <w:r w:rsidRPr="0014553B">
                <w:rPr>
                  <w:rFonts w:ascii="Times New Roman" w:hAnsi="Times New Roman"/>
                  <w:color w:val="000000"/>
                  <w:sz w:val="24"/>
                  <w:szCs w:val="24"/>
                </w:rPr>
                <w:t>2018 г</w:t>
              </w:r>
            </w:smartTag>
            <w:r w:rsidRPr="0014553B">
              <w:rPr>
                <w:rFonts w:ascii="Times New Roman" w:hAnsi="Times New Roman"/>
                <w:color w:val="000000"/>
                <w:sz w:val="24"/>
                <w:szCs w:val="24"/>
              </w:rPr>
              <w:t xml:space="preserve">. – 1 апреля </w:t>
            </w:r>
            <w:smartTag w:uri="urn:schemas-microsoft-com:office:smarttags" w:element="metricconverter">
              <w:smartTagPr>
                <w:attr w:name="ProductID" w:val="2018 г"/>
              </w:smartTagPr>
              <w:r w:rsidRPr="0014553B">
                <w:rPr>
                  <w:rFonts w:ascii="Times New Roman" w:hAnsi="Times New Roman"/>
                  <w:color w:val="000000"/>
                  <w:sz w:val="24"/>
                  <w:szCs w:val="24"/>
                </w:rPr>
                <w:t>2018 г</w:t>
              </w:r>
            </w:smartTag>
            <w:r w:rsidRPr="0014553B">
              <w:rPr>
                <w:rFonts w:ascii="Times New Roman" w:hAnsi="Times New Roman"/>
                <w:color w:val="000000"/>
                <w:sz w:val="24"/>
                <w:szCs w:val="24"/>
              </w:rPr>
              <w:t>.</w:t>
            </w:r>
          </w:p>
        </w:tc>
        <w:tc>
          <w:tcPr>
            <w:tcW w:w="2909"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8 каникулярных дней</w:t>
            </w:r>
          </w:p>
        </w:tc>
      </w:tr>
      <w:tr w:rsidR="00DB05A0" w:rsidRPr="0014553B" w:rsidTr="00444796">
        <w:tc>
          <w:tcPr>
            <w:tcW w:w="2802" w:type="dxa"/>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 xml:space="preserve">4 четверть </w:t>
            </w:r>
          </w:p>
        </w:tc>
        <w:tc>
          <w:tcPr>
            <w:tcW w:w="4320" w:type="dxa"/>
          </w:tcPr>
          <w:p w:rsidR="00DB05A0" w:rsidRPr="0014553B" w:rsidRDefault="00DB05A0" w:rsidP="00E72D83">
            <w:pPr>
              <w:spacing w:line="240" w:lineRule="auto"/>
              <w:jc w:val="center"/>
              <w:rPr>
                <w:rFonts w:ascii="Times New Roman" w:hAnsi="Times New Roman"/>
                <w:b/>
                <w:color w:val="000000"/>
                <w:sz w:val="24"/>
                <w:szCs w:val="24"/>
              </w:rPr>
            </w:pPr>
            <w:r w:rsidRPr="0014553B">
              <w:rPr>
                <w:rFonts w:ascii="Times New Roman" w:hAnsi="Times New Roman"/>
                <w:b/>
                <w:color w:val="000000"/>
                <w:sz w:val="24"/>
                <w:szCs w:val="24"/>
              </w:rPr>
              <w:t xml:space="preserve">2 апреля </w:t>
            </w:r>
            <w:smartTag w:uri="urn:schemas-microsoft-com:office:smarttags" w:element="metricconverter">
              <w:smartTagPr>
                <w:attr w:name="ProductID" w:val="2018 г"/>
              </w:smartTagPr>
              <w:r w:rsidRPr="0014553B">
                <w:rPr>
                  <w:rFonts w:ascii="Times New Roman" w:hAnsi="Times New Roman"/>
                  <w:b/>
                  <w:color w:val="000000"/>
                  <w:sz w:val="24"/>
                  <w:szCs w:val="24"/>
                </w:rPr>
                <w:t>2018 г</w:t>
              </w:r>
            </w:smartTag>
            <w:r w:rsidRPr="0014553B">
              <w:rPr>
                <w:rFonts w:ascii="Times New Roman" w:hAnsi="Times New Roman"/>
                <w:b/>
                <w:color w:val="000000"/>
                <w:sz w:val="24"/>
                <w:szCs w:val="24"/>
              </w:rPr>
              <w:t xml:space="preserve">. – 31 мая </w:t>
            </w:r>
            <w:smartTag w:uri="urn:schemas-microsoft-com:office:smarttags" w:element="metricconverter">
              <w:smartTagPr>
                <w:attr w:name="ProductID" w:val="2018 г"/>
              </w:smartTagPr>
              <w:r w:rsidRPr="0014553B">
                <w:rPr>
                  <w:rFonts w:ascii="Times New Roman" w:hAnsi="Times New Roman"/>
                  <w:b/>
                  <w:color w:val="000000"/>
                  <w:sz w:val="24"/>
                  <w:szCs w:val="24"/>
                </w:rPr>
                <w:t>2018 г</w:t>
              </w:r>
            </w:smartTag>
            <w:r w:rsidRPr="0014553B">
              <w:rPr>
                <w:rFonts w:ascii="Times New Roman" w:hAnsi="Times New Roman"/>
                <w:b/>
                <w:color w:val="000000"/>
                <w:sz w:val="24"/>
                <w:szCs w:val="24"/>
              </w:rPr>
              <w:t>.</w:t>
            </w:r>
          </w:p>
        </w:tc>
        <w:tc>
          <w:tcPr>
            <w:tcW w:w="2909" w:type="dxa"/>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50 учебных дней</w:t>
            </w:r>
          </w:p>
        </w:tc>
      </w:tr>
      <w:tr w:rsidR="00DB05A0" w:rsidRPr="0014553B" w:rsidTr="00444796">
        <w:tc>
          <w:tcPr>
            <w:tcW w:w="2802" w:type="dxa"/>
          </w:tcPr>
          <w:p w:rsidR="00DB05A0" w:rsidRPr="0014553B" w:rsidRDefault="00DB05A0" w:rsidP="00E72D83">
            <w:pPr>
              <w:spacing w:line="240" w:lineRule="auto"/>
              <w:rPr>
                <w:rFonts w:ascii="Times New Roman" w:hAnsi="Times New Roman"/>
                <w:sz w:val="24"/>
                <w:szCs w:val="24"/>
              </w:rPr>
            </w:pPr>
            <w:r w:rsidRPr="0014553B">
              <w:rPr>
                <w:rFonts w:ascii="Times New Roman" w:hAnsi="Times New Roman"/>
                <w:sz w:val="24"/>
                <w:szCs w:val="24"/>
              </w:rPr>
              <w:t>Итого:</w:t>
            </w:r>
          </w:p>
        </w:tc>
        <w:tc>
          <w:tcPr>
            <w:tcW w:w="4320" w:type="dxa"/>
          </w:tcPr>
          <w:p w:rsidR="00DB05A0" w:rsidRPr="0014553B" w:rsidRDefault="00DB05A0" w:rsidP="00E72D83">
            <w:pPr>
              <w:spacing w:line="240" w:lineRule="auto"/>
              <w:jc w:val="center"/>
              <w:rPr>
                <w:rFonts w:ascii="Times New Roman" w:hAnsi="Times New Roman"/>
                <w:color w:val="FF0000"/>
                <w:sz w:val="24"/>
                <w:szCs w:val="24"/>
              </w:rPr>
            </w:pPr>
          </w:p>
        </w:tc>
        <w:tc>
          <w:tcPr>
            <w:tcW w:w="2909" w:type="dxa"/>
          </w:tcPr>
          <w:p w:rsidR="00DB05A0" w:rsidRPr="0014553B" w:rsidRDefault="00DB05A0" w:rsidP="00E72D83">
            <w:pPr>
              <w:spacing w:line="240" w:lineRule="auto"/>
              <w:jc w:val="center"/>
              <w:rPr>
                <w:rFonts w:ascii="Times New Roman" w:hAnsi="Times New Roman"/>
                <w:color w:val="FF0000"/>
                <w:sz w:val="24"/>
                <w:szCs w:val="24"/>
              </w:rPr>
            </w:pPr>
          </w:p>
        </w:tc>
      </w:tr>
      <w:tr w:rsidR="00DB05A0" w:rsidRPr="0014553B" w:rsidTr="00DB0787">
        <w:trPr>
          <w:trHeight w:val="1150"/>
        </w:trPr>
        <w:tc>
          <w:tcPr>
            <w:tcW w:w="2802" w:type="dxa"/>
          </w:tcPr>
          <w:p w:rsidR="00DB05A0" w:rsidRPr="0014553B" w:rsidRDefault="00DB05A0" w:rsidP="00E72D83">
            <w:pPr>
              <w:spacing w:line="240" w:lineRule="auto"/>
              <w:ind w:right="-108"/>
              <w:rPr>
                <w:rFonts w:ascii="Times New Roman" w:hAnsi="Times New Roman"/>
                <w:sz w:val="24"/>
                <w:szCs w:val="24"/>
              </w:rPr>
            </w:pPr>
            <w:r w:rsidRPr="0014553B">
              <w:rPr>
                <w:rFonts w:ascii="Times New Roman" w:hAnsi="Times New Roman"/>
                <w:sz w:val="24"/>
                <w:szCs w:val="24"/>
              </w:rPr>
              <w:t>Количество учебных дней /учебных недель</w:t>
            </w:r>
          </w:p>
        </w:tc>
        <w:tc>
          <w:tcPr>
            <w:tcW w:w="4320" w:type="dxa"/>
          </w:tcPr>
          <w:p w:rsidR="00DB05A0" w:rsidRPr="0014553B" w:rsidRDefault="00DB05A0" w:rsidP="00E72D83">
            <w:pPr>
              <w:spacing w:line="240" w:lineRule="auto"/>
              <w:jc w:val="center"/>
              <w:rPr>
                <w:rFonts w:ascii="Times New Roman" w:hAnsi="Times New Roman"/>
                <w:color w:val="FF0000"/>
                <w:sz w:val="24"/>
                <w:szCs w:val="24"/>
              </w:rPr>
            </w:pPr>
          </w:p>
        </w:tc>
        <w:tc>
          <w:tcPr>
            <w:tcW w:w="2909"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 xml:space="preserve">204 уч. дней/35 учебных недель/34 учебные недели для </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I</w:t>
            </w:r>
            <w:r w:rsidRPr="0014553B">
              <w:rPr>
                <w:rFonts w:ascii="Times New Roman" w:hAnsi="Times New Roman"/>
                <w:sz w:val="24"/>
                <w:szCs w:val="24"/>
                <w:lang w:eastAsia="ar-SA"/>
              </w:rPr>
              <w:t xml:space="preserve">, </w:t>
            </w:r>
            <w:r w:rsidRPr="0014553B">
              <w:rPr>
                <w:rFonts w:ascii="Times New Roman" w:hAnsi="Times New Roman"/>
                <w:sz w:val="24"/>
                <w:szCs w:val="24"/>
                <w:lang w:val="en-US" w:eastAsia="ar-SA"/>
              </w:rPr>
              <w:t>IX</w:t>
            </w:r>
            <w:r w:rsidRPr="0014553B">
              <w:rPr>
                <w:rFonts w:ascii="Times New Roman" w:hAnsi="Times New Roman"/>
                <w:sz w:val="24"/>
                <w:szCs w:val="24"/>
                <w:lang w:eastAsia="ar-SA"/>
              </w:rPr>
              <w:t xml:space="preserve"> и </w:t>
            </w:r>
            <w:r w:rsidRPr="0014553B">
              <w:rPr>
                <w:rFonts w:ascii="Times New Roman" w:hAnsi="Times New Roman"/>
                <w:sz w:val="24"/>
                <w:szCs w:val="24"/>
                <w:lang w:val="en-US" w:eastAsia="ar-SA"/>
              </w:rPr>
              <w:t>XI</w:t>
            </w:r>
            <w:r w:rsidRPr="0014553B">
              <w:rPr>
                <w:rFonts w:ascii="Times New Roman" w:hAnsi="Times New Roman"/>
                <w:sz w:val="24"/>
                <w:szCs w:val="24"/>
                <w:lang w:eastAsia="ar-SA"/>
              </w:rPr>
              <w:t xml:space="preserve"> классов</w:t>
            </w:r>
          </w:p>
        </w:tc>
      </w:tr>
      <w:tr w:rsidR="00DB05A0" w:rsidRPr="0014553B" w:rsidTr="00DB0787">
        <w:trPr>
          <w:trHeight w:val="545"/>
        </w:trPr>
        <w:tc>
          <w:tcPr>
            <w:tcW w:w="2802" w:type="dxa"/>
          </w:tcPr>
          <w:p w:rsidR="00DB05A0" w:rsidRPr="0014553B" w:rsidRDefault="00DB05A0" w:rsidP="00E72D83">
            <w:pPr>
              <w:spacing w:line="240" w:lineRule="auto"/>
              <w:rPr>
                <w:rFonts w:ascii="Times New Roman" w:hAnsi="Times New Roman"/>
                <w:sz w:val="24"/>
                <w:szCs w:val="24"/>
              </w:rPr>
            </w:pPr>
            <w:r w:rsidRPr="0014553B">
              <w:rPr>
                <w:rFonts w:ascii="Times New Roman" w:hAnsi="Times New Roman"/>
                <w:sz w:val="24"/>
                <w:szCs w:val="24"/>
              </w:rPr>
              <w:t>Каникулы в течение учебного года</w:t>
            </w:r>
          </w:p>
        </w:tc>
        <w:tc>
          <w:tcPr>
            <w:tcW w:w="4320" w:type="dxa"/>
          </w:tcPr>
          <w:p w:rsidR="00DB05A0" w:rsidRPr="0014553B" w:rsidRDefault="00DB05A0" w:rsidP="00E72D83">
            <w:pPr>
              <w:spacing w:line="240" w:lineRule="auto"/>
              <w:jc w:val="center"/>
              <w:rPr>
                <w:rFonts w:ascii="Times New Roman" w:hAnsi="Times New Roman"/>
                <w:color w:val="FF0000"/>
                <w:sz w:val="24"/>
                <w:szCs w:val="24"/>
              </w:rPr>
            </w:pPr>
          </w:p>
        </w:tc>
        <w:tc>
          <w:tcPr>
            <w:tcW w:w="2909"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30 дней</w:t>
            </w:r>
          </w:p>
        </w:tc>
      </w:tr>
      <w:tr w:rsidR="00DB05A0" w:rsidRPr="0014553B" w:rsidTr="00444796">
        <w:tc>
          <w:tcPr>
            <w:tcW w:w="2802" w:type="dxa"/>
          </w:tcPr>
          <w:p w:rsidR="00DB05A0" w:rsidRPr="0014553B" w:rsidRDefault="00DB05A0" w:rsidP="00E72D83">
            <w:pPr>
              <w:spacing w:line="240" w:lineRule="auto"/>
              <w:rPr>
                <w:rFonts w:ascii="Times New Roman" w:hAnsi="Times New Roman"/>
                <w:sz w:val="24"/>
                <w:szCs w:val="24"/>
              </w:rPr>
            </w:pPr>
            <w:r w:rsidRPr="0014553B">
              <w:rPr>
                <w:rFonts w:ascii="Times New Roman" w:hAnsi="Times New Roman"/>
                <w:sz w:val="24"/>
                <w:szCs w:val="24"/>
              </w:rPr>
              <w:t>Летние каникулы</w:t>
            </w:r>
          </w:p>
        </w:tc>
        <w:tc>
          <w:tcPr>
            <w:tcW w:w="4320" w:type="dxa"/>
          </w:tcPr>
          <w:p w:rsidR="00DB05A0" w:rsidRPr="0014553B" w:rsidRDefault="00DB05A0" w:rsidP="00E72D83">
            <w:pPr>
              <w:spacing w:line="240" w:lineRule="auto"/>
              <w:jc w:val="center"/>
              <w:rPr>
                <w:rFonts w:ascii="Times New Roman" w:hAnsi="Times New Roman"/>
                <w:color w:val="FF0000"/>
                <w:sz w:val="24"/>
                <w:szCs w:val="24"/>
              </w:rPr>
            </w:pPr>
          </w:p>
        </w:tc>
        <w:tc>
          <w:tcPr>
            <w:tcW w:w="2909" w:type="dxa"/>
          </w:tcPr>
          <w:p w:rsidR="00DB05A0" w:rsidRPr="0014553B" w:rsidRDefault="00DB05A0" w:rsidP="00E72D83">
            <w:pPr>
              <w:spacing w:line="240" w:lineRule="auto"/>
              <w:jc w:val="center"/>
              <w:rPr>
                <w:rFonts w:ascii="Times New Roman" w:hAnsi="Times New Roman"/>
                <w:color w:val="000000"/>
                <w:sz w:val="24"/>
                <w:szCs w:val="24"/>
              </w:rPr>
            </w:pPr>
            <w:r w:rsidRPr="0014553B">
              <w:rPr>
                <w:rFonts w:ascii="Times New Roman" w:hAnsi="Times New Roman"/>
                <w:color w:val="000000"/>
                <w:sz w:val="24"/>
                <w:szCs w:val="24"/>
              </w:rPr>
              <w:t>92 дня</w:t>
            </w:r>
          </w:p>
        </w:tc>
      </w:tr>
    </w:tbl>
    <w:p w:rsidR="00DB0787" w:rsidRPr="0014553B" w:rsidRDefault="00DB0787" w:rsidP="00E72D83">
      <w:pPr>
        <w:spacing w:line="240" w:lineRule="auto"/>
        <w:jc w:val="both"/>
        <w:rPr>
          <w:rFonts w:ascii="Times New Roman" w:hAnsi="Times New Roman"/>
          <w:b/>
          <w:bCs/>
          <w:sz w:val="24"/>
          <w:szCs w:val="24"/>
        </w:rPr>
      </w:pPr>
    </w:p>
    <w:p w:rsidR="00DB05A0" w:rsidRPr="0014553B" w:rsidRDefault="00DB05A0" w:rsidP="00DB078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4. Сменность учебных занятий:</w:t>
      </w:r>
    </w:p>
    <w:p w:rsidR="00DB05A0" w:rsidRPr="0014553B" w:rsidRDefault="00DB05A0" w:rsidP="00DB0787">
      <w:pPr>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Занятия в МОБУ СОШ с.  Рятамак, НОШ с.Кулбаево-филиал МОБУ СОШ с.Рятамак проводятся в одну смену.</w:t>
      </w:r>
    </w:p>
    <w:p w:rsidR="00DB05A0" w:rsidRPr="0014553B" w:rsidRDefault="00DB05A0" w:rsidP="00DB0787">
      <w:pPr>
        <w:spacing w:after="0" w:line="240" w:lineRule="auto"/>
        <w:ind w:firstLine="709"/>
        <w:jc w:val="both"/>
        <w:rPr>
          <w:rFonts w:ascii="Times New Roman" w:hAnsi="Times New Roman"/>
          <w:bCs/>
          <w:sz w:val="24"/>
          <w:szCs w:val="24"/>
        </w:rPr>
      </w:pPr>
      <w:r w:rsidRPr="0014553B">
        <w:rPr>
          <w:rFonts w:ascii="Times New Roman" w:hAnsi="Times New Roman"/>
          <w:b/>
          <w:bCs/>
          <w:sz w:val="24"/>
          <w:szCs w:val="24"/>
        </w:rPr>
        <w:lastRenderedPageBreak/>
        <w:t xml:space="preserve">5. Праздничные дни </w:t>
      </w:r>
      <w:r w:rsidRPr="0014553B">
        <w:rPr>
          <w:rFonts w:ascii="Times New Roman" w:hAnsi="Times New Roman"/>
          <w:bCs/>
          <w:sz w:val="24"/>
          <w:szCs w:val="24"/>
        </w:rPr>
        <w:t>в Российской Федерации в 2017, 2018 годах (2017-2018 учебном году):</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 сентября </w:t>
      </w:r>
      <w:smartTag w:uri="urn:schemas-microsoft-com:office:smarttags" w:element="metricconverter">
        <w:smartTagPr>
          <w:attr w:name="ProductID" w:val="2017 г"/>
        </w:smartTagPr>
        <w:r w:rsidRPr="0014553B">
          <w:rPr>
            <w:rFonts w:ascii="Times New Roman" w:hAnsi="Times New Roman"/>
            <w:sz w:val="24"/>
            <w:szCs w:val="24"/>
          </w:rPr>
          <w:t>2017 г</w:t>
        </w:r>
      </w:smartTag>
      <w:r w:rsidRPr="0014553B">
        <w:rPr>
          <w:rFonts w:ascii="Times New Roman" w:hAnsi="Times New Roman"/>
          <w:sz w:val="24"/>
          <w:szCs w:val="24"/>
        </w:rPr>
        <w:t xml:space="preserve">. – День Знаний, Курбан-байрам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27 сентября </w:t>
      </w:r>
      <w:smartTag w:uri="urn:schemas-microsoft-com:office:smarttags" w:element="metricconverter">
        <w:smartTagPr>
          <w:attr w:name="ProductID" w:val="2017 г"/>
        </w:smartTagPr>
        <w:r w:rsidRPr="0014553B">
          <w:rPr>
            <w:rFonts w:ascii="Times New Roman" w:hAnsi="Times New Roman"/>
            <w:sz w:val="24"/>
            <w:szCs w:val="24"/>
          </w:rPr>
          <w:t>2017 г</w:t>
        </w:r>
      </w:smartTag>
      <w:r w:rsidRPr="0014553B">
        <w:rPr>
          <w:rFonts w:ascii="Times New Roman" w:hAnsi="Times New Roman"/>
          <w:sz w:val="24"/>
          <w:szCs w:val="24"/>
        </w:rPr>
        <w:t xml:space="preserve">.- День воспитателя и всех дошкольных работников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5 октября </w:t>
      </w:r>
      <w:smartTag w:uri="urn:schemas-microsoft-com:office:smarttags" w:element="metricconverter">
        <w:smartTagPr>
          <w:attr w:name="ProductID" w:val="2017 г"/>
        </w:smartTagPr>
        <w:r w:rsidRPr="0014553B">
          <w:rPr>
            <w:rFonts w:ascii="Times New Roman" w:hAnsi="Times New Roman"/>
            <w:sz w:val="24"/>
            <w:szCs w:val="24"/>
          </w:rPr>
          <w:t>2017 г</w:t>
        </w:r>
      </w:smartTag>
      <w:r w:rsidRPr="0014553B">
        <w:rPr>
          <w:rFonts w:ascii="Times New Roman" w:hAnsi="Times New Roman"/>
          <w:sz w:val="24"/>
          <w:szCs w:val="24"/>
        </w:rPr>
        <w:t xml:space="preserve">. – Международный День учителя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11 октября </w:t>
      </w:r>
      <w:smartTag w:uri="urn:schemas-microsoft-com:office:smarttags" w:element="metricconverter">
        <w:smartTagPr>
          <w:attr w:name="ProductID" w:val="2017 г"/>
        </w:smartTagPr>
        <w:r w:rsidRPr="0014553B">
          <w:rPr>
            <w:rFonts w:ascii="Times New Roman" w:hAnsi="Times New Roman"/>
            <w:sz w:val="24"/>
            <w:szCs w:val="24"/>
          </w:rPr>
          <w:t>2017 г</w:t>
        </w:r>
      </w:smartTag>
      <w:r w:rsidRPr="0014553B">
        <w:rPr>
          <w:rFonts w:ascii="Times New Roman" w:hAnsi="Times New Roman"/>
          <w:sz w:val="24"/>
          <w:szCs w:val="24"/>
        </w:rPr>
        <w:t xml:space="preserve">. –День Республики Башкортостан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4 ноября </w:t>
      </w:r>
      <w:smartTag w:uri="urn:schemas-microsoft-com:office:smarttags" w:element="metricconverter">
        <w:smartTagPr>
          <w:attr w:name="ProductID" w:val="2017 г"/>
        </w:smartTagPr>
        <w:r w:rsidRPr="0014553B">
          <w:rPr>
            <w:rFonts w:ascii="Times New Roman" w:hAnsi="Times New Roman"/>
            <w:sz w:val="24"/>
            <w:szCs w:val="24"/>
          </w:rPr>
          <w:t>2017 г</w:t>
        </w:r>
      </w:smartTag>
      <w:r w:rsidRPr="0014553B">
        <w:rPr>
          <w:rFonts w:ascii="Times New Roman" w:hAnsi="Times New Roman"/>
          <w:sz w:val="24"/>
          <w:szCs w:val="24"/>
        </w:rPr>
        <w:t xml:space="preserve">. – День народного единства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29 ноября 2017- День матери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12 декабря </w:t>
      </w:r>
      <w:smartTag w:uri="urn:schemas-microsoft-com:office:smarttags" w:element="metricconverter">
        <w:smartTagPr>
          <w:attr w:name="ProductID" w:val="2017 г"/>
        </w:smartTagPr>
        <w:r w:rsidRPr="0014553B">
          <w:rPr>
            <w:rFonts w:ascii="Times New Roman" w:hAnsi="Times New Roman"/>
            <w:sz w:val="24"/>
            <w:szCs w:val="24"/>
          </w:rPr>
          <w:t>2017 г</w:t>
        </w:r>
      </w:smartTag>
      <w:r w:rsidRPr="0014553B">
        <w:rPr>
          <w:rFonts w:ascii="Times New Roman" w:hAnsi="Times New Roman"/>
          <w:sz w:val="24"/>
          <w:szCs w:val="24"/>
        </w:rPr>
        <w:t xml:space="preserve">. – День Конституции Российской Федерации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24 декабря </w:t>
      </w:r>
      <w:smartTag w:uri="urn:schemas-microsoft-com:office:smarttags" w:element="metricconverter">
        <w:smartTagPr>
          <w:attr w:name="ProductID" w:val="2017 г"/>
        </w:smartTagPr>
        <w:r w:rsidRPr="0014553B">
          <w:rPr>
            <w:rFonts w:ascii="Times New Roman" w:hAnsi="Times New Roman"/>
            <w:sz w:val="24"/>
            <w:szCs w:val="24"/>
          </w:rPr>
          <w:t>2017 г</w:t>
        </w:r>
      </w:smartTag>
      <w:r w:rsidRPr="0014553B">
        <w:rPr>
          <w:rFonts w:ascii="Times New Roman" w:hAnsi="Times New Roman"/>
          <w:sz w:val="24"/>
          <w:szCs w:val="24"/>
        </w:rPr>
        <w:t xml:space="preserve">. – День Конституции Республики Башкортостан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 января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Новый год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7 января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Рождество Христово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23 февраля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День защитников Отечества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8 марта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Международный женский день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 мая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Праздник Весны и Труда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9 мая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День Победы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25 мая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Последний звонок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 июня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Международный день защиты детей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12 июня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День России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15 июня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xml:space="preserve">. – Ураза-байрам </w:t>
      </w:r>
    </w:p>
    <w:p w:rsidR="00DB05A0" w:rsidRPr="0014553B" w:rsidRDefault="00DB05A0" w:rsidP="00DB0787">
      <w:pPr>
        <w:spacing w:after="0" w:line="240" w:lineRule="auto"/>
        <w:ind w:firstLine="709"/>
        <w:jc w:val="both"/>
        <w:rPr>
          <w:rFonts w:ascii="Times New Roman" w:hAnsi="Times New Roman"/>
          <w:bCs/>
          <w:color w:val="000000"/>
          <w:sz w:val="24"/>
          <w:szCs w:val="24"/>
        </w:rPr>
      </w:pPr>
      <w:r w:rsidRPr="0014553B">
        <w:rPr>
          <w:rFonts w:ascii="Times New Roman" w:hAnsi="Times New Roman"/>
          <w:sz w:val="24"/>
          <w:szCs w:val="24"/>
        </w:rPr>
        <w:t xml:space="preserve">22 августа </w:t>
      </w:r>
      <w:smartTag w:uri="urn:schemas-microsoft-com:office:smarttags" w:element="metricconverter">
        <w:smartTagPr>
          <w:attr w:name="ProductID" w:val="2018 г"/>
        </w:smartTagPr>
        <w:r w:rsidRPr="0014553B">
          <w:rPr>
            <w:rFonts w:ascii="Times New Roman" w:hAnsi="Times New Roman"/>
            <w:sz w:val="24"/>
            <w:szCs w:val="24"/>
          </w:rPr>
          <w:t>2018 г</w:t>
        </w:r>
      </w:smartTag>
      <w:r w:rsidRPr="0014553B">
        <w:rPr>
          <w:rFonts w:ascii="Times New Roman" w:hAnsi="Times New Roman"/>
          <w:sz w:val="24"/>
          <w:szCs w:val="24"/>
        </w:rPr>
        <w:t>. – Курбан-байрам.</w:t>
      </w:r>
    </w:p>
    <w:p w:rsidR="00DB05A0" w:rsidRPr="0014553B" w:rsidRDefault="00DB05A0" w:rsidP="00DB078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6.Промежуточная аттестация учащихся: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Промежуточная аттестация проводится с выставлением отметок за четверть и полугодие: </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учащихся 2-4 и 5-9 классов 4 раза - в конце каждой четверти (перед промежуточными каникулами);</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учащихся 10, 11 классов- в конце каждого полугодия (перед промежуточными каникулами);</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учащихся 2-8,10 классов в конце года проводится промежуточная аттестация согласно положению о промежуточной аттестации учащихся МОБУ СОШ с.Рятамак на 2017-2018 учебный год.</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7.Сроки государственной итоговой аттестации</w:t>
      </w:r>
      <w:r w:rsidRPr="0014553B">
        <w:rPr>
          <w:rFonts w:ascii="Times New Roman" w:hAnsi="Times New Roman"/>
          <w:sz w:val="24"/>
          <w:szCs w:val="24"/>
        </w:rPr>
        <w:t xml:space="preserve"> определяются Федеральной службой по надзору в сфере образования и науки (Рособрнадзор) (могут измениться с учетом установленных на 2018 год сроков государственной (итоговой) аттестации выпускников).</w:t>
      </w:r>
    </w:p>
    <w:p w:rsidR="00DB05A0" w:rsidRPr="0014553B" w:rsidRDefault="00DB05A0" w:rsidP="00DB078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8. Начало учебных занятий в МОБУ СОШ с. Рятамак в 9.00 ч., НОШ с. Кулбаево-филиал МОБУ СОШ с.Рятамак – 9.00 ч.</w:t>
      </w:r>
    </w:p>
    <w:p w:rsidR="00DB05A0" w:rsidRPr="0014553B" w:rsidRDefault="00DB05A0" w:rsidP="00DB078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 xml:space="preserve">9. Продолжительность учебной недели: </w:t>
      </w:r>
    </w:p>
    <w:p w:rsidR="00DB05A0" w:rsidRPr="0014553B" w:rsidRDefault="00DB05A0" w:rsidP="00DB0787">
      <w:pPr>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1-4 классы 5-дневная учебная неделя; 5-11 классы 6-дневная учебная неделя.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10.Продолжительность уроков</w:t>
      </w:r>
      <w:r w:rsidRPr="0014553B">
        <w:rPr>
          <w:rFonts w:ascii="Times New Roman" w:hAnsi="Times New Roman"/>
          <w:sz w:val="24"/>
          <w:szCs w:val="24"/>
        </w:rPr>
        <w:t>:</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классы – «ступенчатый» режим:</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 сентябре – октябре – 3 урока по 35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 ноябре - декабре – 4,5 уроков по 35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январь - май – 4,5 уроков по 40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2-11 классы – 45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Внеурочная деятельность– 40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11.Перемены для приема пищи (по 20 мин)</w:t>
      </w:r>
    </w:p>
    <w:p w:rsidR="00DB05A0" w:rsidRPr="0014553B" w:rsidRDefault="00DB05A0" w:rsidP="00DB078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12.Окончание занятий - 15.35 ч.</w:t>
      </w:r>
    </w:p>
    <w:p w:rsidR="00DB05A0" w:rsidRPr="0014553B" w:rsidRDefault="00DB05A0" w:rsidP="00DB0787">
      <w:pPr>
        <w:spacing w:after="0" w:line="240" w:lineRule="auto"/>
        <w:ind w:firstLine="709"/>
        <w:jc w:val="both"/>
        <w:rPr>
          <w:rFonts w:ascii="Times New Roman" w:hAnsi="Times New Roman"/>
          <w:b/>
          <w:bCs/>
          <w:sz w:val="24"/>
          <w:szCs w:val="24"/>
        </w:rPr>
      </w:pPr>
    </w:p>
    <w:p w:rsidR="00DB05A0" w:rsidRPr="0014553B" w:rsidRDefault="00DB05A0" w:rsidP="00DB078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 xml:space="preserve">13. Расписание звонков: </w:t>
      </w:r>
    </w:p>
    <w:p w:rsidR="00DB0787" w:rsidRPr="0014553B" w:rsidRDefault="00DB0787" w:rsidP="00DB0787">
      <w:pPr>
        <w:spacing w:after="0" w:line="240" w:lineRule="auto"/>
        <w:ind w:firstLine="709"/>
        <w:jc w:val="both"/>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2040"/>
        <w:gridCol w:w="1920"/>
        <w:gridCol w:w="1800"/>
      </w:tblGrid>
      <w:tr w:rsidR="00DB05A0" w:rsidRPr="0014553B" w:rsidTr="00444796">
        <w:trPr>
          <w:jc w:val="center"/>
        </w:trPr>
        <w:tc>
          <w:tcPr>
            <w:tcW w:w="1308" w:type="dxa"/>
            <w:tcBorders>
              <w:top w:val="thinThickSmallGap" w:sz="24" w:space="0" w:color="auto"/>
              <w:left w:val="thinThick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rPr>
            </w:pPr>
          </w:p>
        </w:tc>
        <w:tc>
          <w:tcPr>
            <w:tcW w:w="2040" w:type="dxa"/>
            <w:tcBorders>
              <w:top w:val="thinThick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Начало урока</w:t>
            </w:r>
          </w:p>
        </w:tc>
        <w:tc>
          <w:tcPr>
            <w:tcW w:w="1920" w:type="dxa"/>
            <w:tcBorders>
              <w:top w:val="thinThick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Конец урока</w:t>
            </w:r>
          </w:p>
        </w:tc>
        <w:tc>
          <w:tcPr>
            <w:tcW w:w="1800" w:type="dxa"/>
            <w:tcBorders>
              <w:top w:val="thinThickSmallGap" w:sz="24" w:space="0" w:color="auto"/>
              <w:left w:val="thinThickThinSmallGap" w:sz="24" w:space="0" w:color="auto"/>
              <w:bottom w:val="thin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Перемена</w:t>
            </w:r>
          </w:p>
        </w:tc>
      </w:tr>
      <w:tr w:rsidR="00DB05A0" w:rsidRPr="0014553B" w:rsidTr="00444796">
        <w:trPr>
          <w:jc w:val="center"/>
        </w:trPr>
        <w:tc>
          <w:tcPr>
            <w:tcW w:w="1308" w:type="dxa"/>
            <w:tcBorders>
              <w:top w:val="thinThickThinSmallGap" w:sz="24" w:space="0" w:color="auto"/>
              <w:left w:val="thinThick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1 урок</w:t>
            </w:r>
          </w:p>
        </w:tc>
        <w:tc>
          <w:tcPr>
            <w:tcW w:w="204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9</w:t>
            </w:r>
            <w:r w:rsidRPr="0014553B">
              <w:rPr>
                <w:rFonts w:ascii="Times New Roman" w:hAnsi="Times New Roman"/>
                <w:sz w:val="24"/>
                <w:szCs w:val="24"/>
                <w:vertAlign w:val="superscript"/>
              </w:rPr>
              <w:t>00</w:t>
            </w:r>
          </w:p>
        </w:tc>
        <w:tc>
          <w:tcPr>
            <w:tcW w:w="19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9</w:t>
            </w:r>
            <w:r w:rsidRPr="0014553B">
              <w:rPr>
                <w:rFonts w:ascii="Times New Roman" w:hAnsi="Times New Roman"/>
                <w:sz w:val="24"/>
                <w:szCs w:val="24"/>
                <w:vertAlign w:val="superscript"/>
              </w:rPr>
              <w:t>45</w:t>
            </w:r>
          </w:p>
        </w:tc>
        <w:tc>
          <w:tcPr>
            <w:tcW w:w="1800" w:type="dxa"/>
            <w:tcBorders>
              <w:top w:val="thinThickThinSmallGap" w:sz="24" w:space="0" w:color="auto"/>
              <w:left w:val="thinThickThinSmallGap" w:sz="24" w:space="0" w:color="auto"/>
              <w:bottom w:val="thin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10</w:t>
            </w:r>
          </w:p>
        </w:tc>
      </w:tr>
      <w:tr w:rsidR="00DB05A0" w:rsidRPr="0014553B" w:rsidTr="00444796">
        <w:trPr>
          <w:jc w:val="center"/>
        </w:trPr>
        <w:tc>
          <w:tcPr>
            <w:tcW w:w="1308" w:type="dxa"/>
            <w:tcBorders>
              <w:top w:val="thinThickThinSmallGap" w:sz="24" w:space="0" w:color="auto"/>
              <w:left w:val="thinThick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2 урок</w:t>
            </w:r>
          </w:p>
        </w:tc>
        <w:tc>
          <w:tcPr>
            <w:tcW w:w="204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9</w:t>
            </w:r>
            <w:r w:rsidRPr="0014553B">
              <w:rPr>
                <w:rFonts w:ascii="Times New Roman" w:hAnsi="Times New Roman"/>
                <w:sz w:val="24"/>
                <w:szCs w:val="24"/>
                <w:vertAlign w:val="superscript"/>
              </w:rPr>
              <w:t>55</w:t>
            </w:r>
          </w:p>
        </w:tc>
        <w:tc>
          <w:tcPr>
            <w:tcW w:w="19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10</w:t>
            </w:r>
            <w:r w:rsidRPr="0014553B">
              <w:rPr>
                <w:rFonts w:ascii="Times New Roman" w:hAnsi="Times New Roman"/>
                <w:sz w:val="24"/>
                <w:szCs w:val="24"/>
                <w:vertAlign w:val="superscript"/>
              </w:rPr>
              <w:t>40</w:t>
            </w:r>
          </w:p>
        </w:tc>
        <w:tc>
          <w:tcPr>
            <w:tcW w:w="1800" w:type="dxa"/>
            <w:tcBorders>
              <w:top w:val="thinThickThinSmallGap" w:sz="24" w:space="0" w:color="auto"/>
              <w:left w:val="thinThickThinSmallGap" w:sz="24" w:space="0" w:color="auto"/>
              <w:bottom w:val="thin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20</w:t>
            </w:r>
          </w:p>
        </w:tc>
      </w:tr>
      <w:tr w:rsidR="00DB05A0" w:rsidRPr="0014553B" w:rsidTr="00444796">
        <w:trPr>
          <w:jc w:val="center"/>
        </w:trPr>
        <w:tc>
          <w:tcPr>
            <w:tcW w:w="1308" w:type="dxa"/>
            <w:tcBorders>
              <w:top w:val="thinThickThinSmallGap" w:sz="24" w:space="0" w:color="auto"/>
              <w:left w:val="thinThick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3 урок</w:t>
            </w:r>
          </w:p>
        </w:tc>
        <w:tc>
          <w:tcPr>
            <w:tcW w:w="204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11</w:t>
            </w:r>
            <w:r w:rsidRPr="0014553B">
              <w:rPr>
                <w:rFonts w:ascii="Times New Roman" w:hAnsi="Times New Roman"/>
                <w:sz w:val="24"/>
                <w:szCs w:val="24"/>
                <w:vertAlign w:val="superscript"/>
              </w:rPr>
              <w:t>00</w:t>
            </w:r>
          </w:p>
        </w:tc>
        <w:tc>
          <w:tcPr>
            <w:tcW w:w="19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11</w:t>
            </w:r>
            <w:r w:rsidRPr="0014553B">
              <w:rPr>
                <w:rFonts w:ascii="Times New Roman" w:hAnsi="Times New Roman"/>
                <w:sz w:val="24"/>
                <w:szCs w:val="24"/>
                <w:vertAlign w:val="superscript"/>
              </w:rPr>
              <w:t>45</w:t>
            </w:r>
          </w:p>
        </w:tc>
        <w:tc>
          <w:tcPr>
            <w:tcW w:w="1800" w:type="dxa"/>
            <w:tcBorders>
              <w:top w:val="thinThickThinSmallGap" w:sz="24" w:space="0" w:color="auto"/>
              <w:left w:val="thinThickThinSmallGap" w:sz="24" w:space="0" w:color="auto"/>
              <w:bottom w:val="thin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20</w:t>
            </w:r>
          </w:p>
        </w:tc>
      </w:tr>
      <w:tr w:rsidR="00DB05A0" w:rsidRPr="0014553B" w:rsidTr="00444796">
        <w:trPr>
          <w:jc w:val="center"/>
        </w:trPr>
        <w:tc>
          <w:tcPr>
            <w:tcW w:w="1308" w:type="dxa"/>
            <w:tcBorders>
              <w:top w:val="thinThickThinSmallGap" w:sz="24" w:space="0" w:color="auto"/>
              <w:left w:val="thinThick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4 урок</w:t>
            </w:r>
          </w:p>
        </w:tc>
        <w:tc>
          <w:tcPr>
            <w:tcW w:w="204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12</w:t>
            </w:r>
            <w:r w:rsidRPr="0014553B">
              <w:rPr>
                <w:rFonts w:ascii="Times New Roman" w:hAnsi="Times New Roman"/>
                <w:sz w:val="24"/>
                <w:szCs w:val="24"/>
                <w:vertAlign w:val="superscript"/>
              </w:rPr>
              <w:t>05</w:t>
            </w:r>
          </w:p>
        </w:tc>
        <w:tc>
          <w:tcPr>
            <w:tcW w:w="19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12</w:t>
            </w:r>
            <w:r w:rsidRPr="0014553B">
              <w:rPr>
                <w:rFonts w:ascii="Times New Roman" w:hAnsi="Times New Roman"/>
                <w:sz w:val="24"/>
                <w:szCs w:val="24"/>
                <w:vertAlign w:val="superscript"/>
              </w:rPr>
              <w:t>50</w:t>
            </w:r>
          </w:p>
        </w:tc>
        <w:tc>
          <w:tcPr>
            <w:tcW w:w="1800" w:type="dxa"/>
            <w:tcBorders>
              <w:top w:val="thinThickThinSmallGap" w:sz="24" w:space="0" w:color="auto"/>
              <w:left w:val="thinThickThinSmallGap" w:sz="24" w:space="0" w:color="auto"/>
              <w:bottom w:val="thin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10</w:t>
            </w:r>
          </w:p>
        </w:tc>
      </w:tr>
      <w:tr w:rsidR="00DB05A0" w:rsidRPr="0014553B" w:rsidTr="00444796">
        <w:trPr>
          <w:jc w:val="center"/>
        </w:trPr>
        <w:tc>
          <w:tcPr>
            <w:tcW w:w="1308" w:type="dxa"/>
            <w:tcBorders>
              <w:top w:val="thinThickThinSmallGap" w:sz="24" w:space="0" w:color="auto"/>
              <w:left w:val="thinThick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5 урок</w:t>
            </w:r>
          </w:p>
        </w:tc>
        <w:tc>
          <w:tcPr>
            <w:tcW w:w="204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13</w:t>
            </w:r>
            <w:r w:rsidRPr="0014553B">
              <w:rPr>
                <w:rFonts w:ascii="Times New Roman" w:hAnsi="Times New Roman"/>
                <w:sz w:val="24"/>
                <w:szCs w:val="24"/>
                <w:vertAlign w:val="superscript"/>
              </w:rPr>
              <w:t>00</w:t>
            </w:r>
          </w:p>
        </w:tc>
        <w:tc>
          <w:tcPr>
            <w:tcW w:w="19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13</w:t>
            </w:r>
            <w:r w:rsidRPr="0014553B">
              <w:rPr>
                <w:rFonts w:ascii="Times New Roman" w:hAnsi="Times New Roman"/>
                <w:sz w:val="24"/>
                <w:szCs w:val="24"/>
                <w:vertAlign w:val="superscript"/>
              </w:rPr>
              <w:t>45</w:t>
            </w:r>
          </w:p>
        </w:tc>
        <w:tc>
          <w:tcPr>
            <w:tcW w:w="1800" w:type="dxa"/>
            <w:tcBorders>
              <w:top w:val="thinThickThinSmallGap" w:sz="24" w:space="0" w:color="auto"/>
              <w:left w:val="thinThickThinSmallGap" w:sz="24" w:space="0" w:color="auto"/>
              <w:bottom w:val="thin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10</w:t>
            </w:r>
          </w:p>
        </w:tc>
      </w:tr>
      <w:tr w:rsidR="00DB05A0" w:rsidRPr="0014553B" w:rsidTr="00444796">
        <w:trPr>
          <w:jc w:val="center"/>
        </w:trPr>
        <w:tc>
          <w:tcPr>
            <w:tcW w:w="1308" w:type="dxa"/>
            <w:tcBorders>
              <w:top w:val="thinThickThinSmallGap" w:sz="24" w:space="0" w:color="auto"/>
              <w:left w:val="thinThick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6 урок</w:t>
            </w:r>
          </w:p>
        </w:tc>
        <w:tc>
          <w:tcPr>
            <w:tcW w:w="204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13</w:t>
            </w:r>
            <w:r w:rsidRPr="0014553B">
              <w:rPr>
                <w:rFonts w:ascii="Times New Roman" w:hAnsi="Times New Roman"/>
                <w:sz w:val="24"/>
                <w:szCs w:val="24"/>
                <w:vertAlign w:val="superscript"/>
              </w:rPr>
              <w:t>55</w:t>
            </w:r>
          </w:p>
        </w:tc>
        <w:tc>
          <w:tcPr>
            <w:tcW w:w="19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14</w:t>
            </w:r>
            <w:r w:rsidRPr="0014553B">
              <w:rPr>
                <w:rFonts w:ascii="Times New Roman" w:hAnsi="Times New Roman"/>
                <w:sz w:val="24"/>
                <w:szCs w:val="24"/>
                <w:vertAlign w:val="superscript"/>
              </w:rPr>
              <w:t>40</w:t>
            </w:r>
          </w:p>
        </w:tc>
        <w:tc>
          <w:tcPr>
            <w:tcW w:w="1800" w:type="dxa"/>
            <w:tcBorders>
              <w:top w:val="thinThickThinSmallGap" w:sz="24" w:space="0" w:color="auto"/>
              <w:left w:val="thinThickThinSmallGap" w:sz="24" w:space="0" w:color="auto"/>
              <w:bottom w:val="thin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sz w:val="24"/>
                <w:szCs w:val="24"/>
              </w:rPr>
            </w:pPr>
            <w:r w:rsidRPr="0014553B">
              <w:rPr>
                <w:rFonts w:ascii="Times New Roman" w:hAnsi="Times New Roman"/>
                <w:sz w:val="24"/>
                <w:szCs w:val="24"/>
              </w:rPr>
              <w:t>10</w:t>
            </w:r>
          </w:p>
        </w:tc>
      </w:tr>
      <w:tr w:rsidR="00DB05A0" w:rsidRPr="0014553B" w:rsidTr="00444796">
        <w:trPr>
          <w:jc w:val="center"/>
        </w:trPr>
        <w:tc>
          <w:tcPr>
            <w:tcW w:w="1308" w:type="dxa"/>
            <w:tcBorders>
              <w:top w:val="thinThickThinSmallGap" w:sz="24" w:space="0" w:color="auto"/>
              <w:left w:val="thinThickSmallGap" w:sz="24" w:space="0" w:color="auto"/>
              <w:bottom w:val="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b/>
                <w:sz w:val="24"/>
                <w:szCs w:val="24"/>
              </w:rPr>
            </w:pPr>
            <w:r w:rsidRPr="0014553B">
              <w:rPr>
                <w:rFonts w:ascii="Times New Roman" w:hAnsi="Times New Roman"/>
                <w:b/>
                <w:sz w:val="24"/>
                <w:szCs w:val="24"/>
              </w:rPr>
              <w:t>7 урок</w:t>
            </w:r>
          </w:p>
        </w:tc>
        <w:tc>
          <w:tcPr>
            <w:tcW w:w="2040" w:type="dxa"/>
            <w:tcBorders>
              <w:top w:val="thinThickThinSmallGap" w:sz="24" w:space="0" w:color="auto"/>
              <w:left w:val="thinThickThinSmallGap" w:sz="24" w:space="0" w:color="auto"/>
              <w:bottom w:val="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14</w:t>
            </w:r>
            <w:r w:rsidRPr="0014553B">
              <w:rPr>
                <w:rFonts w:ascii="Times New Roman" w:hAnsi="Times New Roman"/>
                <w:sz w:val="24"/>
                <w:szCs w:val="24"/>
                <w:vertAlign w:val="superscript"/>
              </w:rPr>
              <w:t>50</w:t>
            </w:r>
          </w:p>
        </w:tc>
        <w:tc>
          <w:tcPr>
            <w:tcW w:w="1920" w:type="dxa"/>
            <w:tcBorders>
              <w:top w:val="thinThickThinSmallGap" w:sz="24" w:space="0" w:color="auto"/>
              <w:left w:val="thinThickThinSmallGap" w:sz="24" w:space="0" w:color="auto"/>
              <w:bottom w:val="thickThinSmallGap" w:sz="24" w:space="0" w:color="auto"/>
              <w:right w:val="thinThickThinSmallGap" w:sz="24" w:space="0" w:color="auto"/>
            </w:tcBorders>
          </w:tcPr>
          <w:p w:rsidR="00DB05A0" w:rsidRPr="0014553B" w:rsidRDefault="00DB05A0" w:rsidP="00E72D83">
            <w:pPr>
              <w:spacing w:line="240" w:lineRule="auto"/>
              <w:jc w:val="center"/>
              <w:rPr>
                <w:rFonts w:ascii="Times New Roman" w:hAnsi="Times New Roman"/>
                <w:sz w:val="24"/>
                <w:szCs w:val="24"/>
                <w:vertAlign w:val="superscript"/>
              </w:rPr>
            </w:pPr>
            <w:r w:rsidRPr="0014553B">
              <w:rPr>
                <w:rFonts w:ascii="Times New Roman" w:hAnsi="Times New Roman"/>
                <w:sz w:val="24"/>
                <w:szCs w:val="24"/>
              </w:rPr>
              <w:t>15</w:t>
            </w:r>
            <w:r w:rsidRPr="0014553B">
              <w:rPr>
                <w:rFonts w:ascii="Times New Roman" w:hAnsi="Times New Roman"/>
                <w:sz w:val="24"/>
                <w:szCs w:val="24"/>
                <w:vertAlign w:val="superscript"/>
              </w:rPr>
              <w:t>35</w:t>
            </w:r>
          </w:p>
        </w:tc>
        <w:tc>
          <w:tcPr>
            <w:tcW w:w="1800" w:type="dxa"/>
            <w:tcBorders>
              <w:top w:val="thinThickThinSmallGap" w:sz="24" w:space="0" w:color="auto"/>
              <w:left w:val="thinThickThinSmallGap" w:sz="24" w:space="0" w:color="auto"/>
              <w:bottom w:val="thickThinSmallGap" w:sz="24" w:space="0" w:color="auto"/>
              <w:right w:val="thickThinSmallGap" w:sz="24" w:space="0" w:color="auto"/>
            </w:tcBorders>
          </w:tcPr>
          <w:p w:rsidR="00DB05A0" w:rsidRPr="0014553B" w:rsidRDefault="00DB05A0" w:rsidP="00E72D83">
            <w:pPr>
              <w:spacing w:line="240" w:lineRule="auto"/>
              <w:jc w:val="center"/>
              <w:rPr>
                <w:rFonts w:ascii="Times New Roman" w:hAnsi="Times New Roman"/>
                <w:sz w:val="24"/>
                <w:szCs w:val="24"/>
              </w:rPr>
            </w:pPr>
          </w:p>
        </w:tc>
      </w:tr>
    </w:tbl>
    <w:p w:rsidR="00DB05A0" w:rsidRPr="0014553B" w:rsidRDefault="00DB05A0" w:rsidP="00E72D83">
      <w:pPr>
        <w:spacing w:line="240" w:lineRule="auto"/>
        <w:jc w:val="center"/>
        <w:rPr>
          <w:rFonts w:ascii="Times New Roman" w:hAnsi="Times New Roman"/>
          <w:b/>
          <w:bCs/>
          <w:sz w:val="24"/>
          <w:szCs w:val="24"/>
        </w:rPr>
      </w:pPr>
    </w:p>
    <w:p w:rsidR="00DB05A0" w:rsidRPr="0014553B" w:rsidRDefault="00DB05A0" w:rsidP="00E72D83">
      <w:pPr>
        <w:spacing w:line="240" w:lineRule="auto"/>
        <w:jc w:val="center"/>
        <w:rPr>
          <w:rFonts w:ascii="Times New Roman" w:hAnsi="Times New Roman"/>
          <w:b/>
          <w:bCs/>
          <w:sz w:val="24"/>
          <w:szCs w:val="24"/>
        </w:rPr>
      </w:pPr>
      <w:r w:rsidRPr="0014553B">
        <w:rPr>
          <w:rFonts w:ascii="Times New Roman" w:hAnsi="Times New Roman"/>
          <w:b/>
          <w:bCs/>
          <w:sz w:val="24"/>
          <w:szCs w:val="24"/>
        </w:rPr>
        <w:t>Расписание звонков для 1 класса:</w:t>
      </w:r>
    </w:p>
    <w:p w:rsidR="00DB05A0" w:rsidRPr="0014553B" w:rsidRDefault="00DB05A0" w:rsidP="00E72D83">
      <w:pPr>
        <w:spacing w:line="240" w:lineRule="auto"/>
        <w:ind w:right="21"/>
        <w:rPr>
          <w:rFonts w:ascii="Times New Roman" w:hAnsi="Times New Roman"/>
          <w:b/>
          <w:sz w:val="24"/>
          <w:szCs w:val="24"/>
        </w:rPr>
      </w:pPr>
      <w:r w:rsidRPr="0014553B">
        <w:rPr>
          <w:rFonts w:ascii="Times New Roman" w:hAnsi="Times New Roman"/>
          <w:b/>
          <w:sz w:val="24"/>
          <w:szCs w:val="24"/>
        </w:rPr>
        <w:t>На 1 полугодие                                                                    На 2 полугодие</w:t>
      </w:r>
    </w:p>
    <w:p w:rsidR="00DB05A0" w:rsidRPr="0014553B" w:rsidRDefault="00DB05A0" w:rsidP="00E72D83">
      <w:pPr>
        <w:spacing w:line="240" w:lineRule="auto"/>
        <w:ind w:right="21"/>
        <w:rPr>
          <w:rFonts w:ascii="Times New Roman" w:hAnsi="Times New Roman"/>
          <w:sz w:val="24"/>
          <w:szCs w:val="24"/>
        </w:rPr>
      </w:pPr>
      <w:r w:rsidRPr="0014553B">
        <w:rPr>
          <w:rFonts w:ascii="Times New Roman" w:hAnsi="Times New Roman"/>
          <w:sz w:val="24"/>
          <w:szCs w:val="24"/>
        </w:rPr>
        <w:t>1 урок 9.00 – 9.35 перемена 20 мин.                      1 урок 9.00 – 9.40 перемена 15 мин.</w:t>
      </w:r>
    </w:p>
    <w:p w:rsidR="00DB05A0" w:rsidRPr="0014553B" w:rsidRDefault="00DB05A0" w:rsidP="00E72D83">
      <w:pPr>
        <w:spacing w:line="240" w:lineRule="auto"/>
        <w:ind w:right="21"/>
        <w:rPr>
          <w:rFonts w:ascii="Times New Roman" w:hAnsi="Times New Roman"/>
          <w:sz w:val="24"/>
          <w:szCs w:val="24"/>
        </w:rPr>
      </w:pPr>
      <w:r w:rsidRPr="0014553B">
        <w:rPr>
          <w:rFonts w:ascii="Times New Roman" w:hAnsi="Times New Roman"/>
          <w:sz w:val="24"/>
          <w:szCs w:val="24"/>
        </w:rPr>
        <w:t>2 урок 9.55 -  10.30 перемена 40мин.                    2 урок 9.55 – 10.35 перемена 45 мин.</w:t>
      </w:r>
    </w:p>
    <w:p w:rsidR="00DB05A0" w:rsidRPr="0014553B" w:rsidRDefault="00DB05A0" w:rsidP="00E72D83">
      <w:pPr>
        <w:spacing w:line="240" w:lineRule="auto"/>
        <w:ind w:right="21"/>
        <w:rPr>
          <w:rFonts w:ascii="Times New Roman" w:hAnsi="Times New Roman"/>
          <w:sz w:val="24"/>
          <w:szCs w:val="24"/>
        </w:rPr>
      </w:pPr>
      <w:r w:rsidRPr="0014553B">
        <w:rPr>
          <w:rFonts w:ascii="Times New Roman" w:hAnsi="Times New Roman"/>
          <w:sz w:val="24"/>
          <w:szCs w:val="24"/>
        </w:rPr>
        <w:t xml:space="preserve">3 урок 11.10– 11.45 перемена 20мин.                   3 урок 11.20– 12.00 перемена 15 мин </w:t>
      </w:r>
    </w:p>
    <w:p w:rsidR="00DB05A0" w:rsidRPr="0014553B" w:rsidRDefault="00DB05A0" w:rsidP="00E72D83">
      <w:pPr>
        <w:spacing w:line="240" w:lineRule="auto"/>
        <w:ind w:right="21"/>
        <w:rPr>
          <w:rFonts w:ascii="Times New Roman" w:hAnsi="Times New Roman"/>
          <w:sz w:val="24"/>
          <w:szCs w:val="24"/>
        </w:rPr>
      </w:pPr>
      <w:r w:rsidRPr="0014553B">
        <w:rPr>
          <w:rFonts w:ascii="Times New Roman" w:hAnsi="Times New Roman"/>
          <w:sz w:val="24"/>
          <w:szCs w:val="24"/>
        </w:rPr>
        <w:t>4 урок 12.05 – 12.40перемена 10 мин                   4 урок 12.15-12.55 перемена 10 мин</w:t>
      </w:r>
    </w:p>
    <w:p w:rsidR="00DB05A0" w:rsidRPr="0014553B" w:rsidRDefault="00DB05A0" w:rsidP="00E72D83">
      <w:pPr>
        <w:spacing w:line="240" w:lineRule="auto"/>
        <w:ind w:right="21"/>
        <w:rPr>
          <w:rFonts w:ascii="Times New Roman" w:hAnsi="Times New Roman"/>
          <w:sz w:val="24"/>
          <w:szCs w:val="24"/>
        </w:rPr>
      </w:pPr>
      <w:r w:rsidRPr="0014553B">
        <w:rPr>
          <w:rFonts w:ascii="Times New Roman" w:hAnsi="Times New Roman"/>
          <w:sz w:val="24"/>
          <w:szCs w:val="24"/>
        </w:rPr>
        <w:t>5 урок 12.50-13.25                                                   5 урок 13.05-13.45</w:t>
      </w:r>
    </w:p>
    <w:p w:rsidR="00DB05A0" w:rsidRPr="0014553B" w:rsidRDefault="00DB05A0" w:rsidP="00E72D83">
      <w:pPr>
        <w:spacing w:line="240" w:lineRule="auto"/>
        <w:ind w:right="21"/>
        <w:rPr>
          <w:rFonts w:ascii="Times New Roman" w:hAnsi="Times New Roman"/>
          <w:sz w:val="24"/>
          <w:szCs w:val="24"/>
        </w:rPr>
      </w:pPr>
    </w:p>
    <w:p w:rsidR="00DB05A0" w:rsidRPr="0014553B" w:rsidRDefault="00DB05A0" w:rsidP="00DB078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14.Внеурочная деятельность для обучающихся 1-7 классов </w:t>
      </w:r>
      <w:r w:rsidRPr="0014553B">
        <w:rPr>
          <w:rFonts w:ascii="Times New Roman" w:hAnsi="Times New Roman"/>
          <w:sz w:val="24"/>
          <w:szCs w:val="24"/>
        </w:rPr>
        <w:t>(в зависимости от расписания учебных занятий)</w:t>
      </w:r>
      <w:r w:rsidRPr="0014553B">
        <w:rPr>
          <w:rFonts w:ascii="Times New Roman" w:hAnsi="Times New Roman"/>
          <w:b/>
          <w:sz w:val="24"/>
          <w:szCs w:val="24"/>
        </w:rPr>
        <w:t>.</w:t>
      </w:r>
    </w:p>
    <w:p w:rsidR="00DB05A0" w:rsidRPr="0014553B" w:rsidRDefault="00DB05A0" w:rsidP="00DB078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15.Летние каникулы: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классы – с 25 мая 2018 года по 31 августа 2018 года.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2-8,10 классы – с 1 июня 2018 года по 31 августа 2018 года.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9,11 классы – после окончания государственной (итоговой) аттестации по 31 августа 2018 года (не менее 8 недель).</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16.</w:t>
      </w:r>
      <w:r w:rsidRPr="0014553B">
        <w:rPr>
          <w:rFonts w:ascii="Times New Roman" w:hAnsi="Times New Roman"/>
          <w:b/>
          <w:bCs/>
          <w:sz w:val="24"/>
          <w:szCs w:val="24"/>
        </w:rPr>
        <w:t>Проведение промежуточной аттестации в переводных классах:</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Промежуточная аттестация в переводных классах (во 2-8,10) проводится с 17 по 25 мая 2018 года по графику проведения экзаменов, согласованным педсоветом и утвержденным директором школы не позднее конца апреля 2018 года.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b/>
          <w:bCs/>
          <w:sz w:val="24"/>
          <w:szCs w:val="24"/>
        </w:rPr>
        <w:t>17.Проведение государственной (итоговой) аттестации в 9,11 классах:</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Срок проведения государственной (итоговой) аттестации учащихся устанавливается Федеральной службой по надзору в сфере образования и науки (Рособрнадзор). </w:t>
      </w:r>
    </w:p>
    <w:p w:rsidR="00DB05A0" w:rsidRPr="0014553B" w:rsidRDefault="00DB05A0" w:rsidP="00DB0787">
      <w:pPr>
        <w:widowControl w:val="0"/>
        <w:tabs>
          <w:tab w:val="left" w:pos="709"/>
        </w:tabs>
        <w:spacing w:after="0" w:line="240" w:lineRule="auto"/>
        <w:ind w:firstLine="709"/>
        <w:jc w:val="both"/>
        <w:rPr>
          <w:rFonts w:ascii="Times New Roman" w:hAnsi="Times New Roman"/>
          <w:sz w:val="24"/>
          <w:szCs w:val="24"/>
        </w:rPr>
      </w:pPr>
    </w:p>
    <w:p w:rsidR="00DB05A0" w:rsidRPr="0014553B" w:rsidRDefault="00DB05A0" w:rsidP="00DB0787">
      <w:pPr>
        <w:widowControl w:val="0"/>
        <w:tabs>
          <w:tab w:val="left" w:pos="709"/>
        </w:tabs>
        <w:spacing w:after="0" w:line="240" w:lineRule="auto"/>
        <w:ind w:firstLine="709"/>
        <w:jc w:val="both"/>
        <w:rPr>
          <w:rFonts w:ascii="Times New Roman" w:hAnsi="Times New Roman"/>
          <w:sz w:val="24"/>
          <w:szCs w:val="24"/>
        </w:rPr>
      </w:pPr>
    </w:p>
    <w:p w:rsidR="0014553B" w:rsidRPr="0014553B" w:rsidRDefault="0014553B">
      <w:pPr>
        <w:spacing w:after="0" w:line="240" w:lineRule="auto"/>
        <w:rPr>
          <w:rFonts w:ascii="Times New Roman" w:hAnsi="Times New Roman"/>
          <w:b/>
          <w:sz w:val="24"/>
          <w:szCs w:val="24"/>
        </w:rPr>
      </w:pPr>
      <w:r w:rsidRPr="0014553B">
        <w:rPr>
          <w:rFonts w:ascii="Times New Roman" w:hAnsi="Times New Roman"/>
          <w:b/>
          <w:sz w:val="24"/>
          <w:szCs w:val="24"/>
        </w:rPr>
        <w:br w:type="page"/>
      </w:r>
    </w:p>
    <w:p w:rsidR="0014553B" w:rsidRPr="0014553B" w:rsidRDefault="0014553B" w:rsidP="0014553B">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lastRenderedPageBreak/>
        <w:t xml:space="preserve">3.4.СИСТЕМА УСЛОВИЙ РЕАЛИЗАЦИИ </w:t>
      </w:r>
    </w:p>
    <w:p w:rsidR="00DB05A0" w:rsidRPr="0014553B" w:rsidRDefault="0014553B" w:rsidP="0014553B">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ОСНОВНОЙ ОБРАЗОВАТЕЛЬНОЙ ПРОГРАММЫ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Созданные в</w:t>
      </w:r>
      <w:r w:rsidR="00A07D96" w:rsidRPr="0014553B">
        <w:rPr>
          <w:rFonts w:ascii="Times New Roman" w:hAnsi="Times New Roman"/>
          <w:sz w:val="24"/>
          <w:szCs w:val="24"/>
        </w:rPr>
        <w:t xml:space="preserve"> МОБУ СОШ с.Рятамак МР Ермекеевский район РБ</w:t>
      </w:r>
      <w:r w:rsidRPr="0014553B">
        <w:rPr>
          <w:rFonts w:ascii="Times New Roman" w:hAnsi="Times New Roman"/>
          <w:sz w:val="24"/>
          <w:szCs w:val="24"/>
        </w:rPr>
        <w:t>, реализующей основную образовательную программу начального общего образования, условия:</w:t>
      </w:r>
    </w:p>
    <w:p w:rsidR="00DB05A0" w:rsidRPr="0014553B" w:rsidRDefault="00DB05A0" w:rsidP="00DB0787">
      <w:pPr>
        <w:widowControl w:val="0"/>
        <w:numPr>
          <w:ilvl w:val="0"/>
          <w:numId w:val="42"/>
        </w:numPr>
        <w:tabs>
          <w:tab w:val="left" w:pos="14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соответствуют требованиям ФГОС НОО;</w:t>
      </w:r>
    </w:p>
    <w:p w:rsidR="00DB05A0" w:rsidRPr="0014553B" w:rsidRDefault="00DB05A0" w:rsidP="00DB0787">
      <w:pPr>
        <w:widowControl w:val="0"/>
        <w:numPr>
          <w:ilvl w:val="0"/>
          <w:numId w:val="42"/>
        </w:numPr>
        <w:tabs>
          <w:tab w:val="left" w:pos="14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гарантируют сохранность и укрепление физического, психологического и социального здоровья обучающихся;</w:t>
      </w:r>
    </w:p>
    <w:p w:rsidR="00DB05A0" w:rsidRPr="0014553B" w:rsidRDefault="00DB05A0" w:rsidP="00DB0787">
      <w:pPr>
        <w:widowControl w:val="0"/>
        <w:numPr>
          <w:ilvl w:val="0"/>
          <w:numId w:val="43"/>
        </w:numPr>
        <w:tabs>
          <w:tab w:val="left" w:pos="1434"/>
          <w:tab w:val="left" w:pos="3621"/>
          <w:tab w:val="left" w:pos="5560"/>
          <w:tab w:val="left" w:pos="7206"/>
          <w:tab w:val="left" w:pos="967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обеспечивают</w:t>
      </w:r>
      <w:r w:rsidRPr="0014553B">
        <w:rPr>
          <w:rFonts w:ascii="Times New Roman" w:hAnsi="Times New Roman"/>
          <w:sz w:val="24"/>
          <w:szCs w:val="24"/>
        </w:rPr>
        <w:tab/>
        <w:t>реализацию</w:t>
      </w:r>
      <w:r w:rsidRPr="0014553B">
        <w:rPr>
          <w:rFonts w:ascii="Times New Roman" w:hAnsi="Times New Roman"/>
          <w:sz w:val="24"/>
          <w:szCs w:val="24"/>
        </w:rPr>
        <w:tab/>
        <w:t>основной</w:t>
      </w:r>
      <w:r w:rsidRPr="0014553B">
        <w:rPr>
          <w:rFonts w:ascii="Times New Roman" w:hAnsi="Times New Roman"/>
          <w:sz w:val="24"/>
          <w:szCs w:val="24"/>
        </w:rPr>
        <w:tab/>
        <w:t>образовательной</w:t>
      </w:r>
      <w:r w:rsidRPr="0014553B">
        <w:rPr>
          <w:rFonts w:ascii="Times New Roman" w:hAnsi="Times New Roman"/>
          <w:sz w:val="24"/>
          <w:szCs w:val="24"/>
        </w:rPr>
        <w:tab/>
        <w:t>про</w:t>
      </w:r>
      <w:r w:rsidRPr="0014553B">
        <w:rPr>
          <w:rFonts w:ascii="Times New Roman" w:hAnsi="Times New Roman"/>
          <w:sz w:val="24"/>
          <w:szCs w:val="24"/>
        </w:rPr>
        <w:softHyphen/>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граммы </w:t>
      </w:r>
      <w:r w:rsidR="00A07D9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и достижение планируемых результатов её освоения;</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учитывают особенности </w:t>
      </w:r>
      <w:r w:rsidR="00A07D96"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ее организационную структуру, запросы участников образовательных отношений;</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представляют возможность взаимодействия с социальными партнёрами, использования ресурсов социума.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Раздел основной образовательной программы </w:t>
      </w:r>
      <w:r w:rsidR="00A07D96"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 характеризующий систему условий, содержит:</w:t>
      </w:r>
    </w:p>
    <w:p w:rsidR="00DB05A0" w:rsidRPr="0014553B" w:rsidRDefault="00DB05A0" w:rsidP="00DB0787">
      <w:pPr>
        <w:widowControl w:val="0"/>
        <w:numPr>
          <w:ilvl w:val="0"/>
          <w:numId w:val="43"/>
        </w:numPr>
        <w:tabs>
          <w:tab w:val="left" w:pos="1434"/>
          <w:tab w:val="left" w:pos="3270"/>
          <w:tab w:val="left" w:pos="5166"/>
          <w:tab w:val="left" w:pos="87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w:t>
      </w:r>
      <w:r w:rsidRPr="0014553B">
        <w:rPr>
          <w:rFonts w:ascii="Times New Roman" w:hAnsi="Times New Roman"/>
          <w:sz w:val="24"/>
          <w:szCs w:val="24"/>
        </w:rPr>
        <w:tab/>
        <w:t>кадровых,</w:t>
      </w:r>
      <w:r w:rsidRPr="0014553B">
        <w:rPr>
          <w:rFonts w:ascii="Times New Roman" w:hAnsi="Times New Roman"/>
          <w:sz w:val="24"/>
          <w:szCs w:val="24"/>
        </w:rPr>
        <w:tab/>
        <w:t>психолого-педагогических,</w:t>
      </w:r>
      <w:r w:rsidRPr="0014553B">
        <w:rPr>
          <w:rFonts w:ascii="Times New Roman" w:hAnsi="Times New Roman"/>
          <w:sz w:val="24"/>
          <w:szCs w:val="24"/>
        </w:rPr>
        <w:tab/>
        <w:t>финансовых,</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материально-технических, информационно-методических условий и ресурсов;</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A07D96" w:rsidRPr="0014553B">
        <w:rPr>
          <w:rFonts w:ascii="Times New Roman" w:hAnsi="Times New Roman"/>
          <w:sz w:val="24"/>
          <w:szCs w:val="24"/>
        </w:rPr>
        <w:t>МОБУ СОШ с.Рятамак МР Ермекеевский район РБ</w:t>
      </w:r>
      <w:r w:rsidRPr="0014553B">
        <w:rPr>
          <w:rFonts w:ascii="Times New Roman" w:hAnsi="Times New Roman"/>
          <w:sz w:val="24"/>
          <w:szCs w:val="24"/>
        </w:rPr>
        <w:t>;</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механизмы достижения целевых ориентиров в системе условий;</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сетевой график (дорожную карту) по формированию необходимой системы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условий;</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контроль за состоянием системы условий.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Описание системы условий реализации основной образовательной программы </w:t>
      </w:r>
      <w:r w:rsidR="00A07D96"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базируется на результатах проведённой в ходе разработки программы комплексной аналитико-обобщающей и прогностической работы, включающей:</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имеющихся в ОО условий и ресурсов реализации основной образовательной программы начального общего образования;</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установление степени их соответствия требованиям Стандарта, а также целям и задачам основной образовательной программы ОО, сформированным с учётом потребностей всех участников образовательной деятельности;</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DB05A0" w:rsidRPr="0014553B" w:rsidRDefault="00DB05A0" w:rsidP="00DB0787">
      <w:pPr>
        <w:widowControl w:val="0"/>
        <w:numPr>
          <w:ilvl w:val="0"/>
          <w:numId w:val="43"/>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разработку сетевого графика (дорожной карты) создания необходимой системы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условий;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разработку механизмов мониторинга, оценки и коррекции реализации промежуточных этапов разработанного графика (дорожной карты).</w:t>
      </w:r>
    </w:p>
    <w:p w:rsidR="00DB05A0" w:rsidRPr="0014553B" w:rsidRDefault="00DB05A0" w:rsidP="00DB0787">
      <w:pPr>
        <w:widowControl w:val="0"/>
        <w:numPr>
          <w:ilvl w:val="1"/>
          <w:numId w:val="59"/>
        </w:numPr>
        <w:tabs>
          <w:tab w:val="left" w:pos="1533"/>
        </w:tabs>
        <w:spacing w:after="0" w:line="240" w:lineRule="auto"/>
        <w:ind w:left="0" w:firstLine="709"/>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 xml:space="preserve">Психолого-педагогические условия реализации основной образовательной программы </w:t>
      </w:r>
      <w:r w:rsidRPr="0014553B">
        <w:rPr>
          <w:rFonts w:ascii="Times New Roman" w:eastAsia="Arial Unicode MS" w:hAnsi="Times New Roman"/>
          <w:b/>
          <w:color w:val="000000"/>
          <w:sz w:val="24"/>
          <w:szCs w:val="24"/>
          <w:lang w:eastAsia="ru-RU"/>
        </w:rPr>
        <w:t xml:space="preserve">начального общего образования </w:t>
      </w:r>
      <w:r w:rsidR="00164FF9" w:rsidRPr="0014553B">
        <w:rPr>
          <w:rFonts w:ascii="Times New Roman" w:hAnsi="Times New Roman"/>
          <w:b/>
          <w:sz w:val="24"/>
          <w:szCs w:val="24"/>
        </w:rPr>
        <w:t xml:space="preserve">МОБУ СОШ </w:t>
      </w:r>
      <w:r w:rsidR="00164FF9" w:rsidRPr="0014553B">
        <w:rPr>
          <w:rFonts w:ascii="Times New Roman" w:hAnsi="Times New Roman"/>
          <w:b/>
          <w:sz w:val="24"/>
          <w:szCs w:val="24"/>
        </w:rPr>
        <w:lastRenderedPageBreak/>
        <w:t>с.Рятамак МР Ермекеевский район РБ.</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Непременным условием реализации требований ФГОС НОО является создание в общеобразовательной организации психолого-педагогических условий, обеспечивающих:</w:t>
      </w:r>
    </w:p>
    <w:p w:rsidR="00DB05A0" w:rsidRPr="0014553B" w:rsidRDefault="00DB05A0" w:rsidP="00DB0787">
      <w:pPr>
        <w:widowControl w:val="0"/>
        <w:numPr>
          <w:ilvl w:val="0"/>
          <w:numId w:val="43"/>
        </w:numPr>
        <w:tabs>
          <w:tab w:val="left" w:pos="1433"/>
          <w:tab w:val="left" w:pos="51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преемственность содержания</w:t>
      </w:r>
      <w:r w:rsidRPr="0014553B">
        <w:rPr>
          <w:rFonts w:ascii="Times New Roman" w:hAnsi="Times New Roman"/>
          <w:sz w:val="24"/>
          <w:szCs w:val="24"/>
        </w:rPr>
        <w:tab/>
        <w:t>и форм организации образовательной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деятельности по отношению к дошкольному образованию с учётом специфики возрастного психофизического развития обучающихся;</w:t>
      </w:r>
    </w:p>
    <w:p w:rsidR="00DB05A0" w:rsidRPr="0014553B" w:rsidRDefault="00DB05A0" w:rsidP="00DB0787">
      <w:pPr>
        <w:widowControl w:val="0"/>
        <w:numPr>
          <w:ilvl w:val="0"/>
          <w:numId w:val="43"/>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и развитие психолого-педагогической компетентности участников образовательных отношений;</w:t>
      </w:r>
    </w:p>
    <w:p w:rsidR="00DB05A0" w:rsidRPr="0014553B" w:rsidRDefault="00DB05A0" w:rsidP="00DB0787">
      <w:pPr>
        <w:widowControl w:val="0"/>
        <w:numPr>
          <w:ilvl w:val="0"/>
          <w:numId w:val="43"/>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DB05A0" w:rsidRPr="0014553B" w:rsidRDefault="00DB05A0" w:rsidP="00DB0787">
      <w:pPr>
        <w:widowControl w:val="0"/>
        <w:numPr>
          <w:ilvl w:val="0"/>
          <w:numId w:val="43"/>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дифференциацию и индивидуализацию обучения.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Психолого-педагогическое сопровождение участников образовательных отношений на уровне начального общего образования.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Выделены следующие уровни психолого-педагогического сопровождения: индивидуальное, групповое, на уровне класса, на уровне общеобразовательной организации</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формами психолого-педагогического сопровождения выступают:</w:t>
      </w:r>
    </w:p>
    <w:p w:rsidR="00DB05A0" w:rsidRPr="0014553B" w:rsidRDefault="00DB05A0" w:rsidP="00DB0787">
      <w:pPr>
        <w:widowControl w:val="0"/>
        <w:numPr>
          <w:ilvl w:val="0"/>
          <w:numId w:val="44"/>
        </w:numPr>
        <w:tabs>
          <w:tab w:val="left" w:pos="10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DB05A0" w:rsidRPr="0014553B" w:rsidRDefault="00DB05A0" w:rsidP="00DB0787">
      <w:pPr>
        <w:widowControl w:val="0"/>
        <w:numPr>
          <w:ilvl w:val="0"/>
          <w:numId w:val="44"/>
        </w:numPr>
        <w:tabs>
          <w:tab w:val="left" w:pos="10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 основным направлениям психолого-педагогического сопровождения можно отнести:</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сохранение и укрепление психологического здоровья;</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мониторинг возможностей и способностей обучающихся;</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психолого-педагогическую поддержку участников олимпиадного движения;</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 обучающихся понимания ценности здоровья и безопасного образа жизни;</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экологической культуры;</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выявление и поддержку детей с особыми образовательными потребностями и особыми возможностями здоровья;</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коммуникативных навыков в разновозрастной среде и среде сверстников;</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поддержку детских объединений и ученического самоуправления;</w:t>
      </w:r>
    </w:p>
    <w:p w:rsidR="00DB05A0" w:rsidRPr="0014553B" w:rsidRDefault="00DB05A0" w:rsidP="00DB0787">
      <w:pPr>
        <w:widowControl w:val="0"/>
        <w:numPr>
          <w:ilvl w:val="0"/>
          <w:numId w:val="44"/>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выявление и поддержку одаренных детей.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Для оценки профессиональной деятельности педагога в </w:t>
      </w:r>
      <w:r w:rsidR="00164FF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используются различные методики оценки психолого-педагогической компетентности участников образовательных отношений. Психолого-педагогическая компетентность педагогов МОБУ СОШ с.Рятамак предполагает владение педагогической диагностикой, умение строить педагогически целесообразные отношения с 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rsidR="00DB05A0" w:rsidRPr="0014553B" w:rsidRDefault="00DB05A0" w:rsidP="00DB0787">
      <w:pPr>
        <w:widowControl w:val="0"/>
        <w:numPr>
          <w:ilvl w:val="1"/>
          <w:numId w:val="59"/>
        </w:numPr>
        <w:spacing w:after="0" w:line="240" w:lineRule="auto"/>
        <w:ind w:left="0" w:firstLine="709"/>
        <w:contextualSpacing/>
        <w:jc w:val="both"/>
        <w:rPr>
          <w:rFonts w:ascii="Times New Roman" w:hAnsi="Times New Roman"/>
          <w:b/>
          <w:color w:val="000000"/>
          <w:sz w:val="24"/>
          <w:szCs w:val="24"/>
          <w:lang w:eastAsia="ru-RU"/>
        </w:rPr>
      </w:pPr>
      <w:bookmarkStart w:id="70" w:name="bookmark301"/>
      <w:r w:rsidRPr="0014553B">
        <w:rPr>
          <w:rFonts w:ascii="Times New Roman" w:eastAsia="Arial Unicode MS" w:hAnsi="Times New Roman"/>
          <w:b/>
          <w:color w:val="000000"/>
          <w:sz w:val="24"/>
          <w:szCs w:val="24"/>
          <w:lang w:eastAsia="ru-RU"/>
        </w:rPr>
        <w:t xml:space="preserve">Материально-технические условия реализации основной образовательной программы начального общего образования </w:t>
      </w:r>
      <w:r w:rsidR="00164FF9" w:rsidRPr="0014553B">
        <w:rPr>
          <w:rFonts w:ascii="Times New Roman" w:hAnsi="Times New Roman"/>
          <w:b/>
          <w:sz w:val="24"/>
          <w:szCs w:val="24"/>
        </w:rPr>
        <w:t>МОБУ СОШ с.Рятамак МР Ермекеевский район РБ</w:t>
      </w:r>
      <w:r w:rsidR="00164FF9" w:rsidRPr="0014553B">
        <w:rPr>
          <w:rFonts w:ascii="Times New Roman" w:hAnsi="Times New Roman"/>
          <w:sz w:val="24"/>
          <w:szCs w:val="24"/>
        </w:rPr>
        <w:t xml:space="preserve"> </w:t>
      </w:r>
      <w:r w:rsidR="00164FF9" w:rsidRPr="0014553B">
        <w:rPr>
          <w:rFonts w:ascii="Times New Roman" w:eastAsia="Arial Unicode MS" w:hAnsi="Times New Roman"/>
          <w:b/>
          <w:color w:val="000000"/>
          <w:sz w:val="24"/>
          <w:szCs w:val="24"/>
          <w:lang w:eastAsia="ru-RU"/>
        </w:rPr>
        <w:t>обеспечивают</w:t>
      </w:r>
      <w:r w:rsidRPr="0014553B">
        <w:rPr>
          <w:rFonts w:ascii="Times New Roman" w:eastAsia="Arial Unicode MS" w:hAnsi="Times New Roman"/>
          <w:b/>
          <w:color w:val="000000"/>
          <w:sz w:val="24"/>
          <w:szCs w:val="24"/>
          <w:lang w:eastAsia="ru-RU"/>
        </w:rPr>
        <w:t>:</w:t>
      </w:r>
      <w:bookmarkEnd w:id="70"/>
    </w:p>
    <w:p w:rsidR="00DB05A0" w:rsidRPr="0014553B" w:rsidRDefault="00DB05A0" w:rsidP="00DB0787">
      <w:pPr>
        <w:keepNext/>
        <w:keepLines/>
        <w:widowControl w:val="0"/>
        <w:numPr>
          <w:ilvl w:val="0"/>
          <w:numId w:val="46"/>
        </w:numPr>
        <w:tabs>
          <w:tab w:val="left" w:pos="1042"/>
        </w:tabs>
        <w:spacing w:after="0" w:line="240" w:lineRule="auto"/>
        <w:ind w:firstLine="709"/>
        <w:jc w:val="both"/>
        <w:rPr>
          <w:rFonts w:ascii="Times New Roman" w:hAnsi="Times New Roman"/>
          <w:sz w:val="24"/>
          <w:szCs w:val="24"/>
        </w:rPr>
      </w:pPr>
      <w:bookmarkStart w:id="71" w:name="bookmark302"/>
      <w:r w:rsidRPr="0014553B">
        <w:rPr>
          <w:rFonts w:ascii="Times New Roman" w:hAnsi="Times New Roman"/>
          <w:sz w:val="24"/>
          <w:szCs w:val="24"/>
        </w:rPr>
        <w:lastRenderedPageBreak/>
        <w:t>реализации индивидуальных учебных планов обучающихся, осуществления самостоятельной познавательной деятельности обучающихся;</w:t>
      </w:r>
      <w:bookmarkEnd w:id="71"/>
    </w:p>
    <w:p w:rsidR="00DB05A0" w:rsidRPr="0014553B" w:rsidRDefault="00DB05A0" w:rsidP="00DB0787">
      <w:pPr>
        <w:keepNext/>
        <w:keepLines/>
        <w:widowControl w:val="0"/>
        <w:numPr>
          <w:ilvl w:val="0"/>
          <w:numId w:val="46"/>
        </w:numPr>
        <w:tabs>
          <w:tab w:val="left" w:pos="1047"/>
        </w:tabs>
        <w:spacing w:after="0" w:line="240" w:lineRule="auto"/>
        <w:ind w:firstLine="709"/>
        <w:jc w:val="both"/>
        <w:rPr>
          <w:rFonts w:ascii="Times New Roman" w:hAnsi="Times New Roman"/>
          <w:sz w:val="24"/>
          <w:szCs w:val="24"/>
        </w:rPr>
      </w:pPr>
      <w:bookmarkStart w:id="72" w:name="bookmark303"/>
      <w:r w:rsidRPr="0014553B">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w:t>
      </w:r>
      <w:bookmarkEnd w:id="72"/>
      <w:r w:rsidRPr="0014553B">
        <w:rPr>
          <w:rFonts w:ascii="Times New Roman" w:hAnsi="Times New Roman"/>
          <w:sz w:val="24"/>
          <w:szCs w:val="24"/>
        </w:rPr>
        <w:t xml:space="preserve">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B05A0" w:rsidRPr="0014553B" w:rsidRDefault="00DB05A0" w:rsidP="00DB0787">
      <w:pPr>
        <w:widowControl w:val="0"/>
        <w:numPr>
          <w:ilvl w:val="0"/>
          <w:numId w:val="46"/>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DB05A0" w:rsidRPr="0014553B" w:rsidRDefault="00DB05A0" w:rsidP="00DB0787">
      <w:pPr>
        <w:widowControl w:val="0"/>
        <w:numPr>
          <w:ilvl w:val="0"/>
          <w:numId w:val="46"/>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материальных объектов, в том числе произведений искусства;</w:t>
      </w:r>
    </w:p>
    <w:p w:rsidR="00DB05A0" w:rsidRPr="0014553B" w:rsidRDefault="00DB05A0" w:rsidP="00DB0787">
      <w:pPr>
        <w:widowControl w:val="0"/>
        <w:numPr>
          <w:ilvl w:val="0"/>
          <w:numId w:val="46"/>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DB05A0" w:rsidRPr="0014553B" w:rsidRDefault="00DB05A0" w:rsidP="00DB0787">
      <w:pPr>
        <w:widowControl w:val="0"/>
        <w:numPr>
          <w:ilvl w:val="0"/>
          <w:numId w:val="46"/>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DB05A0" w:rsidRPr="0014553B" w:rsidRDefault="00DB05A0" w:rsidP="00DB0787">
      <w:pPr>
        <w:widowControl w:val="0"/>
        <w:numPr>
          <w:ilvl w:val="0"/>
          <w:numId w:val="46"/>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DB05A0" w:rsidRPr="0014553B" w:rsidRDefault="00DB05A0" w:rsidP="00DB0787">
      <w:pPr>
        <w:widowControl w:val="0"/>
        <w:numPr>
          <w:ilvl w:val="0"/>
          <w:numId w:val="46"/>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DB05A0" w:rsidRPr="0014553B" w:rsidRDefault="00DB05A0" w:rsidP="00DB0787">
      <w:pPr>
        <w:widowControl w:val="0"/>
        <w:numPr>
          <w:ilvl w:val="0"/>
          <w:numId w:val="46"/>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физического развития, участия в спортивных соревнованиях и играх;</w:t>
      </w:r>
    </w:p>
    <w:p w:rsidR="00DB05A0" w:rsidRPr="0014553B" w:rsidRDefault="00DB05A0" w:rsidP="00DB0787">
      <w:pPr>
        <w:widowControl w:val="0"/>
        <w:numPr>
          <w:ilvl w:val="0"/>
          <w:numId w:val="46"/>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DB05A0" w:rsidRPr="0014553B" w:rsidRDefault="00DB05A0" w:rsidP="00DB0787">
      <w:pPr>
        <w:widowControl w:val="0"/>
        <w:numPr>
          <w:ilvl w:val="0"/>
          <w:numId w:val="46"/>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DB05A0" w:rsidRPr="0014553B" w:rsidRDefault="00DB05A0" w:rsidP="00DB0787">
      <w:pPr>
        <w:widowControl w:val="0"/>
        <w:numPr>
          <w:ilvl w:val="0"/>
          <w:numId w:val="46"/>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DB05A0" w:rsidRPr="0014553B" w:rsidRDefault="00DB05A0" w:rsidP="00DB0787">
      <w:pPr>
        <w:widowControl w:val="0"/>
        <w:numPr>
          <w:ilvl w:val="0"/>
          <w:numId w:val="46"/>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B05A0" w:rsidRPr="0014553B" w:rsidRDefault="00DB05A0" w:rsidP="00DB0787">
      <w:pPr>
        <w:widowControl w:val="0"/>
        <w:numPr>
          <w:ilvl w:val="0"/>
          <w:numId w:val="46"/>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размещения своих материалов и работ в информационной среде МОБУ СОШ с.Рятамак;</w:t>
      </w:r>
    </w:p>
    <w:p w:rsidR="00DB05A0" w:rsidRPr="0014553B" w:rsidRDefault="00DB05A0" w:rsidP="00DB0787">
      <w:pPr>
        <w:widowControl w:val="0"/>
        <w:numPr>
          <w:ilvl w:val="0"/>
          <w:numId w:val="46"/>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выпуска школьных печатных изданий, работы школьного сайта;</w:t>
      </w:r>
    </w:p>
    <w:p w:rsidR="00DB05A0" w:rsidRPr="0014553B" w:rsidRDefault="00DB05A0" w:rsidP="00DB0787">
      <w:pPr>
        <w:widowControl w:val="0"/>
        <w:numPr>
          <w:ilvl w:val="0"/>
          <w:numId w:val="46"/>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организации качественного горячего питания, отдыха обучающихся и педагогических работников.</w:t>
      </w:r>
    </w:p>
    <w:p w:rsidR="00DB05A0" w:rsidRPr="0014553B" w:rsidRDefault="00DB05A0" w:rsidP="00DB0787">
      <w:pPr>
        <w:widowControl w:val="0"/>
        <w:numPr>
          <w:ilvl w:val="1"/>
          <w:numId w:val="59"/>
        </w:numPr>
        <w:tabs>
          <w:tab w:val="left" w:pos="701"/>
        </w:tabs>
        <w:spacing w:after="0" w:line="240" w:lineRule="auto"/>
        <w:ind w:left="0" w:firstLine="709"/>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Информационно-методические условия реализации основной обр</w:t>
      </w:r>
      <w:r w:rsidR="00164FF9" w:rsidRPr="0014553B">
        <w:rPr>
          <w:rFonts w:ascii="Times New Roman" w:hAnsi="Times New Roman"/>
          <w:b/>
          <w:color w:val="000000"/>
          <w:sz w:val="24"/>
          <w:szCs w:val="24"/>
          <w:lang w:eastAsia="ru-RU"/>
        </w:rPr>
        <w:t>азовательной программы начально</w:t>
      </w:r>
      <w:r w:rsidRPr="0014553B">
        <w:rPr>
          <w:rFonts w:ascii="Times New Roman" w:hAnsi="Times New Roman"/>
          <w:b/>
          <w:color w:val="000000"/>
          <w:sz w:val="24"/>
          <w:szCs w:val="24"/>
          <w:lang w:eastAsia="ru-RU"/>
        </w:rPr>
        <w:t xml:space="preserve"> общего образования </w:t>
      </w:r>
      <w:r w:rsidR="00164FF9" w:rsidRPr="0014553B">
        <w:rPr>
          <w:rFonts w:ascii="Times New Roman" w:hAnsi="Times New Roman"/>
          <w:b/>
          <w:sz w:val="24"/>
          <w:szCs w:val="24"/>
        </w:rPr>
        <w:t>МОБУ СОШ с.Рятамак МР Ермекеевский район РБ.</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DB05A0" w:rsidRPr="0014553B" w:rsidRDefault="00DB05A0" w:rsidP="00DB0787">
      <w:pPr>
        <w:tabs>
          <w:tab w:val="left" w:pos="8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 -образовательной средой (ИОС) - система, сформированная на основе разнообразных информационных образо</w:t>
      </w:r>
      <w:r w:rsidR="0014553B">
        <w:rPr>
          <w:rFonts w:ascii="Times New Roman" w:hAnsi="Times New Roman"/>
          <w:sz w:val="24"/>
          <w:szCs w:val="24"/>
        </w:rPr>
        <w:t xml:space="preserve">вательных ресурсов, </w:t>
      </w:r>
      <w:r w:rsidRPr="0014553B">
        <w:rPr>
          <w:rFonts w:ascii="Times New Roman" w:hAnsi="Times New Roman"/>
          <w:sz w:val="24"/>
          <w:szCs w:val="24"/>
        </w:rPr>
        <w:t>современных</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Информационно-образовательная среда МОБУ СОШ с.Рятамак рассматривается как подсистема информационно-образовательной среды РБ, входящей, в свою очередь, в единую информационно - образовательную среду РФ.</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Информационно-образовательная среда </w:t>
      </w:r>
      <w:r w:rsidR="00164FF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включает:</w:t>
      </w:r>
    </w:p>
    <w:p w:rsidR="00DB05A0" w:rsidRPr="0014553B" w:rsidRDefault="00DB05A0" w:rsidP="00DB0787">
      <w:pPr>
        <w:widowControl w:val="0"/>
        <w:numPr>
          <w:ilvl w:val="0"/>
          <w:numId w:val="45"/>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совокупность технических средств информационных и коммуникационных технологий (компьютеры, иное ИКТ-оборудование, коммуникационные каналы);</w:t>
      </w:r>
    </w:p>
    <w:p w:rsidR="00DB05A0" w:rsidRPr="0014553B" w:rsidRDefault="00DB05A0" w:rsidP="00DB0787">
      <w:pPr>
        <w:widowControl w:val="0"/>
        <w:numPr>
          <w:ilvl w:val="0"/>
          <w:numId w:val="45"/>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rsidR="00DB05A0" w:rsidRPr="0014553B" w:rsidRDefault="00DB05A0" w:rsidP="00DB0787">
      <w:pPr>
        <w:widowControl w:val="0"/>
        <w:numPr>
          <w:ilvl w:val="0"/>
          <w:numId w:val="45"/>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ИОС </w:t>
      </w:r>
      <w:r w:rsidR="00164FF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создается для всех участников образовательных отношений (администрации, педагогов, обучающихся и их родителей) и обеспечивает:</w:t>
      </w:r>
    </w:p>
    <w:p w:rsidR="00DB05A0" w:rsidRPr="0014553B" w:rsidRDefault="00DB05A0" w:rsidP="00DB0787">
      <w:pPr>
        <w:widowControl w:val="0"/>
        <w:numPr>
          <w:ilvl w:val="0"/>
          <w:numId w:val="47"/>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rsidR="00DB05A0" w:rsidRPr="0014553B" w:rsidRDefault="00DB05A0" w:rsidP="00DB0787">
      <w:pPr>
        <w:widowControl w:val="0"/>
        <w:numPr>
          <w:ilvl w:val="0"/>
          <w:numId w:val="47"/>
        </w:numPr>
        <w:tabs>
          <w:tab w:val="left" w:pos="11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мониторинг и фиксацию хода и результатов образовательной деятельности;</w:t>
      </w:r>
    </w:p>
    <w:p w:rsidR="00DB05A0" w:rsidRPr="0014553B" w:rsidRDefault="00DB05A0" w:rsidP="00DB0787">
      <w:pPr>
        <w:widowControl w:val="0"/>
        <w:numPr>
          <w:ilvl w:val="0"/>
          <w:numId w:val="47"/>
        </w:numPr>
        <w:tabs>
          <w:tab w:val="left" w:pos="11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мониторинг здоровья обучающихся;</w:t>
      </w:r>
    </w:p>
    <w:p w:rsidR="00DB05A0" w:rsidRPr="0014553B" w:rsidRDefault="00DB05A0" w:rsidP="00DB0787">
      <w:pPr>
        <w:widowControl w:val="0"/>
        <w:numPr>
          <w:ilvl w:val="0"/>
          <w:numId w:val="47"/>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современные процедуры создания, поиска, сбора, анализа, обработки, хранения и представления информации;</w:t>
      </w:r>
    </w:p>
    <w:p w:rsidR="00DB05A0" w:rsidRPr="0014553B" w:rsidRDefault="00DB05A0" w:rsidP="00DB0787">
      <w:pPr>
        <w:widowControl w:val="0"/>
        <w:numPr>
          <w:ilvl w:val="0"/>
          <w:numId w:val="47"/>
        </w:numPr>
        <w:tabs>
          <w:tab w:val="left" w:pos="11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rsidR="00DB05A0" w:rsidRPr="0014553B" w:rsidRDefault="00DB05A0" w:rsidP="00DB0787">
      <w:pPr>
        <w:widowControl w:val="0"/>
        <w:numPr>
          <w:ilvl w:val="0"/>
          <w:numId w:val="47"/>
        </w:numPr>
        <w:tabs>
          <w:tab w:val="left" w:pos="11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дистанционное взаимодействие </w:t>
      </w:r>
      <w:r w:rsidR="00164FF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 другими организациями социальной сферы:</w:t>
      </w:r>
      <w:r w:rsidRPr="0014553B">
        <w:rPr>
          <w:rFonts w:ascii="Times New Roman" w:hAnsi="Times New Roman"/>
          <w:sz w:val="24"/>
          <w:szCs w:val="24"/>
        </w:rPr>
        <w:tab/>
        <w:t>учреждениями дополнительного образования, учреждениями культуры,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здравоохранения, спорта, досуга, службами занятости населения, обеспечения безопасности жизнедеятельности.</w:t>
      </w:r>
    </w:p>
    <w:p w:rsidR="00DB05A0" w:rsidRPr="0014553B" w:rsidRDefault="00DB05A0" w:rsidP="00DB0787">
      <w:pPr>
        <w:tabs>
          <w:tab w:val="left" w:pos="865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Необходимое для использования ИКТ оборудование отвечает современным</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требованиям и обеспечивает использование ИКТ:</w:t>
      </w:r>
    </w:p>
    <w:p w:rsidR="00DB05A0" w:rsidRPr="0014553B" w:rsidRDefault="00DB05A0" w:rsidP="00DB0787">
      <w:pPr>
        <w:widowControl w:val="0"/>
        <w:numPr>
          <w:ilvl w:val="0"/>
          <w:numId w:val="46"/>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учебной деятельности;</w:t>
      </w:r>
    </w:p>
    <w:p w:rsidR="00DB05A0" w:rsidRPr="0014553B" w:rsidRDefault="00DB05A0" w:rsidP="00DB0787">
      <w:pPr>
        <w:widowControl w:val="0"/>
        <w:numPr>
          <w:ilvl w:val="0"/>
          <w:numId w:val="46"/>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 внеурочной деятельности;</w:t>
      </w:r>
    </w:p>
    <w:p w:rsidR="00DB05A0" w:rsidRPr="0014553B" w:rsidRDefault="00DB05A0" w:rsidP="00DB0787">
      <w:pPr>
        <w:widowControl w:val="0"/>
        <w:numPr>
          <w:ilvl w:val="0"/>
          <w:numId w:val="46"/>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естественно-научной деятельности;</w:t>
      </w:r>
    </w:p>
    <w:p w:rsidR="00DB05A0" w:rsidRPr="0014553B" w:rsidRDefault="00DB05A0" w:rsidP="00DB0787">
      <w:pPr>
        <w:widowControl w:val="0"/>
        <w:numPr>
          <w:ilvl w:val="0"/>
          <w:numId w:val="46"/>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измерении, контроле и оценке результатов образования;</w:t>
      </w:r>
    </w:p>
    <w:p w:rsidR="00DB05A0" w:rsidRPr="0014553B" w:rsidRDefault="00DB05A0" w:rsidP="00DB0787">
      <w:pPr>
        <w:widowControl w:val="0"/>
        <w:numPr>
          <w:ilvl w:val="0"/>
          <w:numId w:val="46"/>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МОБУ СОШ с.Рятамак с другими организациями социальной сферы и органами управления.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Учебно-методическое и информационное оснащение образовательной деятельности обеспечивает возможность:</w:t>
      </w:r>
    </w:p>
    <w:p w:rsidR="00DB05A0" w:rsidRPr="0014553B" w:rsidRDefault="00DB05A0" w:rsidP="00DB0787">
      <w:pPr>
        <w:widowControl w:val="0"/>
        <w:numPr>
          <w:ilvl w:val="0"/>
          <w:numId w:val="46"/>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DB05A0" w:rsidRPr="0014553B" w:rsidRDefault="00DB05A0" w:rsidP="00DB0787">
      <w:pPr>
        <w:widowControl w:val="0"/>
        <w:numPr>
          <w:ilvl w:val="0"/>
          <w:numId w:val="46"/>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w:t>
      </w:r>
      <w:r w:rsidRPr="0014553B">
        <w:rPr>
          <w:rFonts w:ascii="Times New Roman" w:hAnsi="Times New Roman"/>
          <w:sz w:val="24"/>
          <w:szCs w:val="24"/>
        </w:rPr>
        <w:lastRenderedPageBreak/>
        <w:t>носителей (включая трёхмерные объекты) в цифровую среду (оцифровка, сканирование);</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и использования диаграмм различных видов, специализированных географических (в ГИС) и исторических карт;</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виртуальных геометрических объектов, графических сообщений с проведением рукой произвольных линий;</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выступления с аудио-, видео- и графическим экранным сопровождением;</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вывода информации на бумагу и т. п.;</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поиска и получения информации;</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DB05A0" w:rsidRPr="0014553B" w:rsidRDefault="0014553B" w:rsidP="00DB0787">
      <w:pPr>
        <w:widowControl w:val="0"/>
        <w:numPr>
          <w:ilvl w:val="0"/>
          <w:numId w:val="46"/>
        </w:numPr>
        <w:tabs>
          <w:tab w:val="left" w:pos="1426"/>
          <w:tab w:val="left" w:pos="3492"/>
          <w:tab w:val="left" w:pos="6204"/>
          <w:tab w:val="left" w:pos="88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вещания (подкастинга), использования </w:t>
      </w:r>
      <w:r w:rsidR="00DB05A0" w:rsidRPr="0014553B">
        <w:rPr>
          <w:rFonts w:ascii="Times New Roman" w:hAnsi="Times New Roman"/>
          <w:sz w:val="24"/>
          <w:szCs w:val="24"/>
        </w:rPr>
        <w:t>аудиовидео</w:t>
      </w:r>
      <w:r w:rsidR="00DB05A0" w:rsidRPr="0014553B">
        <w:rPr>
          <w:rFonts w:ascii="Times New Roman" w:hAnsi="Times New Roman"/>
          <w:sz w:val="24"/>
          <w:szCs w:val="24"/>
        </w:rPr>
        <w:softHyphen/>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устройств для учебной деятельности на уроке и вне урока;</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заполнения и анализа баз данных, в том числе определителей; их наглядного представления;</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тренажёров;</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DB05A0" w:rsidRPr="0014553B" w:rsidRDefault="00DB05A0" w:rsidP="00DB0787">
      <w:pPr>
        <w:widowControl w:val="0"/>
        <w:numPr>
          <w:ilvl w:val="0"/>
          <w:numId w:val="46"/>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w:t>
      </w:r>
    </w:p>
    <w:p w:rsidR="00DB05A0" w:rsidRPr="0014553B" w:rsidRDefault="00DB05A0" w:rsidP="00DB0787">
      <w:pPr>
        <w:widowControl w:val="0"/>
        <w:numPr>
          <w:ilvl w:val="0"/>
          <w:numId w:val="46"/>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DB05A0" w:rsidRPr="0014553B" w:rsidRDefault="00DB05A0" w:rsidP="00DB0787">
      <w:pPr>
        <w:widowControl w:val="0"/>
        <w:numPr>
          <w:ilvl w:val="0"/>
          <w:numId w:val="46"/>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DB05A0" w:rsidRPr="0014553B" w:rsidRDefault="00DB05A0" w:rsidP="00DB0787">
      <w:pPr>
        <w:widowControl w:val="0"/>
        <w:numPr>
          <w:ilvl w:val="0"/>
          <w:numId w:val="46"/>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A07D96" w:rsidRPr="0014553B" w:rsidRDefault="00DB05A0" w:rsidP="00DB0787">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Сведения об учебно-методическом обеспечении образовательной деятельности МОБУ СОШ с.Рятамак</w:t>
      </w:r>
      <w:r w:rsidR="00A07D96" w:rsidRPr="0014553B">
        <w:rPr>
          <w:rFonts w:ascii="Times New Roman" w:hAnsi="Times New Roman"/>
          <w:b/>
          <w:sz w:val="24"/>
          <w:szCs w:val="24"/>
        </w:rPr>
        <w:t>:</w:t>
      </w:r>
    </w:p>
    <w:p w:rsidR="00DB05A0" w:rsidRPr="0014553B" w:rsidRDefault="00DB05A0" w:rsidP="0014553B">
      <w:pPr>
        <w:spacing w:after="0" w:line="240" w:lineRule="auto"/>
        <w:ind w:firstLine="709"/>
        <w:rPr>
          <w:rFonts w:ascii="Times New Roman" w:hAnsi="Times New Roman"/>
          <w:b/>
          <w:sz w:val="24"/>
          <w:szCs w:val="24"/>
        </w:rPr>
      </w:pPr>
      <w:r w:rsidRPr="0014553B">
        <w:rPr>
          <w:rFonts w:ascii="Times New Roman" w:hAnsi="Times New Roman"/>
          <w:sz w:val="24"/>
          <w:szCs w:val="24"/>
          <w:shd w:val="clear" w:color="auto" w:fill="FFFFFF"/>
        </w:rPr>
        <w:t>УМК </w:t>
      </w:r>
      <w:r w:rsidRPr="0014553B">
        <w:rPr>
          <w:rFonts w:ascii="Times New Roman" w:hAnsi="Times New Roman"/>
          <w:b/>
          <w:bCs/>
          <w:sz w:val="24"/>
          <w:szCs w:val="24"/>
          <w:bdr w:val="none" w:sz="0" w:space="0" w:color="auto" w:frame="1"/>
          <w:shd w:val="clear" w:color="auto" w:fill="FFFFFF"/>
        </w:rPr>
        <w:t>«Начальная школа XXI века»</w:t>
      </w:r>
      <w:r w:rsidRPr="0014553B">
        <w:rPr>
          <w:rFonts w:ascii="Times New Roman" w:hAnsi="Times New Roman"/>
          <w:sz w:val="24"/>
          <w:szCs w:val="24"/>
          <w:shd w:val="clear" w:color="auto" w:fill="FFFFFF"/>
        </w:rPr>
        <w:t> 1 класс состоит из следующих завершенных предметных УМК, учебники которых </w:t>
      </w:r>
      <w:r w:rsidRPr="0014553B">
        <w:rPr>
          <w:rFonts w:ascii="Times New Roman" w:hAnsi="Times New Roman"/>
          <w:b/>
          <w:bCs/>
          <w:sz w:val="24"/>
          <w:szCs w:val="24"/>
          <w:bdr w:val="none" w:sz="0" w:space="0" w:color="auto" w:frame="1"/>
          <w:shd w:val="clear" w:color="auto" w:fill="FFFFFF"/>
        </w:rPr>
        <w:t>включены</w:t>
      </w:r>
      <w:r w:rsidRPr="0014553B">
        <w:rPr>
          <w:rFonts w:ascii="Times New Roman" w:hAnsi="Times New Roman"/>
          <w:sz w:val="24"/>
          <w:szCs w:val="24"/>
          <w:shd w:val="clear" w:color="auto" w:fill="FFFFFF"/>
        </w:rPr>
        <w:t> в федеральный перечень рекомендуемых учебников: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Русский язык. </w:t>
      </w:r>
      <w:r w:rsidRPr="0014553B">
        <w:rPr>
          <w:rFonts w:ascii="Times New Roman" w:hAnsi="Times New Roman"/>
          <w:sz w:val="24"/>
          <w:szCs w:val="24"/>
        </w:rPr>
        <w:br/>
      </w:r>
      <w:r w:rsidRPr="0014553B">
        <w:rPr>
          <w:rFonts w:ascii="Times New Roman" w:hAnsi="Times New Roman"/>
          <w:sz w:val="24"/>
          <w:szCs w:val="24"/>
          <w:shd w:val="clear" w:color="auto" w:fill="FFFFFF"/>
        </w:rPr>
        <w:t>Букварь. Журова Л.Е., Евдокимова А.О. </w:t>
      </w:r>
      <w:r w:rsidRPr="0014553B">
        <w:rPr>
          <w:rFonts w:ascii="Times New Roman" w:hAnsi="Times New Roman"/>
          <w:sz w:val="24"/>
          <w:szCs w:val="24"/>
        </w:rPr>
        <w:br/>
      </w:r>
      <w:r w:rsidRPr="0014553B">
        <w:rPr>
          <w:rFonts w:ascii="Times New Roman" w:hAnsi="Times New Roman"/>
          <w:sz w:val="24"/>
          <w:szCs w:val="24"/>
          <w:shd w:val="clear" w:color="auto" w:fill="FFFFFF"/>
        </w:rPr>
        <w:t>Русский язык. 1 класс. Иванов С.В., Евдокимова А.О., Кузнецова М.И., Петленко Л.В.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Литературное чтение.</w:t>
      </w:r>
      <w:r w:rsidRPr="0014553B">
        <w:rPr>
          <w:rFonts w:ascii="Times New Roman" w:hAnsi="Times New Roman"/>
          <w:sz w:val="24"/>
          <w:szCs w:val="24"/>
          <w:shd w:val="clear" w:color="auto" w:fill="FFFFFF"/>
        </w:rPr>
        <w:t> 1 класс. Ефросинина Л.А., Оморокова М.И. </w:t>
      </w:r>
      <w:r w:rsidRPr="0014553B">
        <w:rPr>
          <w:rFonts w:ascii="Times New Roman" w:hAnsi="Times New Roman"/>
          <w:sz w:val="24"/>
          <w:szCs w:val="24"/>
        </w:rPr>
        <w:br/>
      </w:r>
      <w:r w:rsidRPr="0014553B">
        <w:rPr>
          <w:rFonts w:ascii="Times New Roman" w:hAnsi="Times New Roman"/>
          <w:sz w:val="24"/>
          <w:szCs w:val="24"/>
          <w:shd w:val="clear" w:color="auto" w:fill="FFFFFF"/>
        </w:rPr>
        <w:t xml:space="preserve"> - </w:t>
      </w:r>
      <w:r w:rsidRPr="0014553B">
        <w:rPr>
          <w:rFonts w:ascii="Times New Roman" w:hAnsi="Times New Roman"/>
          <w:b/>
          <w:bCs/>
          <w:sz w:val="24"/>
          <w:szCs w:val="24"/>
          <w:bdr w:val="none" w:sz="0" w:space="0" w:color="auto" w:frame="1"/>
          <w:shd w:val="clear" w:color="auto" w:fill="FFFFFF"/>
        </w:rPr>
        <w:t>Математика. </w:t>
      </w:r>
      <w:r w:rsidRPr="0014553B">
        <w:rPr>
          <w:rFonts w:ascii="Times New Roman" w:hAnsi="Times New Roman"/>
          <w:sz w:val="24"/>
          <w:szCs w:val="24"/>
          <w:shd w:val="clear" w:color="auto" w:fill="FFFFFF"/>
        </w:rPr>
        <w:t>1 класс. Рудницкая В.Н., Кочурова Е.Э., Рыдзе О.А., Юдачева Т.В.</w:t>
      </w:r>
      <w:r w:rsidRPr="0014553B">
        <w:rPr>
          <w:rFonts w:ascii="Times New Roman" w:hAnsi="Times New Roman"/>
          <w:sz w:val="24"/>
          <w:szCs w:val="24"/>
        </w:rPr>
        <w:t xml:space="preserve"> </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Окружающий мир.</w:t>
      </w:r>
      <w:r w:rsidRPr="0014553B">
        <w:rPr>
          <w:rFonts w:ascii="Times New Roman" w:hAnsi="Times New Roman"/>
          <w:sz w:val="24"/>
          <w:szCs w:val="24"/>
          <w:shd w:val="clear" w:color="auto" w:fill="FFFFFF"/>
        </w:rPr>
        <w:t> 1 класс. Виноградова Н.Ф., Калинова Г.С.</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Изобразительное искусство.</w:t>
      </w:r>
      <w:r w:rsidRPr="0014553B">
        <w:rPr>
          <w:rFonts w:ascii="Times New Roman" w:hAnsi="Times New Roman"/>
          <w:sz w:val="24"/>
          <w:szCs w:val="24"/>
          <w:shd w:val="clear" w:color="auto" w:fill="FFFFFF"/>
        </w:rPr>
        <w:t> 1 класс. Савенкова Л.Г., Ермолинская Е.А.</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Музыка. </w:t>
      </w:r>
      <w:r w:rsidRPr="0014553B">
        <w:rPr>
          <w:rFonts w:ascii="Times New Roman" w:hAnsi="Times New Roman"/>
          <w:sz w:val="24"/>
          <w:szCs w:val="24"/>
          <w:shd w:val="clear" w:color="auto" w:fill="FFFFFF"/>
        </w:rPr>
        <w:t>1 класс. Усачева В.О., Школяр Л.В.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Технология.</w:t>
      </w:r>
      <w:r w:rsidRPr="0014553B">
        <w:rPr>
          <w:rFonts w:ascii="Times New Roman" w:hAnsi="Times New Roman"/>
          <w:sz w:val="24"/>
          <w:szCs w:val="24"/>
          <w:shd w:val="clear" w:color="auto" w:fill="FFFFFF"/>
        </w:rPr>
        <w:t> 1 класс. Лутцева Е.А.</w:t>
      </w:r>
      <w:r w:rsidRPr="0014553B">
        <w:rPr>
          <w:rFonts w:ascii="Times New Roman" w:hAnsi="Times New Roman"/>
          <w:sz w:val="24"/>
          <w:szCs w:val="24"/>
        </w:rPr>
        <w:t xml:space="preserve"> </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Физическая культура.</w:t>
      </w:r>
      <w:r w:rsidRPr="0014553B">
        <w:rPr>
          <w:rFonts w:ascii="Times New Roman" w:hAnsi="Times New Roman"/>
          <w:sz w:val="24"/>
          <w:szCs w:val="24"/>
          <w:shd w:val="clear" w:color="auto" w:fill="FFFFFF"/>
        </w:rPr>
        <w:t> 1-2 классы. Петрова Т.В., Копылов Ю.А., Полянская Н.В., Петров С.С.</w:t>
      </w:r>
    </w:p>
    <w:p w:rsidR="00DB05A0" w:rsidRPr="0014553B" w:rsidRDefault="00DB05A0" w:rsidP="0014553B">
      <w:pPr>
        <w:framePr w:w="10181" w:wrap="notBeside" w:vAnchor="text" w:hAnchor="text" w:xAlign="center" w:y="1"/>
        <w:spacing w:after="0" w:line="240" w:lineRule="auto"/>
        <w:ind w:firstLine="709"/>
        <w:rPr>
          <w:rFonts w:ascii="Times New Roman" w:hAnsi="Times New Roman"/>
          <w:sz w:val="24"/>
          <w:szCs w:val="24"/>
        </w:rPr>
      </w:pP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УМК </w:t>
      </w:r>
      <w:r w:rsidRPr="0014553B">
        <w:rPr>
          <w:rFonts w:ascii="Times New Roman" w:hAnsi="Times New Roman"/>
          <w:b/>
          <w:bCs/>
          <w:sz w:val="24"/>
          <w:szCs w:val="24"/>
          <w:bdr w:val="none" w:sz="0" w:space="0" w:color="auto" w:frame="1"/>
          <w:shd w:val="clear" w:color="auto" w:fill="FFFFFF"/>
        </w:rPr>
        <w:t>«Начальная школа XXI века»</w:t>
      </w:r>
      <w:r w:rsidRPr="0014553B">
        <w:rPr>
          <w:rFonts w:ascii="Times New Roman" w:hAnsi="Times New Roman"/>
          <w:sz w:val="24"/>
          <w:szCs w:val="24"/>
          <w:shd w:val="clear" w:color="auto" w:fill="FFFFFF"/>
        </w:rPr>
        <w:t> 2 класс состоит из следующих завершенных предметных УМК, учебники которых </w:t>
      </w:r>
      <w:r w:rsidRPr="0014553B">
        <w:rPr>
          <w:rFonts w:ascii="Times New Roman" w:hAnsi="Times New Roman"/>
          <w:b/>
          <w:bCs/>
          <w:sz w:val="24"/>
          <w:szCs w:val="24"/>
          <w:bdr w:val="none" w:sz="0" w:space="0" w:color="auto" w:frame="1"/>
          <w:shd w:val="clear" w:color="auto" w:fill="FFFFFF"/>
        </w:rPr>
        <w:t>включены</w:t>
      </w:r>
      <w:r w:rsidRPr="0014553B">
        <w:rPr>
          <w:rFonts w:ascii="Times New Roman" w:hAnsi="Times New Roman"/>
          <w:sz w:val="24"/>
          <w:szCs w:val="24"/>
          <w:shd w:val="clear" w:color="auto" w:fill="FFFFFF"/>
        </w:rPr>
        <w:t> в федеральный перечень рекомендуемых учебников: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Русский язык.</w:t>
      </w:r>
      <w:r w:rsidRPr="0014553B">
        <w:rPr>
          <w:rFonts w:ascii="Times New Roman" w:hAnsi="Times New Roman"/>
          <w:sz w:val="24"/>
          <w:szCs w:val="24"/>
          <w:shd w:val="clear" w:color="auto" w:fill="FFFFFF"/>
        </w:rPr>
        <w:t> 2 класс. Иванов С.В., Евдокимова А.О., Кузнецова М.И., Петленко Л.В. </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Литературное чтение.</w:t>
      </w:r>
      <w:r w:rsidRPr="0014553B">
        <w:rPr>
          <w:rFonts w:ascii="Times New Roman" w:hAnsi="Times New Roman"/>
          <w:sz w:val="24"/>
          <w:szCs w:val="24"/>
          <w:shd w:val="clear" w:color="auto" w:fill="FFFFFF"/>
        </w:rPr>
        <w:t> 2 класс. Ефросинина Л.А., Оморокова М.И. </w:t>
      </w:r>
      <w:r w:rsidRPr="0014553B">
        <w:rPr>
          <w:rFonts w:ascii="Times New Roman" w:hAnsi="Times New Roman"/>
          <w:sz w:val="24"/>
          <w:szCs w:val="24"/>
        </w:rPr>
        <w:br/>
      </w:r>
      <w:r w:rsidRPr="0014553B">
        <w:rPr>
          <w:rFonts w:ascii="Times New Roman" w:hAnsi="Times New Roman"/>
          <w:sz w:val="24"/>
          <w:szCs w:val="24"/>
          <w:shd w:val="clear" w:color="auto" w:fill="FFFFFF"/>
        </w:rPr>
        <w:t xml:space="preserve"> - </w:t>
      </w:r>
      <w:r w:rsidRPr="0014553B">
        <w:rPr>
          <w:rFonts w:ascii="Times New Roman" w:hAnsi="Times New Roman"/>
          <w:b/>
          <w:bCs/>
          <w:sz w:val="24"/>
          <w:szCs w:val="24"/>
          <w:bdr w:val="none" w:sz="0" w:space="0" w:color="auto" w:frame="1"/>
          <w:shd w:val="clear" w:color="auto" w:fill="FFFFFF"/>
        </w:rPr>
        <w:t>Математика. </w:t>
      </w:r>
      <w:r w:rsidRPr="0014553B">
        <w:rPr>
          <w:rFonts w:ascii="Times New Roman" w:hAnsi="Times New Roman"/>
          <w:sz w:val="24"/>
          <w:szCs w:val="24"/>
          <w:shd w:val="clear" w:color="auto" w:fill="FFFFFF"/>
        </w:rPr>
        <w:t>2 класс. Рудницкая В.Н., Кочурова Е.Э., Рыдзе О.А., Юдачева Т.В.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Окружающий мир.</w:t>
      </w:r>
      <w:r w:rsidRPr="0014553B">
        <w:rPr>
          <w:rFonts w:ascii="Times New Roman" w:hAnsi="Times New Roman"/>
          <w:sz w:val="24"/>
          <w:szCs w:val="24"/>
          <w:shd w:val="clear" w:color="auto" w:fill="FFFFFF"/>
        </w:rPr>
        <w:t> 2 класс. Виноградова Н.Ф., Калинова Г.С.</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Изобразительное искусство.</w:t>
      </w:r>
      <w:r w:rsidRPr="0014553B">
        <w:rPr>
          <w:rFonts w:ascii="Times New Roman" w:hAnsi="Times New Roman"/>
          <w:sz w:val="24"/>
          <w:szCs w:val="24"/>
          <w:shd w:val="clear" w:color="auto" w:fill="FFFFFF"/>
        </w:rPr>
        <w:t> 2 класс. Савенкова Л.Г., Ермолинская Е.А.</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Музыка. </w:t>
      </w:r>
      <w:r w:rsidRPr="0014553B">
        <w:rPr>
          <w:rFonts w:ascii="Times New Roman" w:hAnsi="Times New Roman"/>
          <w:sz w:val="24"/>
          <w:szCs w:val="24"/>
          <w:shd w:val="clear" w:color="auto" w:fill="FFFFFF"/>
        </w:rPr>
        <w:t>2 класс. Усачева В.О., Школяр Л.В.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Технология.</w:t>
      </w:r>
      <w:r w:rsidRPr="0014553B">
        <w:rPr>
          <w:rFonts w:ascii="Times New Roman" w:hAnsi="Times New Roman"/>
          <w:sz w:val="24"/>
          <w:szCs w:val="24"/>
          <w:shd w:val="clear" w:color="auto" w:fill="FFFFFF"/>
        </w:rPr>
        <w:t> 2 класс. Лутцева Е.А.</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Физическая культура.</w:t>
      </w:r>
      <w:r w:rsidRPr="0014553B">
        <w:rPr>
          <w:rFonts w:ascii="Times New Roman" w:hAnsi="Times New Roman"/>
          <w:sz w:val="24"/>
          <w:szCs w:val="24"/>
          <w:shd w:val="clear" w:color="auto" w:fill="FFFFFF"/>
        </w:rPr>
        <w:t> 1-2 классы. Петрова Т.В., Копылов Ю.А., Полянская Н.В., Петров С.С.</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b/>
          <w:sz w:val="24"/>
          <w:szCs w:val="24"/>
          <w:shd w:val="clear" w:color="auto" w:fill="FFFFFF"/>
        </w:rPr>
        <w:t xml:space="preserve">-Английский язык. </w:t>
      </w:r>
      <w:r w:rsidRPr="0014553B">
        <w:rPr>
          <w:rFonts w:ascii="Times New Roman" w:hAnsi="Times New Roman"/>
          <w:sz w:val="24"/>
          <w:szCs w:val="24"/>
          <w:shd w:val="clear" w:color="auto" w:fill="FFFFFF"/>
        </w:rPr>
        <w:t>2 класс. Быкова Н.И., Дули Д.</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w:t>
      </w:r>
      <w:r w:rsidRPr="0014553B">
        <w:rPr>
          <w:rFonts w:ascii="Times New Roman" w:hAnsi="Times New Roman"/>
          <w:b/>
          <w:sz w:val="24"/>
          <w:szCs w:val="24"/>
          <w:shd w:val="clear" w:color="auto" w:fill="FFFFFF"/>
        </w:rPr>
        <w:t>Русский язык.</w:t>
      </w:r>
      <w:r w:rsidRPr="0014553B">
        <w:rPr>
          <w:rFonts w:ascii="Times New Roman" w:hAnsi="Times New Roman"/>
          <w:sz w:val="24"/>
          <w:szCs w:val="24"/>
          <w:shd w:val="clear" w:color="auto" w:fill="FFFFFF"/>
        </w:rPr>
        <w:t>2 класс. Рамзаева Т.Г.(по родному языку)</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w:t>
      </w:r>
      <w:r w:rsidRPr="0014553B">
        <w:rPr>
          <w:rFonts w:ascii="Times New Roman" w:hAnsi="Times New Roman"/>
          <w:b/>
          <w:sz w:val="24"/>
          <w:szCs w:val="24"/>
          <w:shd w:val="clear" w:color="auto" w:fill="FFFFFF"/>
        </w:rPr>
        <w:t>Литературное чтение.</w:t>
      </w:r>
      <w:r w:rsidRPr="0014553B">
        <w:rPr>
          <w:rFonts w:ascii="Times New Roman" w:hAnsi="Times New Roman"/>
          <w:sz w:val="24"/>
          <w:szCs w:val="24"/>
          <w:shd w:val="clear" w:color="auto" w:fill="FFFFFF"/>
        </w:rPr>
        <w:t>2 класс. Грехнева Г.М. (по родной литературе)</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УМК </w:t>
      </w:r>
      <w:r w:rsidRPr="0014553B">
        <w:rPr>
          <w:rFonts w:ascii="Times New Roman" w:hAnsi="Times New Roman"/>
          <w:b/>
          <w:bCs/>
          <w:sz w:val="24"/>
          <w:szCs w:val="24"/>
          <w:bdr w:val="none" w:sz="0" w:space="0" w:color="auto" w:frame="1"/>
          <w:shd w:val="clear" w:color="auto" w:fill="FFFFFF"/>
        </w:rPr>
        <w:t>«Начальная школа XXI века»</w:t>
      </w:r>
      <w:r w:rsidRPr="0014553B">
        <w:rPr>
          <w:rFonts w:ascii="Times New Roman" w:hAnsi="Times New Roman"/>
          <w:sz w:val="24"/>
          <w:szCs w:val="24"/>
          <w:shd w:val="clear" w:color="auto" w:fill="FFFFFF"/>
        </w:rPr>
        <w:t> 3 класс состоит из следующих завершенных предметных УМК, учебники которых </w:t>
      </w:r>
      <w:r w:rsidRPr="0014553B">
        <w:rPr>
          <w:rFonts w:ascii="Times New Roman" w:hAnsi="Times New Roman"/>
          <w:b/>
          <w:bCs/>
          <w:sz w:val="24"/>
          <w:szCs w:val="24"/>
          <w:bdr w:val="none" w:sz="0" w:space="0" w:color="auto" w:frame="1"/>
          <w:shd w:val="clear" w:color="auto" w:fill="FFFFFF"/>
        </w:rPr>
        <w:t>включены</w:t>
      </w:r>
      <w:r w:rsidRPr="0014553B">
        <w:rPr>
          <w:rFonts w:ascii="Times New Roman" w:hAnsi="Times New Roman"/>
          <w:sz w:val="24"/>
          <w:szCs w:val="24"/>
          <w:shd w:val="clear" w:color="auto" w:fill="FFFFFF"/>
        </w:rPr>
        <w:t> в федеральный перечень рекомендуемых учебников: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Русский язык.</w:t>
      </w:r>
      <w:r w:rsidRPr="0014553B">
        <w:rPr>
          <w:rFonts w:ascii="Times New Roman" w:hAnsi="Times New Roman"/>
          <w:sz w:val="24"/>
          <w:szCs w:val="24"/>
          <w:shd w:val="clear" w:color="auto" w:fill="FFFFFF"/>
        </w:rPr>
        <w:t> 3 класс. Иванов С.В., Евдокимова А.О., Кузнецова М.И., Петленко Л.В. </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Литературное чтение.</w:t>
      </w:r>
      <w:r w:rsidRPr="0014553B">
        <w:rPr>
          <w:rFonts w:ascii="Times New Roman" w:hAnsi="Times New Roman"/>
          <w:sz w:val="24"/>
          <w:szCs w:val="24"/>
          <w:shd w:val="clear" w:color="auto" w:fill="FFFFFF"/>
        </w:rPr>
        <w:t> 3 класс. Ефросинина Л.А., Оморокова М.И. </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Математика. </w:t>
      </w:r>
      <w:r w:rsidRPr="0014553B">
        <w:rPr>
          <w:rFonts w:ascii="Times New Roman" w:hAnsi="Times New Roman"/>
          <w:sz w:val="24"/>
          <w:szCs w:val="24"/>
          <w:shd w:val="clear" w:color="auto" w:fill="FFFFFF"/>
        </w:rPr>
        <w:t>3 класс. Рудницкая В.Н., Кочурова Е.Э., Рыдзе О.А., Юдачева Т.В.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Окружающий мир.</w:t>
      </w:r>
      <w:r w:rsidRPr="0014553B">
        <w:rPr>
          <w:rFonts w:ascii="Times New Roman" w:hAnsi="Times New Roman"/>
          <w:sz w:val="24"/>
          <w:szCs w:val="24"/>
          <w:shd w:val="clear" w:color="auto" w:fill="FFFFFF"/>
        </w:rPr>
        <w:t> 3 класс. Виноградова Н.Ф., Калинова Г.С.</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Изобразительное искусство.</w:t>
      </w:r>
      <w:r w:rsidRPr="0014553B">
        <w:rPr>
          <w:rFonts w:ascii="Times New Roman" w:hAnsi="Times New Roman"/>
          <w:sz w:val="24"/>
          <w:szCs w:val="24"/>
          <w:shd w:val="clear" w:color="auto" w:fill="FFFFFF"/>
        </w:rPr>
        <w:t> 3 класс. Савенкова Л.Г., Ермолинская Е.А.</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Музыка. </w:t>
      </w:r>
      <w:r w:rsidRPr="0014553B">
        <w:rPr>
          <w:rFonts w:ascii="Times New Roman" w:hAnsi="Times New Roman"/>
          <w:sz w:val="24"/>
          <w:szCs w:val="24"/>
          <w:shd w:val="clear" w:color="auto" w:fill="FFFFFF"/>
        </w:rPr>
        <w:t>3 класс. Усачева В.О., Школяр Л.В.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Технология.</w:t>
      </w:r>
      <w:r w:rsidRPr="0014553B">
        <w:rPr>
          <w:rFonts w:ascii="Times New Roman" w:hAnsi="Times New Roman"/>
          <w:sz w:val="24"/>
          <w:szCs w:val="24"/>
          <w:shd w:val="clear" w:color="auto" w:fill="FFFFFF"/>
        </w:rPr>
        <w:t> 3 класс. Лутцева Е.А.</w:t>
      </w:r>
      <w:r w:rsidRPr="0014553B">
        <w:rPr>
          <w:rFonts w:ascii="Times New Roman" w:hAnsi="Times New Roman"/>
          <w:sz w:val="24"/>
          <w:szCs w:val="24"/>
        </w:rPr>
        <w:br/>
      </w:r>
      <w:r w:rsidRPr="0014553B">
        <w:rPr>
          <w:rFonts w:ascii="Times New Roman" w:hAnsi="Times New Roman"/>
          <w:sz w:val="24"/>
          <w:szCs w:val="24"/>
          <w:shd w:val="clear" w:color="auto" w:fill="FFFFFF"/>
        </w:rPr>
        <w:lastRenderedPageBreak/>
        <w:t>- </w:t>
      </w:r>
      <w:r w:rsidRPr="0014553B">
        <w:rPr>
          <w:rFonts w:ascii="Times New Roman" w:hAnsi="Times New Roman"/>
          <w:b/>
          <w:bCs/>
          <w:sz w:val="24"/>
          <w:szCs w:val="24"/>
          <w:bdr w:val="none" w:sz="0" w:space="0" w:color="auto" w:frame="1"/>
          <w:shd w:val="clear" w:color="auto" w:fill="FFFFFF"/>
        </w:rPr>
        <w:t>Физическая культура.</w:t>
      </w:r>
      <w:r w:rsidRPr="0014553B">
        <w:rPr>
          <w:rFonts w:ascii="Times New Roman" w:hAnsi="Times New Roman"/>
          <w:sz w:val="24"/>
          <w:szCs w:val="24"/>
          <w:shd w:val="clear" w:color="auto" w:fill="FFFFFF"/>
        </w:rPr>
        <w:t> 3-4 классы. Петрова Т.В., Копылов Ю.А., Полянская Н.В., Петров С.С.</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w:t>
      </w:r>
      <w:r w:rsidRPr="0014553B">
        <w:rPr>
          <w:rFonts w:ascii="Times New Roman" w:hAnsi="Times New Roman"/>
          <w:b/>
          <w:sz w:val="24"/>
          <w:szCs w:val="24"/>
          <w:shd w:val="clear" w:color="auto" w:fill="FFFFFF"/>
        </w:rPr>
        <w:t xml:space="preserve">-Английский язык. </w:t>
      </w:r>
      <w:r w:rsidRPr="0014553B">
        <w:rPr>
          <w:rFonts w:ascii="Times New Roman" w:hAnsi="Times New Roman"/>
          <w:sz w:val="24"/>
          <w:szCs w:val="24"/>
          <w:shd w:val="clear" w:color="auto" w:fill="FFFFFF"/>
        </w:rPr>
        <w:t>3 класс. Быкова Н.И., Дули Д</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 -</w:t>
      </w:r>
      <w:r w:rsidRPr="0014553B">
        <w:rPr>
          <w:rFonts w:ascii="Times New Roman" w:hAnsi="Times New Roman"/>
          <w:b/>
          <w:sz w:val="24"/>
          <w:szCs w:val="24"/>
          <w:shd w:val="clear" w:color="auto" w:fill="FFFFFF"/>
        </w:rPr>
        <w:t>Русский язык.</w:t>
      </w:r>
      <w:r w:rsidRPr="0014553B">
        <w:rPr>
          <w:rFonts w:ascii="Times New Roman" w:hAnsi="Times New Roman"/>
          <w:sz w:val="24"/>
          <w:szCs w:val="24"/>
          <w:shd w:val="clear" w:color="auto" w:fill="FFFFFF"/>
        </w:rPr>
        <w:t>3 класс. Рамзаева Т.Г.(по родному языку)</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w:t>
      </w:r>
      <w:r w:rsidRPr="0014553B">
        <w:rPr>
          <w:rFonts w:ascii="Times New Roman" w:hAnsi="Times New Roman"/>
          <w:b/>
          <w:sz w:val="24"/>
          <w:szCs w:val="24"/>
          <w:shd w:val="clear" w:color="auto" w:fill="FFFFFF"/>
        </w:rPr>
        <w:t>Литературное чтение.</w:t>
      </w:r>
      <w:r w:rsidRPr="0014553B">
        <w:rPr>
          <w:rFonts w:ascii="Times New Roman" w:hAnsi="Times New Roman"/>
          <w:sz w:val="24"/>
          <w:szCs w:val="24"/>
          <w:shd w:val="clear" w:color="auto" w:fill="FFFFFF"/>
        </w:rPr>
        <w:t>3 класс. Грехнева Г.М. (по родной литературе)</w:t>
      </w:r>
    </w:p>
    <w:p w:rsidR="00DB05A0" w:rsidRPr="0014553B" w:rsidRDefault="00DB05A0" w:rsidP="00DB0787">
      <w:pPr>
        <w:spacing w:after="0" w:line="240" w:lineRule="auto"/>
        <w:ind w:firstLine="709"/>
        <w:jc w:val="both"/>
        <w:rPr>
          <w:rFonts w:ascii="Times New Roman" w:hAnsi="Times New Roman"/>
          <w:b/>
          <w:sz w:val="24"/>
          <w:szCs w:val="24"/>
        </w:rPr>
      </w:pP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УМК </w:t>
      </w:r>
      <w:r w:rsidRPr="0014553B">
        <w:rPr>
          <w:rFonts w:ascii="Times New Roman" w:hAnsi="Times New Roman"/>
          <w:b/>
          <w:bCs/>
          <w:sz w:val="24"/>
          <w:szCs w:val="24"/>
          <w:bdr w:val="none" w:sz="0" w:space="0" w:color="auto" w:frame="1"/>
          <w:shd w:val="clear" w:color="auto" w:fill="FFFFFF"/>
        </w:rPr>
        <w:t>«Начальная школа XXI века»</w:t>
      </w:r>
      <w:r w:rsidRPr="0014553B">
        <w:rPr>
          <w:rFonts w:ascii="Times New Roman" w:hAnsi="Times New Roman"/>
          <w:sz w:val="24"/>
          <w:szCs w:val="24"/>
          <w:shd w:val="clear" w:color="auto" w:fill="FFFFFF"/>
        </w:rPr>
        <w:t> 4 класс состоит из следующих завершенных предметных УМК, учебники которых </w:t>
      </w:r>
      <w:r w:rsidRPr="0014553B">
        <w:rPr>
          <w:rFonts w:ascii="Times New Roman" w:hAnsi="Times New Roman"/>
          <w:b/>
          <w:bCs/>
          <w:sz w:val="24"/>
          <w:szCs w:val="24"/>
          <w:bdr w:val="none" w:sz="0" w:space="0" w:color="auto" w:frame="1"/>
          <w:shd w:val="clear" w:color="auto" w:fill="FFFFFF"/>
        </w:rPr>
        <w:t>включены</w:t>
      </w:r>
      <w:r w:rsidRPr="0014553B">
        <w:rPr>
          <w:rFonts w:ascii="Times New Roman" w:hAnsi="Times New Roman"/>
          <w:sz w:val="24"/>
          <w:szCs w:val="24"/>
          <w:shd w:val="clear" w:color="auto" w:fill="FFFFFF"/>
        </w:rPr>
        <w:t> в федеральный перечень рекомендуемых учебников: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Русский язык.</w:t>
      </w:r>
      <w:r w:rsidRPr="0014553B">
        <w:rPr>
          <w:rFonts w:ascii="Times New Roman" w:hAnsi="Times New Roman"/>
          <w:sz w:val="24"/>
          <w:szCs w:val="24"/>
          <w:shd w:val="clear" w:color="auto" w:fill="FFFFFF"/>
        </w:rPr>
        <w:t> 4 класс. Иванов С.В., Евдокимова А.О., Кузнецова М.И., Петленко Л.В. </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Литературное чтение.</w:t>
      </w:r>
      <w:r w:rsidRPr="0014553B">
        <w:rPr>
          <w:rFonts w:ascii="Times New Roman" w:hAnsi="Times New Roman"/>
          <w:sz w:val="24"/>
          <w:szCs w:val="24"/>
          <w:shd w:val="clear" w:color="auto" w:fill="FFFFFF"/>
        </w:rPr>
        <w:t> 4 класс. Ефросинина Л.А., Оморокова М.И. </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Математика. </w:t>
      </w:r>
      <w:r w:rsidRPr="0014553B">
        <w:rPr>
          <w:rFonts w:ascii="Times New Roman" w:hAnsi="Times New Roman"/>
          <w:sz w:val="24"/>
          <w:szCs w:val="24"/>
          <w:shd w:val="clear" w:color="auto" w:fill="FFFFFF"/>
        </w:rPr>
        <w:t>4 класс. Рудницкая В.Н., Кочурова Е.Э., Рыдзе О.А., Юдачева Т.В.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Окружающий мир.</w:t>
      </w:r>
      <w:r w:rsidRPr="0014553B">
        <w:rPr>
          <w:rFonts w:ascii="Times New Roman" w:hAnsi="Times New Roman"/>
          <w:sz w:val="24"/>
          <w:szCs w:val="24"/>
          <w:shd w:val="clear" w:color="auto" w:fill="FFFFFF"/>
        </w:rPr>
        <w:t> 4 класс. Виноградова Н.Ф., Калинова Г.С.</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Основы религиозных культур и светской этики</w:t>
      </w:r>
      <w:r w:rsidRPr="0014553B">
        <w:rPr>
          <w:rFonts w:ascii="Times New Roman" w:hAnsi="Times New Roman"/>
          <w:sz w:val="24"/>
          <w:szCs w:val="24"/>
          <w:shd w:val="clear" w:color="auto" w:fill="FFFFFF"/>
        </w:rPr>
        <w:t>. 4 класс. Виноградова Н.Ф., Власенко В.И., Поляков А.В.</w:t>
      </w:r>
      <w:r w:rsidRPr="0014553B">
        <w:rPr>
          <w:rFonts w:ascii="Times New Roman" w:hAnsi="Times New Roman"/>
          <w:sz w:val="24"/>
          <w:szCs w:val="24"/>
        </w:rPr>
        <w:br/>
      </w:r>
      <w:r w:rsidRPr="0014553B">
        <w:rPr>
          <w:rFonts w:ascii="Times New Roman" w:hAnsi="Times New Roman"/>
          <w:sz w:val="24"/>
          <w:szCs w:val="24"/>
          <w:shd w:val="clear" w:color="auto" w:fill="FFFFFF"/>
        </w:rPr>
        <w:t>ОРКСЭ. Основы светской этики (в 2-х частях).</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Изобразительное искусство.</w:t>
      </w:r>
      <w:r w:rsidRPr="0014553B">
        <w:rPr>
          <w:rFonts w:ascii="Times New Roman" w:hAnsi="Times New Roman"/>
          <w:sz w:val="24"/>
          <w:szCs w:val="24"/>
          <w:shd w:val="clear" w:color="auto" w:fill="FFFFFF"/>
        </w:rPr>
        <w:t> 4 класс. Савенкова Л.Г., Ермолинская Е.А.</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Музыка.</w:t>
      </w:r>
      <w:r w:rsidRPr="0014553B">
        <w:rPr>
          <w:rFonts w:ascii="Times New Roman" w:hAnsi="Times New Roman"/>
          <w:sz w:val="24"/>
          <w:szCs w:val="24"/>
          <w:shd w:val="clear" w:color="auto" w:fill="FFFFFF"/>
        </w:rPr>
        <w:t> 4 класс. Усачева В.О., Школяр Л.В.</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Технология.</w:t>
      </w:r>
      <w:r w:rsidRPr="0014553B">
        <w:rPr>
          <w:rFonts w:ascii="Times New Roman" w:hAnsi="Times New Roman"/>
          <w:sz w:val="24"/>
          <w:szCs w:val="24"/>
          <w:shd w:val="clear" w:color="auto" w:fill="FFFFFF"/>
        </w:rPr>
        <w:t> 4 класс. Лутцева Е.А.</w:t>
      </w:r>
      <w:r w:rsidRPr="0014553B">
        <w:rPr>
          <w:rFonts w:ascii="Times New Roman" w:hAnsi="Times New Roman"/>
          <w:sz w:val="24"/>
          <w:szCs w:val="24"/>
        </w:rPr>
        <w:br/>
      </w:r>
      <w:r w:rsidRPr="0014553B">
        <w:rPr>
          <w:rFonts w:ascii="Times New Roman" w:hAnsi="Times New Roman"/>
          <w:sz w:val="24"/>
          <w:szCs w:val="24"/>
          <w:shd w:val="clear" w:color="auto" w:fill="FFFFFF"/>
        </w:rPr>
        <w:t>- </w:t>
      </w:r>
      <w:r w:rsidRPr="0014553B">
        <w:rPr>
          <w:rFonts w:ascii="Times New Roman" w:hAnsi="Times New Roman"/>
          <w:b/>
          <w:bCs/>
          <w:sz w:val="24"/>
          <w:szCs w:val="24"/>
          <w:bdr w:val="none" w:sz="0" w:space="0" w:color="auto" w:frame="1"/>
          <w:shd w:val="clear" w:color="auto" w:fill="FFFFFF"/>
        </w:rPr>
        <w:t>Физическая культура.</w:t>
      </w:r>
      <w:r w:rsidRPr="0014553B">
        <w:rPr>
          <w:rFonts w:ascii="Times New Roman" w:hAnsi="Times New Roman"/>
          <w:sz w:val="24"/>
          <w:szCs w:val="24"/>
          <w:shd w:val="clear" w:color="auto" w:fill="FFFFFF"/>
        </w:rPr>
        <w:t> 3-4 классы. Петрова Т.В., Копылов Ю.А., Полянская Н.В., Петров С.С.</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w:t>
      </w:r>
      <w:r w:rsidRPr="0014553B">
        <w:rPr>
          <w:rFonts w:ascii="Times New Roman" w:hAnsi="Times New Roman"/>
          <w:b/>
          <w:sz w:val="24"/>
          <w:szCs w:val="24"/>
          <w:shd w:val="clear" w:color="auto" w:fill="FFFFFF"/>
        </w:rPr>
        <w:t xml:space="preserve">Английский язык. </w:t>
      </w:r>
      <w:r w:rsidRPr="0014553B">
        <w:rPr>
          <w:rFonts w:ascii="Times New Roman" w:hAnsi="Times New Roman"/>
          <w:sz w:val="24"/>
          <w:szCs w:val="24"/>
          <w:shd w:val="clear" w:color="auto" w:fill="FFFFFF"/>
        </w:rPr>
        <w:t>3 класс. Быкова Н.И., Дули Д.</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w:t>
      </w:r>
      <w:r w:rsidRPr="0014553B">
        <w:rPr>
          <w:rFonts w:ascii="Times New Roman" w:hAnsi="Times New Roman"/>
          <w:b/>
          <w:sz w:val="24"/>
          <w:szCs w:val="24"/>
          <w:shd w:val="clear" w:color="auto" w:fill="FFFFFF"/>
        </w:rPr>
        <w:t>Русский язык.</w:t>
      </w:r>
      <w:r w:rsidRPr="0014553B">
        <w:rPr>
          <w:rFonts w:ascii="Times New Roman" w:hAnsi="Times New Roman"/>
          <w:sz w:val="24"/>
          <w:szCs w:val="24"/>
          <w:shd w:val="clear" w:color="auto" w:fill="FFFFFF"/>
        </w:rPr>
        <w:t>4 класс. Рамзаева Т.Г.(по родному языку)</w:t>
      </w:r>
    </w:p>
    <w:p w:rsidR="00DB05A0" w:rsidRPr="0014553B" w:rsidRDefault="00DB05A0" w:rsidP="0014553B">
      <w:pPr>
        <w:spacing w:after="0" w:line="240" w:lineRule="auto"/>
        <w:ind w:firstLine="709"/>
        <w:rPr>
          <w:rFonts w:ascii="Times New Roman" w:hAnsi="Times New Roman"/>
          <w:sz w:val="24"/>
          <w:szCs w:val="24"/>
          <w:shd w:val="clear" w:color="auto" w:fill="FFFFFF"/>
        </w:rPr>
      </w:pPr>
      <w:r w:rsidRPr="0014553B">
        <w:rPr>
          <w:rFonts w:ascii="Times New Roman" w:hAnsi="Times New Roman"/>
          <w:sz w:val="24"/>
          <w:szCs w:val="24"/>
          <w:shd w:val="clear" w:color="auto" w:fill="FFFFFF"/>
        </w:rPr>
        <w:t>-</w:t>
      </w:r>
      <w:r w:rsidRPr="0014553B">
        <w:rPr>
          <w:rFonts w:ascii="Times New Roman" w:hAnsi="Times New Roman"/>
          <w:b/>
          <w:sz w:val="24"/>
          <w:szCs w:val="24"/>
          <w:shd w:val="clear" w:color="auto" w:fill="FFFFFF"/>
        </w:rPr>
        <w:t>Литературное чтение.</w:t>
      </w:r>
      <w:r w:rsidRPr="0014553B">
        <w:rPr>
          <w:rFonts w:ascii="Times New Roman" w:hAnsi="Times New Roman"/>
          <w:sz w:val="24"/>
          <w:szCs w:val="24"/>
          <w:shd w:val="clear" w:color="auto" w:fill="FFFFFF"/>
        </w:rPr>
        <w:t>4 класс. Грехн</w:t>
      </w:r>
      <w:r w:rsidR="00164FF9" w:rsidRPr="0014553B">
        <w:rPr>
          <w:rFonts w:ascii="Times New Roman" w:hAnsi="Times New Roman"/>
          <w:sz w:val="24"/>
          <w:szCs w:val="24"/>
          <w:shd w:val="clear" w:color="auto" w:fill="FFFFFF"/>
        </w:rPr>
        <w:t>ева Г.М. (по родной литературе)</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в МОБУ СОШ с.Рятамак информационно-образовательной среды, соответствующей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требованиям Стандарта</w:t>
      </w:r>
    </w:p>
    <w:tbl>
      <w:tblPr>
        <w:tblW w:w="4302"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35"/>
      </w:tblGrid>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eastAsia="Arial Unicode MS" w:hAnsi="Times New Roman"/>
                <w:b/>
                <w:i/>
                <w:iCs/>
                <w:color w:val="000000"/>
                <w:sz w:val="24"/>
                <w:szCs w:val="24"/>
                <w:lang w:eastAsia="ru-RU"/>
              </w:rPr>
            </w:pPr>
            <w:r w:rsidRPr="0014553B">
              <w:rPr>
                <w:rFonts w:ascii="Times New Roman" w:eastAsia="Arial Unicode MS" w:hAnsi="Times New Roman"/>
                <w:b/>
                <w:i/>
                <w:iCs/>
                <w:color w:val="000000"/>
                <w:sz w:val="24"/>
                <w:szCs w:val="24"/>
                <w:lang w:eastAsia="ru-RU"/>
              </w:rPr>
              <w:t>Технические средства</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мультимедийный проектор и экран</w:t>
            </w:r>
          </w:p>
        </w:tc>
      </w:tr>
      <w:tr w:rsidR="00DB05A0" w:rsidRPr="0014553B" w:rsidTr="000B6E0E">
        <w:tc>
          <w:tcPr>
            <w:tcW w:w="5000" w:type="pct"/>
            <w:vAlign w:val="center"/>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принтер цветной;</w:t>
            </w:r>
          </w:p>
        </w:tc>
      </w:tr>
      <w:tr w:rsidR="00DB05A0" w:rsidRPr="0014553B" w:rsidTr="000B6E0E">
        <w:tc>
          <w:tcPr>
            <w:tcW w:w="5000" w:type="pct"/>
            <w:vAlign w:val="center"/>
          </w:tcPr>
          <w:p w:rsidR="00DB05A0" w:rsidRPr="0014553B" w:rsidRDefault="00A07D96"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с</w:t>
            </w:r>
            <w:r w:rsidR="00DB05A0" w:rsidRPr="0014553B">
              <w:rPr>
                <w:rFonts w:ascii="Times New Roman" w:eastAsia="Arial Unicode MS" w:hAnsi="Times New Roman"/>
                <w:i/>
                <w:iCs/>
                <w:color w:val="000000"/>
                <w:sz w:val="24"/>
                <w:szCs w:val="24"/>
                <w:lang w:eastAsia="ru-RU"/>
              </w:rPr>
              <w:t>канер</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оборудование компьютерной сети;</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конструктор, позволяющий создавать компьютерно</w:t>
            </w:r>
            <w:r w:rsidRPr="0014553B">
              <w:rPr>
                <w:rFonts w:ascii="Times New Roman" w:eastAsia="Arial Unicode MS" w:hAnsi="Times New Roman"/>
                <w:i/>
                <w:iCs/>
                <w:color w:val="000000"/>
                <w:sz w:val="24"/>
                <w:szCs w:val="24"/>
                <w:lang w:eastAsia="ru-RU"/>
              </w:rPr>
              <w:softHyphen/>
              <w:t>управляемые движущиеся модели с обратной связью;</w:t>
            </w:r>
          </w:p>
        </w:tc>
      </w:tr>
      <w:tr w:rsidR="00DB05A0" w:rsidRPr="0014553B" w:rsidTr="000B6E0E">
        <w:tc>
          <w:tcPr>
            <w:tcW w:w="5000" w:type="pct"/>
            <w:vAlign w:val="center"/>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цифровой микроскоп;</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b/>
                <w:color w:val="000000"/>
                <w:sz w:val="24"/>
                <w:szCs w:val="24"/>
              </w:rPr>
            </w:pPr>
            <w:r w:rsidRPr="0014553B">
              <w:rPr>
                <w:rFonts w:ascii="Times New Roman" w:eastAsia="Arial Unicode MS" w:hAnsi="Times New Roman"/>
                <w:b/>
                <w:i/>
                <w:iCs/>
                <w:color w:val="000000"/>
                <w:sz w:val="24"/>
                <w:szCs w:val="24"/>
                <w:lang w:eastAsia="ru-RU"/>
              </w:rPr>
              <w:t>Программные инструменты</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операционные системы и служебные инструменты;</w:t>
            </w:r>
          </w:p>
        </w:tc>
      </w:tr>
      <w:tr w:rsidR="00DB05A0" w:rsidRPr="0014553B" w:rsidTr="000B6E0E">
        <w:tc>
          <w:tcPr>
            <w:tcW w:w="5000" w:type="pct"/>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орфографический корректор для текстов на русском и иностранном языках;</w:t>
            </w:r>
          </w:p>
        </w:tc>
      </w:tr>
      <w:tr w:rsidR="00DB05A0" w:rsidRPr="0014553B" w:rsidTr="000B6E0E">
        <w:tc>
          <w:tcPr>
            <w:tcW w:w="5000" w:type="pct"/>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b/>
                <w:i/>
                <w:iCs/>
                <w:color w:val="000000"/>
                <w:sz w:val="24"/>
                <w:szCs w:val="24"/>
                <w:lang w:eastAsia="ru-RU"/>
              </w:rPr>
              <w:t>Обеспечение технической, методической и организационной поддержки</w:t>
            </w:r>
            <w:r w:rsidRPr="0014553B">
              <w:rPr>
                <w:rFonts w:ascii="Times New Roman" w:eastAsia="Arial Unicode MS" w:hAnsi="Times New Roman"/>
                <w:i/>
                <w:iCs/>
                <w:color w:val="000000"/>
                <w:sz w:val="24"/>
                <w:szCs w:val="24"/>
                <w:lang w:eastAsia="ru-RU"/>
              </w:rPr>
              <w:t>:</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разработка планов, дорожных карт</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заключение договоров</w:t>
            </w:r>
          </w:p>
        </w:tc>
      </w:tr>
      <w:tr w:rsidR="00DB05A0" w:rsidRPr="0014553B" w:rsidTr="000B6E0E">
        <w:tc>
          <w:tcPr>
            <w:tcW w:w="5000" w:type="pct"/>
            <w:vAlign w:val="bottom"/>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подготовка локальных актов образовательного учреждения</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i/>
                <w:iCs/>
                <w:color w:val="000000"/>
                <w:sz w:val="24"/>
                <w:szCs w:val="24"/>
                <w:lang w:eastAsia="ru-RU"/>
              </w:rPr>
              <w:t>подготовка программ формирования ИКТ- компетентности работников ОО (индивидуальных программ для каждого работника).</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hAnsi="Times New Roman"/>
                <w:color w:val="000000"/>
                <w:sz w:val="24"/>
                <w:szCs w:val="24"/>
              </w:rPr>
            </w:pPr>
            <w:r w:rsidRPr="0014553B">
              <w:rPr>
                <w:rFonts w:ascii="Times New Roman" w:eastAsia="Arial Unicode MS" w:hAnsi="Times New Roman"/>
                <w:b/>
                <w:i/>
                <w:iCs/>
                <w:color w:val="000000"/>
                <w:sz w:val="24"/>
                <w:szCs w:val="24"/>
                <w:lang w:eastAsia="ru-RU"/>
              </w:rPr>
              <w:t>Отображение образовательной деятельности в информационной среде:</w:t>
            </w:r>
          </w:p>
        </w:tc>
      </w:tr>
      <w:tr w:rsidR="00DB05A0" w:rsidRPr="0014553B" w:rsidTr="000B6E0E">
        <w:tc>
          <w:tcPr>
            <w:tcW w:w="5000" w:type="pct"/>
            <w:vAlign w:val="bottom"/>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размещаются</w:t>
            </w:r>
            <w:r w:rsidRPr="0014553B">
              <w:rPr>
                <w:rFonts w:ascii="Times New Roman" w:hAnsi="Times New Roman"/>
                <w:sz w:val="24"/>
                <w:szCs w:val="24"/>
              </w:rPr>
              <w:t xml:space="preserve"> </w:t>
            </w:r>
            <w:r w:rsidRPr="0014553B">
              <w:rPr>
                <w:rFonts w:ascii="Times New Roman" w:eastAsia="Arial Unicode MS" w:hAnsi="Times New Roman"/>
                <w:i/>
                <w:iCs/>
                <w:color w:val="000000"/>
                <w:sz w:val="24"/>
                <w:szCs w:val="24"/>
                <w:lang w:eastAsia="ru-RU"/>
              </w:rPr>
              <w:t xml:space="preserve">домашние задания </w:t>
            </w:r>
          </w:p>
        </w:tc>
      </w:tr>
      <w:tr w:rsidR="00DB05A0" w:rsidRPr="0014553B" w:rsidTr="000B6E0E">
        <w:tc>
          <w:tcPr>
            <w:tcW w:w="5000" w:type="pct"/>
            <w:vAlign w:val="bottom"/>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результаты</w:t>
            </w:r>
            <w:r w:rsidRPr="0014553B">
              <w:rPr>
                <w:rFonts w:ascii="Times New Roman" w:hAnsi="Times New Roman"/>
                <w:sz w:val="24"/>
                <w:szCs w:val="24"/>
              </w:rPr>
              <w:t xml:space="preserve"> </w:t>
            </w:r>
            <w:r w:rsidRPr="0014553B">
              <w:rPr>
                <w:rFonts w:ascii="Times New Roman" w:eastAsia="Arial Unicode MS" w:hAnsi="Times New Roman"/>
                <w:i/>
                <w:iCs/>
                <w:color w:val="000000"/>
                <w:sz w:val="24"/>
                <w:szCs w:val="24"/>
                <w:lang w:eastAsia="ru-RU"/>
              </w:rPr>
              <w:t>выполнения</w:t>
            </w:r>
            <w:r w:rsidRPr="0014553B">
              <w:rPr>
                <w:rFonts w:ascii="Times New Roman" w:hAnsi="Times New Roman"/>
                <w:sz w:val="24"/>
                <w:szCs w:val="24"/>
              </w:rPr>
              <w:t xml:space="preserve"> </w:t>
            </w:r>
            <w:r w:rsidRPr="0014553B">
              <w:rPr>
                <w:rFonts w:ascii="Times New Roman" w:eastAsia="Arial Unicode MS" w:hAnsi="Times New Roman"/>
                <w:i/>
                <w:iCs/>
                <w:color w:val="000000"/>
                <w:sz w:val="24"/>
                <w:szCs w:val="24"/>
                <w:lang w:eastAsia="ru-RU"/>
              </w:rPr>
              <w:t>аттестационных работ обучающихся;</w:t>
            </w:r>
          </w:p>
        </w:tc>
      </w:tr>
      <w:tr w:rsidR="00DB05A0" w:rsidRPr="0014553B" w:rsidTr="000B6E0E">
        <w:tc>
          <w:tcPr>
            <w:tcW w:w="5000" w:type="pct"/>
            <w:vAlign w:val="bottom"/>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творческие работы учителей и обучающихся</w:t>
            </w:r>
          </w:p>
        </w:tc>
      </w:tr>
      <w:tr w:rsidR="00DB05A0" w:rsidRPr="0014553B" w:rsidTr="000B6E0E">
        <w:tc>
          <w:tcPr>
            <w:tcW w:w="5000" w:type="pct"/>
            <w:vAlign w:val="bottom"/>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lastRenderedPageBreak/>
              <w:t>осуществляется связь учителей, администрации, родителей, органов управления</w:t>
            </w:r>
          </w:p>
        </w:tc>
      </w:tr>
      <w:tr w:rsidR="00DB05A0" w:rsidRPr="0014553B" w:rsidTr="000B6E0E">
        <w:tc>
          <w:tcPr>
            <w:tcW w:w="5000" w:type="pct"/>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осуществляется методическая поддержка учителей (интернет-школа, интернет-ИПК, мультимедиаколлекция).</w:t>
            </w:r>
          </w:p>
        </w:tc>
      </w:tr>
      <w:tr w:rsidR="00DB05A0" w:rsidRPr="0014553B" w:rsidTr="000B6E0E">
        <w:tc>
          <w:tcPr>
            <w:tcW w:w="5000" w:type="pct"/>
            <w:vAlign w:val="bottom"/>
          </w:tcPr>
          <w:p w:rsidR="00DB05A0" w:rsidRPr="0014553B" w:rsidRDefault="00DB05A0" w:rsidP="00DB0787">
            <w:pPr>
              <w:widowControl w:val="0"/>
              <w:spacing w:after="0" w:line="240" w:lineRule="auto"/>
              <w:ind w:firstLine="709"/>
              <w:jc w:val="both"/>
              <w:rPr>
                <w:rFonts w:ascii="Times New Roman" w:hAnsi="Times New Roman"/>
                <w:b/>
                <w:color w:val="000000"/>
                <w:sz w:val="24"/>
                <w:szCs w:val="24"/>
              </w:rPr>
            </w:pPr>
            <w:r w:rsidRPr="0014553B">
              <w:rPr>
                <w:rFonts w:ascii="Times New Roman" w:eastAsia="Arial Unicode MS" w:hAnsi="Times New Roman"/>
                <w:b/>
                <w:i/>
                <w:iCs/>
                <w:color w:val="000000"/>
                <w:sz w:val="24"/>
                <w:szCs w:val="24"/>
                <w:lang w:eastAsia="ru-RU"/>
              </w:rPr>
              <w:t>Компоненты на бумажных носителях:</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eastAsia="Arial Unicode MS" w:hAnsi="Times New Roman"/>
                <w:b/>
                <w:i/>
                <w:iCs/>
                <w:color w:val="000000"/>
                <w:sz w:val="24"/>
                <w:szCs w:val="24"/>
                <w:lang w:eastAsia="ru-RU"/>
              </w:rPr>
            </w:pPr>
            <w:r w:rsidRPr="0014553B">
              <w:rPr>
                <w:rFonts w:ascii="Times New Roman" w:eastAsia="Arial Unicode MS" w:hAnsi="Times New Roman"/>
                <w:i/>
                <w:iCs/>
                <w:color w:val="000000"/>
                <w:sz w:val="24"/>
                <w:szCs w:val="24"/>
                <w:lang w:eastAsia="ru-RU"/>
              </w:rPr>
              <w:t>учебники (органайзеры); рабочие тетради (тетради</w:t>
            </w:r>
            <w:r w:rsidRPr="0014553B">
              <w:rPr>
                <w:rFonts w:ascii="Times New Roman" w:eastAsia="Arial Unicode MS" w:hAnsi="Times New Roman"/>
                <w:i/>
                <w:iCs/>
                <w:color w:val="000000"/>
                <w:sz w:val="24"/>
                <w:szCs w:val="24"/>
                <w:lang w:eastAsia="ru-RU"/>
              </w:rPr>
              <w:softHyphen/>
              <w:t>-тренажёры).</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eastAsia="Arial Unicode MS" w:hAnsi="Times New Roman"/>
                <w:b/>
                <w:i/>
                <w:iCs/>
                <w:color w:val="000000"/>
                <w:sz w:val="24"/>
                <w:szCs w:val="24"/>
                <w:lang w:eastAsia="ru-RU"/>
              </w:rPr>
            </w:pPr>
            <w:r w:rsidRPr="0014553B">
              <w:rPr>
                <w:rFonts w:ascii="Times New Roman" w:eastAsia="Arial Unicode MS" w:hAnsi="Times New Roman"/>
                <w:b/>
                <w:i/>
                <w:iCs/>
                <w:color w:val="000000"/>
                <w:sz w:val="24"/>
                <w:szCs w:val="24"/>
                <w:lang w:eastAsia="ru-RU"/>
              </w:rPr>
              <w:t xml:space="preserve">Компоненты на </w:t>
            </w:r>
            <w:r w:rsidRPr="0014553B">
              <w:rPr>
                <w:rFonts w:ascii="Times New Roman" w:eastAsia="Arial Unicode MS" w:hAnsi="Times New Roman"/>
                <w:b/>
                <w:i/>
                <w:iCs/>
                <w:color w:val="000000"/>
                <w:sz w:val="24"/>
                <w:szCs w:val="24"/>
                <w:lang w:val="en-US" w:eastAsia="ru-RU"/>
              </w:rPr>
              <w:t>CD</w:t>
            </w:r>
            <w:r w:rsidRPr="0014553B">
              <w:rPr>
                <w:rFonts w:ascii="Times New Roman" w:eastAsia="Arial Unicode MS" w:hAnsi="Times New Roman"/>
                <w:b/>
                <w:i/>
                <w:iCs/>
                <w:color w:val="000000"/>
                <w:sz w:val="24"/>
                <w:szCs w:val="24"/>
                <w:lang w:eastAsia="ru-RU"/>
              </w:rPr>
              <w:t xml:space="preserve"> и </w:t>
            </w:r>
            <w:r w:rsidRPr="0014553B">
              <w:rPr>
                <w:rFonts w:ascii="Times New Roman" w:eastAsia="Arial Unicode MS" w:hAnsi="Times New Roman"/>
                <w:b/>
                <w:i/>
                <w:iCs/>
                <w:color w:val="000000"/>
                <w:sz w:val="24"/>
                <w:szCs w:val="24"/>
                <w:lang w:val="en-US" w:eastAsia="ru-RU"/>
              </w:rPr>
              <w:t>DVD</w:t>
            </w:r>
            <w:r w:rsidRPr="0014553B">
              <w:rPr>
                <w:rFonts w:ascii="Times New Roman" w:eastAsia="Arial Unicode MS" w:hAnsi="Times New Roman"/>
                <w:b/>
                <w:i/>
                <w:iCs/>
                <w:color w:val="000000"/>
                <w:sz w:val="24"/>
                <w:szCs w:val="24"/>
                <w:lang w:eastAsia="ru-RU"/>
              </w:rPr>
              <w:t>:</w:t>
            </w:r>
          </w:p>
        </w:tc>
      </w:tr>
      <w:tr w:rsidR="00DB05A0" w:rsidRPr="0014553B" w:rsidTr="000B6E0E">
        <w:tc>
          <w:tcPr>
            <w:tcW w:w="5000" w:type="pct"/>
            <w:vAlign w:val="bottom"/>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электронные приложения к учебникам</w:t>
            </w:r>
          </w:p>
        </w:tc>
      </w:tr>
      <w:tr w:rsidR="00DB05A0" w:rsidRPr="0014553B" w:rsidTr="000B6E0E">
        <w:tc>
          <w:tcPr>
            <w:tcW w:w="5000" w:type="pct"/>
            <w:vAlign w:val="bottom"/>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электронные наглядные пособия</w:t>
            </w:r>
          </w:p>
        </w:tc>
      </w:tr>
      <w:tr w:rsidR="00DB05A0" w:rsidRPr="0014553B" w:rsidTr="000B6E0E">
        <w:tc>
          <w:tcPr>
            <w:tcW w:w="5000" w:type="pct"/>
            <w:vAlign w:val="bottom"/>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электронные</w:t>
            </w:r>
            <w:r w:rsidRPr="0014553B">
              <w:rPr>
                <w:rFonts w:ascii="Times New Roman" w:hAnsi="Times New Roman"/>
                <w:sz w:val="24"/>
                <w:szCs w:val="24"/>
              </w:rPr>
              <w:t xml:space="preserve"> </w:t>
            </w:r>
            <w:r w:rsidRPr="0014553B">
              <w:rPr>
                <w:rFonts w:ascii="Times New Roman" w:eastAsia="Arial Unicode MS" w:hAnsi="Times New Roman"/>
                <w:i/>
                <w:iCs/>
                <w:color w:val="000000"/>
                <w:sz w:val="24"/>
                <w:szCs w:val="24"/>
                <w:lang w:eastAsia="ru-RU"/>
              </w:rPr>
              <w:t>тренажёры</w:t>
            </w:r>
          </w:p>
        </w:tc>
      </w:tr>
      <w:tr w:rsidR="00DB05A0" w:rsidRPr="0014553B" w:rsidTr="000B6E0E">
        <w:tc>
          <w:tcPr>
            <w:tcW w:w="5000" w:type="pct"/>
          </w:tcPr>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электронные</w:t>
            </w:r>
            <w:r w:rsidRPr="0014553B">
              <w:rPr>
                <w:rFonts w:ascii="Times New Roman" w:hAnsi="Times New Roman"/>
                <w:sz w:val="24"/>
                <w:szCs w:val="24"/>
              </w:rPr>
              <w:t xml:space="preserve"> </w:t>
            </w:r>
            <w:r w:rsidRPr="0014553B">
              <w:rPr>
                <w:rFonts w:ascii="Times New Roman" w:eastAsia="Arial Unicode MS" w:hAnsi="Times New Roman"/>
                <w:i/>
                <w:iCs/>
                <w:color w:val="000000"/>
                <w:sz w:val="24"/>
                <w:szCs w:val="24"/>
                <w:lang w:eastAsia="ru-RU"/>
              </w:rPr>
              <w:t>практикумы.</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eastAsia="Arial Unicode MS" w:hAnsi="Times New Roman"/>
                <w:b/>
                <w:i/>
                <w:iCs/>
                <w:color w:val="000000"/>
                <w:sz w:val="24"/>
                <w:szCs w:val="24"/>
                <w:lang w:eastAsia="ru-RU"/>
              </w:rPr>
            </w:pPr>
          </w:p>
        </w:tc>
      </w:tr>
    </w:tbl>
    <w:p w:rsidR="00DB05A0" w:rsidRPr="0014553B" w:rsidRDefault="00DB05A0" w:rsidP="00DB0787">
      <w:pPr>
        <w:spacing w:after="0" w:line="240" w:lineRule="auto"/>
        <w:ind w:firstLine="709"/>
        <w:jc w:val="both"/>
        <w:rPr>
          <w:rFonts w:ascii="Times New Roman" w:hAnsi="Times New Roman"/>
          <w:sz w:val="24"/>
          <w:szCs w:val="24"/>
        </w:rPr>
      </w:pPr>
    </w:p>
    <w:p w:rsidR="00DB05A0" w:rsidRPr="0014553B" w:rsidRDefault="00DB05A0" w:rsidP="00DB0787">
      <w:pPr>
        <w:widowControl w:val="0"/>
        <w:numPr>
          <w:ilvl w:val="0"/>
          <w:numId w:val="59"/>
        </w:numPr>
        <w:tabs>
          <w:tab w:val="left" w:pos="1250"/>
        </w:tabs>
        <w:spacing w:after="0" w:line="240" w:lineRule="auto"/>
        <w:ind w:left="0" w:firstLine="709"/>
        <w:jc w:val="both"/>
        <w:rPr>
          <w:rFonts w:ascii="Times New Roman" w:hAnsi="Times New Roman"/>
          <w:b/>
          <w:sz w:val="24"/>
          <w:szCs w:val="24"/>
        </w:rPr>
      </w:pPr>
      <w:r w:rsidRPr="0014553B">
        <w:rPr>
          <w:rFonts w:ascii="Times New Roman" w:hAnsi="Times New Roman"/>
          <w:b/>
          <w:sz w:val="24"/>
          <w:szCs w:val="24"/>
        </w:rPr>
        <w:t>Механизмы достижения целевых ориентиров в системе условий.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Созданные в </w:t>
      </w:r>
      <w:r w:rsidR="00164FF9" w:rsidRPr="0014553B">
        <w:rPr>
          <w:rFonts w:ascii="Times New Roman" w:hAnsi="Times New Roman"/>
          <w:sz w:val="24"/>
          <w:szCs w:val="24"/>
        </w:rPr>
        <w:t>МОБУ СОШ с.Рятамак МР Ермекеевский район РБ</w:t>
      </w:r>
      <w:r w:rsidRPr="0014553B">
        <w:rPr>
          <w:rFonts w:ascii="Times New Roman" w:eastAsia="Arial Unicode MS" w:hAnsi="Times New Roman"/>
          <w:i/>
          <w:iCs/>
          <w:color w:val="000000"/>
          <w:sz w:val="24"/>
          <w:szCs w:val="24"/>
          <w:lang w:eastAsia="ru-RU"/>
        </w:rPr>
        <w:t>,</w:t>
      </w:r>
      <w:r w:rsidRPr="0014553B">
        <w:rPr>
          <w:rFonts w:ascii="Times New Roman" w:hAnsi="Times New Roman"/>
          <w:sz w:val="24"/>
          <w:szCs w:val="24"/>
        </w:rPr>
        <w:t xml:space="preserve"> реализующей основную образовательную программу начального общего образования, условия:</w:t>
      </w:r>
    </w:p>
    <w:p w:rsidR="00DB05A0" w:rsidRPr="0014553B" w:rsidRDefault="00DB05A0" w:rsidP="00DB0787">
      <w:pPr>
        <w:widowControl w:val="0"/>
        <w:numPr>
          <w:ilvl w:val="0"/>
          <w:numId w:val="45"/>
        </w:numPr>
        <w:tabs>
          <w:tab w:val="left" w:pos="145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соответствуют требованиям ФГОС;</w:t>
      </w:r>
    </w:p>
    <w:p w:rsidR="00DB05A0" w:rsidRPr="0014553B" w:rsidRDefault="00DB05A0" w:rsidP="00DB0787">
      <w:pPr>
        <w:widowControl w:val="0"/>
        <w:numPr>
          <w:ilvl w:val="0"/>
          <w:numId w:val="45"/>
        </w:numPr>
        <w:tabs>
          <w:tab w:val="left" w:pos="145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гарантируют сохранность и укрепление физического, психологического и социального здоровья обучающихся;</w:t>
      </w:r>
    </w:p>
    <w:p w:rsidR="00DB05A0" w:rsidRPr="0014553B" w:rsidRDefault="00DB05A0" w:rsidP="00DB0787">
      <w:pPr>
        <w:widowControl w:val="0"/>
        <w:numPr>
          <w:ilvl w:val="0"/>
          <w:numId w:val="45"/>
        </w:numPr>
        <w:tabs>
          <w:tab w:val="left" w:pos="145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обеспечивают реализацию основной образовательной программы ОО и достижение планируемых результатов ее освоения;</w:t>
      </w:r>
    </w:p>
    <w:p w:rsidR="00DB05A0" w:rsidRPr="0014553B" w:rsidRDefault="00DB05A0" w:rsidP="00DB0787">
      <w:pPr>
        <w:widowControl w:val="0"/>
        <w:numPr>
          <w:ilvl w:val="0"/>
          <w:numId w:val="45"/>
        </w:numPr>
        <w:tabs>
          <w:tab w:val="left" w:pos="145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учитывают особенности </w:t>
      </w:r>
      <w:r w:rsidR="00164FF9" w:rsidRPr="0014553B">
        <w:rPr>
          <w:rFonts w:ascii="Times New Roman" w:hAnsi="Times New Roman"/>
          <w:sz w:val="24"/>
          <w:szCs w:val="24"/>
        </w:rPr>
        <w:t>МОБУ СОШ с.Рятамак МР Ермекеевский район РБ</w:t>
      </w:r>
      <w:r w:rsidRPr="0014553B">
        <w:rPr>
          <w:rFonts w:ascii="Times New Roman" w:eastAsia="Arial Unicode MS" w:hAnsi="Times New Roman"/>
          <w:i/>
          <w:iCs/>
          <w:color w:val="000000"/>
          <w:sz w:val="24"/>
          <w:szCs w:val="24"/>
          <w:lang w:eastAsia="ru-RU"/>
        </w:rPr>
        <w:t>,</w:t>
      </w:r>
      <w:r w:rsidRPr="0014553B">
        <w:rPr>
          <w:rFonts w:ascii="Times New Roman" w:hAnsi="Times New Roman"/>
          <w:sz w:val="24"/>
          <w:szCs w:val="24"/>
        </w:rPr>
        <w:t xml:space="preserve"> её организационную структуру, запросы участников образовательной деятельности;</w:t>
      </w:r>
    </w:p>
    <w:p w:rsidR="00DB05A0" w:rsidRPr="0014553B" w:rsidRDefault="00DB05A0" w:rsidP="00DB0787">
      <w:pPr>
        <w:widowControl w:val="0"/>
        <w:numPr>
          <w:ilvl w:val="0"/>
          <w:numId w:val="45"/>
        </w:numPr>
        <w:tabs>
          <w:tab w:val="left" w:pos="145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основной образовательной программы, характеризующий систему условий, содержит: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    описание психолого-педагогических,  материально-технических, информационно-методических условий и ресурсов;</w:t>
      </w:r>
    </w:p>
    <w:p w:rsidR="00DB05A0" w:rsidRPr="0014553B" w:rsidRDefault="00DB05A0" w:rsidP="00DB0787">
      <w:pPr>
        <w:widowControl w:val="0"/>
        <w:numPr>
          <w:ilvl w:val="0"/>
          <w:numId w:val="46"/>
        </w:numPr>
        <w:tabs>
          <w:tab w:val="left" w:pos="10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rsidR="00DB05A0" w:rsidRPr="0014553B" w:rsidRDefault="00DB05A0" w:rsidP="00DB0787">
      <w:pPr>
        <w:widowControl w:val="0"/>
        <w:numPr>
          <w:ilvl w:val="0"/>
          <w:numId w:val="46"/>
        </w:numPr>
        <w:tabs>
          <w:tab w:val="left" w:pos="10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механизмы достижения целевых ориентиров в системе условий;</w:t>
      </w:r>
    </w:p>
    <w:p w:rsidR="00DB05A0" w:rsidRPr="0014553B" w:rsidRDefault="00DB05A0" w:rsidP="00DB0787">
      <w:pPr>
        <w:widowControl w:val="0"/>
        <w:numPr>
          <w:ilvl w:val="0"/>
          <w:numId w:val="46"/>
        </w:numPr>
        <w:tabs>
          <w:tab w:val="left" w:pos="10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сетевой график (дорожную карту) по формированию необходимой системы условий;</w:t>
      </w:r>
    </w:p>
    <w:p w:rsidR="00DB05A0" w:rsidRPr="0014553B" w:rsidRDefault="00DB05A0" w:rsidP="00DB0787">
      <w:pPr>
        <w:widowControl w:val="0"/>
        <w:numPr>
          <w:ilvl w:val="0"/>
          <w:numId w:val="46"/>
        </w:numPr>
        <w:tabs>
          <w:tab w:val="left" w:pos="10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систему мониторинга и оценки условий.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системы условий реализации основной образовательной программы МОБУ СОШ с.Рятамак</w:t>
      </w:r>
      <w:r w:rsidRPr="0014553B">
        <w:rPr>
          <w:rFonts w:ascii="Times New Roman" w:eastAsia="Arial Unicode MS" w:hAnsi="Times New Roman"/>
          <w:i/>
          <w:iCs/>
          <w:color w:val="000000"/>
          <w:sz w:val="24"/>
          <w:szCs w:val="24"/>
          <w:lang w:eastAsia="ru-RU"/>
        </w:rPr>
        <w:t xml:space="preserve"> </w:t>
      </w:r>
      <w:r w:rsidRPr="0014553B">
        <w:rPr>
          <w:rFonts w:ascii="Times New Roman" w:hAnsi="Times New Roman"/>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DB05A0" w:rsidRPr="0014553B" w:rsidRDefault="00DB05A0" w:rsidP="00DB0787">
      <w:pPr>
        <w:widowControl w:val="0"/>
        <w:numPr>
          <w:ilvl w:val="0"/>
          <w:numId w:val="46"/>
        </w:numPr>
        <w:tabs>
          <w:tab w:val="left" w:pos="100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имеющихся условий и ресурсов реализации основной образовательной программы начального общего образования;</w:t>
      </w:r>
    </w:p>
    <w:p w:rsidR="00DB05A0" w:rsidRPr="0014553B" w:rsidRDefault="00DB05A0" w:rsidP="00DB0787">
      <w:pPr>
        <w:widowControl w:val="0"/>
        <w:numPr>
          <w:ilvl w:val="0"/>
          <w:numId w:val="46"/>
        </w:numPr>
        <w:tabs>
          <w:tab w:val="left" w:pos="1003"/>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установление степени их соответствия требованиям ФГОС, а также целям и задачам основной образовательной программы </w:t>
      </w:r>
      <w:r w:rsidR="00164FF9" w:rsidRPr="0014553B">
        <w:rPr>
          <w:rFonts w:ascii="Times New Roman" w:hAnsi="Times New Roman"/>
          <w:sz w:val="24"/>
          <w:szCs w:val="24"/>
        </w:rPr>
        <w:t xml:space="preserve">МОБУ СОШ с.Рятамак МР Ермекеевский район РБ, </w:t>
      </w:r>
      <w:r w:rsidRPr="0014553B">
        <w:rPr>
          <w:rFonts w:ascii="Times New Roman" w:hAnsi="Times New Roman"/>
          <w:sz w:val="24"/>
          <w:szCs w:val="24"/>
        </w:rPr>
        <w:t>сформированным с учетом потребностей всех участников образовательной деятельности;</w:t>
      </w:r>
    </w:p>
    <w:p w:rsidR="00DB05A0" w:rsidRPr="0014553B" w:rsidRDefault="00DB05A0" w:rsidP="00DB0787">
      <w:pPr>
        <w:widowControl w:val="0"/>
        <w:numPr>
          <w:ilvl w:val="0"/>
          <w:numId w:val="46"/>
        </w:numPr>
        <w:tabs>
          <w:tab w:val="left" w:pos="100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B05A0" w:rsidRPr="0014553B" w:rsidRDefault="00DB05A0" w:rsidP="00DB0787">
      <w:pPr>
        <w:widowControl w:val="0"/>
        <w:numPr>
          <w:ilvl w:val="0"/>
          <w:numId w:val="46"/>
        </w:numPr>
        <w:tabs>
          <w:tab w:val="left" w:pos="100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DB05A0" w:rsidRPr="0014553B" w:rsidRDefault="00DB05A0" w:rsidP="00DB0787">
      <w:pPr>
        <w:widowControl w:val="0"/>
        <w:numPr>
          <w:ilvl w:val="0"/>
          <w:numId w:val="46"/>
        </w:numPr>
        <w:tabs>
          <w:tab w:val="left" w:pos="1003"/>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разработку сетевого графика (дорожной карты) создания необходимой системы </w:t>
      </w:r>
      <w:r w:rsidRPr="0014553B">
        <w:rPr>
          <w:rFonts w:ascii="Times New Roman" w:hAnsi="Times New Roman"/>
          <w:sz w:val="24"/>
          <w:szCs w:val="24"/>
        </w:rPr>
        <w:lastRenderedPageBreak/>
        <w:t>условий;</w:t>
      </w:r>
    </w:p>
    <w:p w:rsidR="00DB05A0" w:rsidRPr="0014553B" w:rsidRDefault="00DB05A0" w:rsidP="00DB0787">
      <w:pPr>
        <w:widowControl w:val="0"/>
        <w:numPr>
          <w:ilvl w:val="0"/>
          <w:numId w:val="46"/>
        </w:numPr>
        <w:tabs>
          <w:tab w:val="left" w:pos="100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176345" w:rsidRPr="0014553B" w:rsidRDefault="00176345" w:rsidP="00DB0787">
      <w:pPr>
        <w:widowControl w:val="0"/>
        <w:numPr>
          <w:ilvl w:val="0"/>
          <w:numId w:val="46"/>
        </w:numPr>
        <w:tabs>
          <w:tab w:val="left" w:pos="1003"/>
        </w:tabs>
        <w:spacing w:after="0" w:line="240" w:lineRule="auto"/>
        <w:ind w:firstLine="709"/>
        <w:jc w:val="both"/>
        <w:rPr>
          <w:rFonts w:ascii="Times New Roman" w:hAnsi="Times New Roman"/>
          <w:sz w:val="24"/>
          <w:szCs w:val="24"/>
        </w:rPr>
      </w:pPr>
    </w:p>
    <w:p w:rsidR="0014553B" w:rsidRDefault="00DB05A0" w:rsidP="00DB0787">
      <w:pPr>
        <w:keepNext/>
        <w:keepLines/>
        <w:spacing w:after="0" w:line="240" w:lineRule="auto"/>
        <w:ind w:firstLine="709"/>
        <w:jc w:val="both"/>
        <w:rPr>
          <w:rFonts w:ascii="Times New Roman" w:hAnsi="Times New Roman"/>
          <w:b/>
          <w:sz w:val="24"/>
          <w:szCs w:val="24"/>
        </w:rPr>
      </w:pPr>
      <w:bookmarkStart w:id="73" w:name="bookmark304"/>
      <w:r w:rsidRPr="0014553B">
        <w:rPr>
          <w:rFonts w:ascii="Times New Roman" w:hAnsi="Times New Roman"/>
          <w:b/>
          <w:sz w:val="24"/>
          <w:szCs w:val="24"/>
        </w:rPr>
        <w:t xml:space="preserve">Сетевой график (дорожная карта) по формированию необходимой системы условий реализации образовательной программы начального общего образования </w:t>
      </w:r>
      <w:bookmarkEnd w:id="73"/>
      <w:r w:rsidRPr="0014553B">
        <w:rPr>
          <w:rFonts w:ascii="Times New Roman" w:hAnsi="Times New Roman"/>
          <w:b/>
          <w:sz w:val="24"/>
          <w:szCs w:val="24"/>
        </w:rPr>
        <w:t>МОБУ СОШ с.Рятамак</w:t>
      </w:r>
    </w:p>
    <w:p w:rsidR="0014553B" w:rsidRPr="0014553B" w:rsidRDefault="0014553B" w:rsidP="00DB0787">
      <w:pPr>
        <w:keepNext/>
        <w:keepLines/>
        <w:spacing w:after="0" w:line="240" w:lineRule="auto"/>
        <w:ind w:firstLine="709"/>
        <w:jc w:val="both"/>
        <w:rPr>
          <w:rFonts w:ascii="Times New Roman" w:hAnsi="Times New Roman"/>
          <w:b/>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720"/>
        </w:trPr>
        <w:tc>
          <w:tcPr>
            <w:tcW w:w="2414" w:type="dxa"/>
            <w:tcBorders>
              <w:top w:val="single" w:sz="4" w:space="0" w:color="auto"/>
              <w:left w:val="single" w:sz="4" w:space="0" w:color="auto"/>
              <w:bottom w:val="nil"/>
              <w:right w:val="nil"/>
            </w:tcBorders>
            <w:shd w:val="clear" w:color="auto" w:fill="FFFFFF"/>
            <w:vAlign w:val="bottom"/>
          </w:tcPr>
          <w:p w:rsidR="00DB05A0" w:rsidRPr="0014553B" w:rsidRDefault="00DB05A0" w:rsidP="00DB0787">
            <w:pPr>
              <w:framePr w:w="9370" w:wrap="notBeside" w:vAnchor="text" w:hAnchor="text" w:y="1"/>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Направление</w:t>
            </w:r>
          </w:p>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мероприятий</w:t>
            </w: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Мероприятия</w:t>
            </w:r>
          </w:p>
        </w:tc>
        <w:tc>
          <w:tcPr>
            <w:tcW w:w="1709"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eastAsia="Arial Unicode MS" w:hAnsi="Times New Roman"/>
                <w:b/>
                <w:bCs/>
                <w:sz w:val="24"/>
                <w:szCs w:val="24"/>
                <w:lang w:eastAsia="ru-RU"/>
              </w:rPr>
              <w:t>Сроки</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eastAsia="Arial Unicode MS" w:hAnsi="Times New Roman"/>
                <w:b/>
                <w:bCs/>
                <w:sz w:val="24"/>
                <w:szCs w:val="24"/>
                <w:lang w:eastAsia="ru-RU"/>
              </w:rPr>
              <w:t>реализации</w:t>
            </w:r>
          </w:p>
        </w:tc>
      </w:tr>
      <w:tr w:rsidR="00DB05A0" w:rsidRPr="0014553B" w:rsidTr="002A34E3">
        <w:trPr>
          <w:trHeight w:hRule="exact" w:val="1819"/>
        </w:trPr>
        <w:tc>
          <w:tcPr>
            <w:tcW w:w="2414" w:type="dxa"/>
            <w:vMerge w:val="restart"/>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I. Нормативное обеспечение введения ФГОС НОО</w:t>
            </w:r>
          </w:p>
        </w:tc>
        <w:tc>
          <w:tcPr>
            <w:tcW w:w="5246" w:type="dxa"/>
            <w:tcBorders>
              <w:top w:val="single" w:sz="4" w:space="0" w:color="auto"/>
              <w:left w:val="single" w:sz="4" w:space="0" w:color="auto"/>
              <w:bottom w:val="nil"/>
              <w:right w:val="nil"/>
            </w:tcBorders>
            <w:shd w:val="clear" w:color="auto" w:fill="FFFFFF"/>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541"/>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2. Разработка (на основе примерной основной образовательной программы начального общего образования) образовательной программы начального общего образования образовательной организации</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2011</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176345">
        <w:trPr>
          <w:trHeight w:hRule="exact" w:val="1281"/>
        </w:trPr>
        <w:tc>
          <w:tcPr>
            <w:tcW w:w="2414" w:type="dxa"/>
            <w:vMerge w:val="restart"/>
            <w:tcBorders>
              <w:top w:val="single" w:sz="4" w:space="0" w:color="auto"/>
              <w:left w:val="single" w:sz="4" w:space="0" w:color="auto"/>
              <w:bottom w:val="single" w:sz="4" w:space="0" w:color="auto"/>
              <w:right w:val="nil"/>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3. Утверждение основной образовательной программы начального общего образования организации, осуществляющей образовательную деятельность</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2011</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546"/>
        </w:trPr>
        <w:tc>
          <w:tcPr>
            <w:tcW w:w="2414" w:type="dxa"/>
            <w:vMerge/>
            <w:tcBorders>
              <w:top w:val="single" w:sz="4" w:space="0" w:color="auto"/>
              <w:left w:val="single" w:sz="4" w:space="0" w:color="auto"/>
              <w:bottom w:val="single" w:sz="4" w:space="0" w:color="auto"/>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4. Обеспечение соответствия нормативной базы школы требованиям ФГОС НОО (цели образовательной деятельности, режим занятий, финансирование, материально-техническое обеспечение и др.)</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До начала учебного года</w:t>
            </w:r>
          </w:p>
        </w:tc>
      </w:tr>
      <w:tr w:rsidR="00DB05A0" w:rsidRPr="0014553B" w:rsidTr="002A34E3">
        <w:trPr>
          <w:trHeight w:hRule="exact" w:val="1555"/>
        </w:trPr>
        <w:tc>
          <w:tcPr>
            <w:tcW w:w="2414" w:type="dxa"/>
            <w:vMerge/>
            <w:tcBorders>
              <w:top w:val="single" w:sz="4" w:space="0" w:color="auto"/>
              <w:left w:val="single" w:sz="4" w:space="0" w:color="auto"/>
              <w:bottom w:val="single" w:sz="4" w:space="0" w:color="auto"/>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5. 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профессиональным стандартом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До начала учебного года</w:t>
            </w:r>
          </w:p>
        </w:tc>
      </w:tr>
    </w:tbl>
    <w:p w:rsidR="00DB05A0" w:rsidRPr="0014553B" w:rsidRDefault="00DB05A0" w:rsidP="00DB0787">
      <w:pPr>
        <w:framePr w:w="9370" w:wrap="notBeside" w:vAnchor="text" w:hAnchor="text" w:y="1"/>
        <w:spacing w:after="0" w:line="240" w:lineRule="auto"/>
        <w:ind w:firstLine="709"/>
        <w:jc w:val="both"/>
        <w:rPr>
          <w:rFonts w:ascii="Times New Roman" w:hAnsi="Times New Roman"/>
          <w:sz w:val="24"/>
          <w:szCs w:val="24"/>
        </w:rPr>
      </w:pPr>
    </w:p>
    <w:p w:rsidR="00DB05A0" w:rsidRPr="0014553B" w:rsidRDefault="00DB05A0" w:rsidP="00DB0787">
      <w:pPr>
        <w:spacing w:after="0" w:line="240" w:lineRule="auto"/>
        <w:ind w:firstLine="709"/>
        <w:jc w:val="both"/>
        <w:rPr>
          <w:rFonts w:ascii="Times New Roman" w:hAnsi="Times New Roman"/>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725"/>
        </w:trPr>
        <w:tc>
          <w:tcPr>
            <w:tcW w:w="2414" w:type="dxa"/>
            <w:vMerge w:val="restart"/>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6. Разработка и утверждение плана-графика введения ФГОС НОО</w:t>
            </w:r>
          </w:p>
        </w:tc>
        <w:tc>
          <w:tcPr>
            <w:tcW w:w="1709"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2011</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994"/>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7. Определение списка учебников и учебных пособий, используемых в образовательной деятельности в соответствии со ФГОС НОО</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Ежегодно</w:t>
            </w:r>
          </w:p>
        </w:tc>
      </w:tr>
      <w:tr w:rsidR="00DB05A0" w:rsidRPr="0014553B" w:rsidTr="002A34E3">
        <w:trPr>
          <w:trHeight w:hRule="exact" w:val="2016"/>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8. Разработка локальных актов, устанавливающих требования к различным объектам инфраструктуры МОБУ СОШ с. Ермекеево с учётом требований к минимальной оснащённости учебной деятельности</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r w:rsidR="00DB05A0" w:rsidRPr="0014553B" w:rsidTr="002A34E3">
        <w:trPr>
          <w:trHeight w:hRule="exact" w:val="4584"/>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176345">
            <w:pPr>
              <w:framePr w:w="9370" w:wrap="notBeside" w:vAnchor="text" w:hAnchor="text" w:y="1"/>
              <w:spacing w:after="0" w:line="240" w:lineRule="auto"/>
              <w:ind w:hanging="4"/>
              <w:jc w:val="both"/>
              <w:rPr>
                <w:rFonts w:ascii="Times New Roman" w:hAnsi="Times New Roman"/>
                <w:sz w:val="24"/>
                <w:szCs w:val="24"/>
              </w:rPr>
            </w:pPr>
            <w:r w:rsidRPr="0014553B">
              <w:rPr>
                <w:rFonts w:ascii="Times New Roman" w:hAnsi="Times New Roman"/>
                <w:sz w:val="24"/>
                <w:szCs w:val="24"/>
              </w:rPr>
              <w:t>9. Разработка:</w:t>
            </w:r>
          </w:p>
          <w:p w:rsidR="00DB05A0" w:rsidRPr="0014553B" w:rsidRDefault="00DB05A0" w:rsidP="00176345">
            <w:pPr>
              <w:framePr w:w="9370" w:wrap="notBeside" w:vAnchor="text" w:hAnchor="text" w:y="1"/>
              <w:widowControl w:val="0"/>
              <w:numPr>
                <w:ilvl w:val="0"/>
                <w:numId w:val="48"/>
              </w:numPr>
              <w:tabs>
                <w:tab w:val="left" w:pos="365"/>
              </w:tabs>
              <w:spacing w:after="0" w:line="240" w:lineRule="auto"/>
              <w:ind w:hanging="4"/>
              <w:jc w:val="both"/>
              <w:rPr>
                <w:rFonts w:ascii="Times New Roman" w:hAnsi="Times New Roman"/>
                <w:sz w:val="24"/>
                <w:szCs w:val="24"/>
              </w:rPr>
            </w:pPr>
            <w:r w:rsidRPr="0014553B">
              <w:rPr>
                <w:rFonts w:ascii="Times New Roman" w:hAnsi="Times New Roman"/>
                <w:sz w:val="24"/>
                <w:szCs w:val="24"/>
              </w:rPr>
              <w:t>образовательных программ (индивидуальных и др.);</w:t>
            </w:r>
          </w:p>
          <w:p w:rsidR="00DB05A0" w:rsidRPr="0014553B" w:rsidRDefault="00DB05A0" w:rsidP="00176345">
            <w:pPr>
              <w:framePr w:w="9370" w:wrap="notBeside" w:vAnchor="text" w:hAnchor="text" w:y="1"/>
              <w:widowControl w:val="0"/>
              <w:numPr>
                <w:ilvl w:val="0"/>
                <w:numId w:val="48"/>
              </w:numPr>
              <w:tabs>
                <w:tab w:val="left" w:pos="360"/>
              </w:tabs>
              <w:spacing w:after="0" w:line="240" w:lineRule="auto"/>
              <w:ind w:hanging="4"/>
              <w:jc w:val="both"/>
              <w:rPr>
                <w:rFonts w:ascii="Times New Roman" w:hAnsi="Times New Roman"/>
                <w:sz w:val="24"/>
                <w:szCs w:val="24"/>
              </w:rPr>
            </w:pPr>
            <w:r w:rsidRPr="0014553B">
              <w:rPr>
                <w:rFonts w:ascii="Times New Roman" w:hAnsi="Times New Roman"/>
                <w:sz w:val="24"/>
                <w:szCs w:val="24"/>
              </w:rPr>
              <w:t>учебного плана;</w:t>
            </w:r>
          </w:p>
          <w:p w:rsidR="00DB05A0" w:rsidRPr="0014553B" w:rsidRDefault="00DB05A0" w:rsidP="00176345">
            <w:pPr>
              <w:framePr w:w="9370" w:wrap="notBeside" w:vAnchor="text" w:hAnchor="text" w:y="1"/>
              <w:widowControl w:val="0"/>
              <w:numPr>
                <w:ilvl w:val="0"/>
                <w:numId w:val="48"/>
              </w:numPr>
              <w:tabs>
                <w:tab w:val="left" w:pos="360"/>
              </w:tabs>
              <w:spacing w:after="0" w:line="240" w:lineRule="auto"/>
              <w:ind w:hanging="4"/>
              <w:jc w:val="both"/>
              <w:rPr>
                <w:rFonts w:ascii="Times New Roman" w:hAnsi="Times New Roman"/>
                <w:sz w:val="24"/>
                <w:szCs w:val="24"/>
              </w:rPr>
            </w:pPr>
            <w:r w:rsidRPr="0014553B">
              <w:rPr>
                <w:rFonts w:ascii="Times New Roman" w:hAnsi="Times New Roman"/>
                <w:sz w:val="24"/>
                <w:szCs w:val="24"/>
              </w:rPr>
              <w:t>рабочих программ учебных предметов, курсов, дисциплин, модулей;</w:t>
            </w:r>
          </w:p>
          <w:p w:rsidR="00DB05A0" w:rsidRPr="0014553B" w:rsidRDefault="00DB05A0" w:rsidP="00176345">
            <w:pPr>
              <w:framePr w:w="9370" w:wrap="notBeside" w:vAnchor="text" w:hAnchor="text" w:y="1"/>
              <w:widowControl w:val="0"/>
              <w:numPr>
                <w:ilvl w:val="0"/>
                <w:numId w:val="48"/>
              </w:numPr>
              <w:tabs>
                <w:tab w:val="left" w:pos="370"/>
              </w:tabs>
              <w:spacing w:after="0" w:line="240" w:lineRule="auto"/>
              <w:ind w:hanging="4"/>
              <w:jc w:val="both"/>
              <w:rPr>
                <w:rFonts w:ascii="Times New Roman" w:hAnsi="Times New Roman"/>
                <w:sz w:val="24"/>
                <w:szCs w:val="24"/>
              </w:rPr>
            </w:pPr>
            <w:r w:rsidRPr="0014553B">
              <w:rPr>
                <w:rFonts w:ascii="Times New Roman" w:hAnsi="Times New Roman"/>
                <w:sz w:val="24"/>
                <w:szCs w:val="24"/>
              </w:rPr>
              <w:t>годового календарного учебного графика;</w:t>
            </w:r>
          </w:p>
          <w:p w:rsidR="00DB05A0" w:rsidRPr="0014553B" w:rsidRDefault="00DB05A0" w:rsidP="00176345">
            <w:pPr>
              <w:framePr w:w="9370" w:wrap="notBeside" w:vAnchor="text" w:hAnchor="text" w:y="1"/>
              <w:widowControl w:val="0"/>
              <w:numPr>
                <w:ilvl w:val="0"/>
                <w:numId w:val="48"/>
              </w:numPr>
              <w:tabs>
                <w:tab w:val="left" w:pos="365"/>
              </w:tabs>
              <w:spacing w:after="0" w:line="240" w:lineRule="auto"/>
              <w:ind w:hanging="4"/>
              <w:jc w:val="both"/>
              <w:rPr>
                <w:rFonts w:ascii="Times New Roman" w:hAnsi="Times New Roman"/>
                <w:sz w:val="24"/>
                <w:szCs w:val="24"/>
              </w:rPr>
            </w:pPr>
            <w:r w:rsidRPr="0014553B">
              <w:rPr>
                <w:rFonts w:ascii="Times New Roman" w:hAnsi="Times New Roman"/>
                <w:sz w:val="24"/>
                <w:szCs w:val="24"/>
              </w:rPr>
              <w:t>положений о внеурочной деятельности обучающихся;</w:t>
            </w:r>
          </w:p>
          <w:p w:rsidR="00DB05A0" w:rsidRPr="0014553B" w:rsidRDefault="00DB05A0" w:rsidP="00176345">
            <w:pPr>
              <w:framePr w:w="9370" w:wrap="notBeside" w:vAnchor="text" w:hAnchor="text" w:y="1"/>
              <w:widowControl w:val="0"/>
              <w:numPr>
                <w:ilvl w:val="0"/>
                <w:numId w:val="48"/>
              </w:numPr>
              <w:tabs>
                <w:tab w:val="left" w:pos="370"/>
              </w:tabs>
              <w:spacing w:after="0" w:line="240" w:lineRule="auto"/>
              <w:ind w:hanging="4"/>
              <w:jc w:val="both"/>
              <w:rPr>
                <w:rFonts w:ascii="Times New Roman" w:hAnsi="Times New Roman"/>
                <w:sz w:val="24"/>
                <w:szCs w:val="24"/>
              </w:rPr>
            </w:pPr>
            <w:r w:rsidRPr="0014553B">
              <w:rPr>
                <w:rFonts w:ascii="Times New Roman" w:hAnsi="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B05A0" w:rsidRPr="0014553B" w:rsidRDefault="00DB05A0" w:rsidP="00176345">
            <w:pPr>
              <w:framePr w:w="9370" w:wrap="notBeside" w:vAnchor="text" w:hAnchor="text" w:y="1"/>
              <w:widowControl w:val="0"/>
              <w:numPr>
                <w:ilvl w:val="0"/>
                <w:numId w:val="48"/>
              </w:numPr>
              <w:tabs>
                <w:tab w:val="left" w:pos="370"/>
              </w:tabs>
              <w:spacing w:after="0" w:line="240" w:lineRule="auto"/>
              <w:ind w:hanging="4"/>
              <w:jc w:val="both"/>
              <w:rPr>
                <w:rFonts w:ascii="Times New Roman" w:hAnsi="Times New Roman"/>
                <w:sz w:val="24"/>
                <w:szCs w:val="24"/>
              </w:rPr>
            </w:pPr>
            <w:r w:rsidRPr="0014553B">
              <w:rPr>
                <w:rFonts w:ascii="Times New Roman" w:hAnsi="Times New Roman"/>
                <w:sz w:val="24"/>
                <w:szCs w:val="24"/>
              </w:rPr>
              <w:t>положения об организации домашней работы обучающихся;</w:t>
            </w:r>
          </w:p>
          <w:p w:rsidR="00DB05A0" w:rsidRPr="0014553B" w:rsidRDefault="00DB05A0" w:rsidP="00176345">
            <w:pPr>
              <w:framePr w:w="9370" w:wrap="notBeside" w:vAnchor="text" w:hAnchor="text" w:y="1"/>
              <w:widowControl w:val="0"/>
              <w:numPr>
                <w:ilvl w:val="0"/>
                <w:numId w:val="48"/>
              </w:numPr>
              <w:tabs>
                <w:tab w:val="left" w:pos="365"/>
              </w:tabs>
              <w:spacing w:after="0" w:line="240" w:lineRule="auto"/>
              <w:ind w:hanging="4"/>
              <w:jc w:val="both"/>
              <w:rPr>
                <w:rFonts w:ascii="Times New Roman" w:hAnsi="Times New Roman"/>
                <w:sz w:val="24"/>
                <w:szCs w:val="24"/>
              </w:rPr>
            </w:pPr>
            <w:r w:rsidRPr="0014553B">
              <w:rPr>
                <w:rFonts w:ascii="Times New Roman" w:hAnsi="Times New Roman"/>
                <w:sz w:val="24"/>
                <w:szCs w:val="24"/>
              </w:rPr>
              <w:t>положения о формах получения образования;</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До начала учебного года</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984"/>
        </w:trPr>
        <w:tc>
          <w:tcPr>
            <w:tcW w:w="2414" w:type="dxa"/>
            <w:vMerge w:val="restart"/>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II. Финансовое обеспечение введения ФГОС НОО</w:t>
            </w: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1. Определение объёма расходов, необходимых для реализации ООП и достижения планируемых результатов</w:t>
            </w:r>
          </w:p>
        </w:tc>
        <w:tc>
          <w:tcPr>
            <w:tcW w:w="1709"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По мере</w:t>
            </w:r>
          </w:p>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необходимости</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и</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819"/>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По мере</w:t>
            </w:r>
          </w:p>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необходимости</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p>
        </w:tc>
      </w:tr>
      <w:tr w:rsidR="00DB05A0" w:rsidRPr="0014553B" w:rsidTr="002A34E3">
        <w:trPr>
          <w:trHeight w:hRule="exact" w:val="1046"/>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3. Заключение дополнительных соглашений к трудовому договору с педагогическими работниками</w:t>
            </w:r>
          </w:p>
        </w:tc>
        <w:tc>
          <w:tcPr>
            <w:tcW w:w="1709"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По мере</w:t>
            </w:r>
          </w:p>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необходимости</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и</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190"/>
        </w:trPr>
        <w:tc>
          <w:tcPr>
            <w:tcW w:w="2414"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III. Организационное обеспечение введения ФГОС НОО</w:t>
            </w: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1. Обеспечение координации взаимодействия участников образовательных отношений по организации введения ФГОС НОО</w:t>
            </w:r>
          </w:p>
        </w:tc>
        <w:tc>
          <w:tcPr>
            <w:tcW w:w="1709"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bl>
    <w:p w:rsidR="00DB05A0" w:rsidRPr="0014553B" w:rsidRDefault="00DB05A0" w:rsidP="00DB0787">
      <w:pPr>
        <w:framePr w:w="9370" w:wrap="notBeside" w:vAnchor="text" w:hAnchor="text" w:y="1"/>
        <w:spacing w:after="0" w:line="240" w:lineRule="auto"/>
        <w:ind w:firstLine="709"/>
        <w:jc w:val="both"/>
        <w:rPr>
          <w:rFonts w:ascii="Times New Roman" w:hAnsi="Times New Roman"/>
          <w:sz w:val="24"/>
          <w:szCs w:val="24"/>
        </w:rPr>
      </w:pPr>
    </w:p>
    <w:p w:rsidR="00DB05A0" w:rsidRPr="0014553B" w:rsidRDefault="00DB05A0" w:rsidP="00DB0787">
      <w:pPr>
        <w:spacing w:after="0" w:line="240" w:lineRule="auto"/>
        <w:ind w:firstLine="709"/>
        <w:jc w:val="both"/>
        <w:rPr>
          <w:rFonts w:ascii="Times New Roman" w:hAnsi="Times New Roman"/>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546"/>
        </w:trPr>
        <w:tc>
          <w:tcPr>
            <w:tcW w:w="2414" w:type="dxa"/>
            <w:vMerge w:val="restart"/>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541"/>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3. Разработка и реализация системы мониторинга образовательных потребностей обучающихся и родителей(законных представителей) по использованию часов вариативной части учебного плана и внеурочной деятельности</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Апрель-май</w:t>
            </w:r>
          </w:p>
        </w:tc>
      </w:tr>
      <w:tr w:rsidR="00DB05A0" w:rsidRPr="0014553B" w:rsidTr="002A34E3">
        <w:trPr>
          <w:trHeight w:hRule="exact" w:val="1805"/>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989"/>
        </w:trPr>
        <w:tc>
          <w:tcPr>
            <w:tcW w:w="2414" w:type="dxa"/>
            <w:vMerge w:val="restart"/>
            <w:tcBorders>
              <w:top w:val="single" w:sz="4" w:space="0" w:color="auto"/>
              <w:left w:val="single" w:sz="4" w:space="0" w:color="auto"/>
              <w:bottom w:val="nil"/>
              <w:right w:val="nil"/>
            </w:tcBorders>
            <w:shd w:val="clear" w:color="auto" w:fill="FFFFFF"/>
          </w:tcPr>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IV. Кадровое обеспечение введения ФГОС НОО</w:t>
            </w:r>
          </w:p>
        </w:tc>
        <w:tc>
          <w:tcPr>
            <w:tcW w:w="5246" w:type="dxa"/>
            <w:tcBorders>
              <w:top w:val="single" w:sz="4" w:space="0" w:color="auto"/>
              <w:left w:val="single" w:sz="4" w:space="0" w:color="auto"/>
              <w:bottom w:val="nil"/>
              <w:right w:val="nil"/>
            </w:tcBorders>
            <w:shd w:val="clear" w:color="auto" w:fill="FFFFFF"/>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1. Анализ кадрового обеспечения введения и реализации ФГОС НОО</w:t>
            </w:r>
          </w:p>
        </w:tc>
        <w:tc>
          <w:tcPr>
            <w:tcW w:w="1709"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Ежегодно, до начала</w:t>
            </w:r>
          </w:p>
          <w:p w:rsidR="00DB05A0" w:rsidRPr="0014553B" w:rsidRDefault="00DB05A0" w:rsidP="00176345">
            <w:pPr>
              <w:framePr w:w="9370" w:wrap="notBeside" w:vAnchor="text" w:hAnchor="text" w:y="1"/>
              <w:widowControl w:val="0"/>
              <w:spacing w:after="0" w:line="240" w:lineRule="auto"/>
              <w:ind w:hanging="5"/>
              <w:jc w:val="both"/>
              <w:rPr>
                <w:rFonts w:ascii="Times New Roman" w:hAnsi="Times New Roman"/>
                <w:sz w:val="24"/>
                <w:szCs w:val="24"/>
              </w:rPr>
            </w:pPr>
            <w:r w:rsidRPr="0014553B">
              <w:rPr>
                <w:rFonts w:ascii="Times New Roman" w:hAnsi="Times New Roman"/>
                <w:sz w:val="24"/>
                <w:szCs w:val="24"/>
              </w:rPr>
              <w:t>учебного года</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608"/>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2. Создание (корректировка) плана- графика повышения квалификации педагогических и руководящих работников образовательной организации в связи с введением ФГОС НОО</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Ежегодно,</w:t>
            </w:r>
          </w:p>
          <w:p w:rsidR="00DB05A0" w:rsidRPr="0014553B" w:rsidRDefault="00DB05A0" w:rsidP="00176345">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май-август</w:t>
            </w:r>
          </w:p>
        </w:tc>
      </w:tr>
      <w:tr w:rsidR="00DB05A0" w:rsidRPr="0014553B" w:rsidTr="002A34E3">
        <w:trPr>
          <w:trHeight w:hRule="exact" w:val="1354"/>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center"/>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176345">
            <w:pPr>
              <w:framePr w:w="9370" w:wrap="notBeside" w:vAnchor="text" w:hAnchor="text" w:y="1"/>
              <w:spacing w:after="0" w:line="240" w:lineRule="auto"/>
              <w:ind w:hanging="5"/>
              <w:jc w:val="both"/>
              <w:rPr>
                <w:rFonts w:ascii="Times New Roman" w:hAnsi="Times New Roman"/>
                <w:sz w:val="24"/>
                <w:szCs w:val="24"/>
              </w:rPr>
            </w:pPr>
            <w:r w:rsidRPr="0014553B">
              <w:rPr>
                <w:rFonts w:ascii="Times New Roman" w:hAnsi="Times New Roman"/>
                <w:sz w:val="24"/>
                <w:szCs w:val="24"/>
              </w:rPr>
              <w:t>Ежегодно, до начала</w:t>
            </w:r>
          </w:p>
          <w:p w:rsidR="00DB05A0" w:rsidRPr="0014553B" w:rsidRDefault="00DB05A0" w:rsidP="00176345">
            <w:pPr>
              <w:framePr w:w="9370" w:wrap="notBeside" w:vAnchor="text" w:hAnchor="text" w:y="1"/>
              <w:widowControl w:val="0"/>
              <w:spacing w:after="0" w:line="240" w:lineRule="auto"/>
              <w:ind w:hanging="5"/>
              <w:jc w:val="both"/>
              <w:rPr>
                <w:rFonts w:ascii="Times New Roman" w:hAnsi="Times New Roman"/>
                <w:sz w:val="24"/>
                <w:szCs w:val="24"/>
              </w:rPr>
            </w:pPr>
            <w:r w:rsidRPr="0014553B">
              <w:rPr>
                <w:rFonts w:ascii="Times New Roman" w:hAnsi="Times New Roman"/>
                <w:sz w:val="24"/>
                <w:szCs w:val="24"/>
              </w:rPr>
              <w:t>учебного года</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984"/>
        </w:trPr>
        <w:tc>
          <w:tcPr>
            <w:tcW w:w="2414" w:type="dxa"/>
            <w:vMerge w:val="restart"/>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V. Информационное обеспечение введения ФГОС НОО</w:t>
            </w: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1. Размещение на сайте образовательной организации информационных материалов о введения ФГОС НОО</w:t>
            </w:r>
          </w:p>
        </w:tc>
        <w:tc>
          <w:tcPr>
            <w:tcW w:w="1709"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B0787">
            <w:pPr>
              <w:framePr w:w="9370" w:wrap="notBeside" w:vAnchor="text" w:hAnchor="text" w:y="1"/>
              <w:spacing w:after="0" w:line="240" w:lineRule="auto"/>
              <w:ind w:hanging="5"/>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DB0787">
            <w:pPr>
              <w:framePr w:w="9370" w:wrap="notBeside" w:vAnchor="text" w:hAnchor="text" w:y="1"/>
              <w:widowControl w:val="0"/>
              <w:spacing w:after="0" w:line="240" w:lineRule="auto"/>
              <w:ind w:hanging="5"/>
              <w:jc w:val="both"/>
              <w:rPr>
                <w:rFonts w:ascii="Times New Roman" w:hAnsi="Times New Roman"/>
                <w:sz w:val="24"/>
                <w:szCs w:val="24"/>
              </w:rPr>
            </w:pPr>
            <w:r w:rsidRPr="0014553B">
              <w:rPr>
                <w:rFonts w:ascii="Times New Roman" w:hAnsi="Times New Roman"/>
                <w:sz w:val="24"/>
                <w:szCs w:val="24"/>
              </w:rPr>
              <w:t>реализации</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984"/>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2. Широкое информирование родительской общественности о введении реализации ФГОС НОО и порядке перехода на них</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регулярно</w:t>
            </w:r>
          </w:p>
        </w:tc>
      </w:tr>
      <w:tr w:rsidR="00DB05A0" w:rsidRPr="0014553B" w:rsidTr="002A34E3">
        <w:trPr>
          <w:trHeight w:hRule="exact" w:val="1262"/>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3. Организация изучения общественного мнения по вопросам введении реализации ФГОС НОО и внесения дополнений в содержание ООП</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регулярно</w:t>
            </w:r>
          </w:p>
        </w:tc>
      </w:tr>
      <w:tr w:rsidR="00DB05A0" w:rsidRPr="0014553B" w:rsidTr="002A34E3">
        <w:trPr>
          <w:trHeight w:hRule="exact" w:val="1363"/>
        </w:trPr>
        <w:tc>
          <w:tcPr>
            <w:tcW w:w="2414" w:type="dxa"/>
            <w:vMerge/>
            <w:tcBorders>
              <w:top w:val="single" w:sz="4" w:space="0" w:color="auto"/>
              <w:left w:val="single" w:sz="4" w:space="0" w:color="auto"/>
              <w:bottom w:val="nil"/>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tcPr>
          <w:p w:rsidR="00DB05A0" w:rsidRPr="0014553B" w:rsidRDefault="00DB05A0" w:rsidP="00176345">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4. Обеспечение публичной отчётности образовательной организации о ходе и результатах введения и реализации ФГОС НОО</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До начала учебного года</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428"/>
        </w:trPr>
        <w:tc>
          <w:tcPr>
            <w:tcW w:w="2414"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DB0787">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VI.</w:t>
            </w:r>
          </w:p>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Материально-техническое обеспечение</w:t>
            </w:r>
          </w:p>
        </w:tc>
        <w:tc>
          <w:tcPr>
            <w:tcW w:w="5246"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1. Анализ материально-технического обеспечения введения и реализации ФГОС НОО начального общего образования</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DB05A0" w:rsidRPr="0014553B" w:rsidRDefault="00DB05A0" w:rsidP="00DB0787">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bl>
    <w:p w:rsidR="00DB05A0" w:rsidRPr="0014553B" w:rsidRDefault="00DB05A0" w:rsidP="00DB0787">
      <w:pPr>
        <w:framePr w:w="9370" w:wrap="notBeside" w:vAnchor="text" w:hAnchor="text" w:y="1"/>
        <w:spacing w:after="0" w:line="240" w:lineRule="auto"/>
        <w:ind w:firstLine="709"/>
        <w:jc w:val="both"/>
        <w:rPr>
          <w:rFonts w:ascii="Times New Roman" w:hAnsi="Times New Roman"/>
          <w:sz w:val="24"/>
          <w:szCs w:val="24"/>
        </w:rPr>
      </w:pPr>
    </w:p>
    <w:p w:rsidR="00DB05A0" w:rsidRPr="0014553B" w:rsidRDefault="00DB05A0" w:rsidP="00DB0787">
      <w:pPr>
        <w:spacing w:after="0" w:line="240" w:lineRule="auto"/>
        <w:ind w:firstLine="709"/>
        <w:jc w:val="both"/>
        <w:rPr>
          <w:rFonts w:ascii="Times New Roman" w:hAnsi="Times New Roman"/>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989"/>
        </w:trPr>
        <w:tc>
          <w:tcPr>
            <w:tcW w:w="2414" w:type="dxa"/>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lastRenderedPageBreak/>
              <w:t>введения ФГОС НОО</w:t>
            </w: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2. Обеспечение соответствия материально-технической базы образовательной организации требованиям ФГОС НОО</w:t>
            </w:r>
          </w:p>
        </w:tc>
        <w:tc>
          <w:tcPr>
            <w:tcW w:w="1709"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B0787">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r w:rsidR="00DB05A0" w:rsidRPr="0014553B" w:rsidTr="002A34E3">
        <w:trPr>
          <w:trHeight w:hRule="exact" w:val="2923"/>
        </w:trPr>
        <w:tc>
          <w:tcPr>
            <w:tcW w:w="2414" w:type="dxa"/>
            <w:vMerge w:val="restart"/>
            <w:tcBorders>
              <w:top w:val="single" w:sz="4" w:space="0" w:color="auto"/>
              <w:left w:val="single" w:sz="4" w:space="0" w:color="auto"/>
              <w:bottom w:val="single" w:sz="4" w:space="0" w:color="auto"/>
              <w:right w:val="nil"/>
            </w:tcBorders>
            <w:shd w:val="clear" w:color="auto" w:fill="FFFFFF"/>
          </w:tcPr>
          <w:p w:rsidR="00DB05A0" w:rsidRPr="0014553B" w:rsidRDefault="00DB05A0" w:rsidP="00DB0787">
            <w:pPr>
              <w:framePr w:w="9370" w:wrap="notBeside" w:vAnchor="text" w:hAnchor="text" w:y="1"/>
              <w:widowControl w:val="0"/>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spacing w:after="0" w:line="240" w:lineRule="auto"/>
              <w:ind w:hanging="4"/>
              <w:jc w:val="both"/>
              <w:rPr>
                <w:rFonts w:ascii="Times New Roman" w:hAnsi="Times New Roman"/>
                <w:sz w:val="24"/>
                <w:szCs w:val="24"/>
              </w:rPr>
            </w:pPr>
            <w:r w:rsidRPr="0014553B">
              <w:rPr>
                <w:rFonts w:ascii="Times New Roman" w:hAnsi="Times New Roman"/>
                <w:sz w:val="24"/>
                <w:szCs w:val="24"/>
              </w:rPr>
              <w:t>3. Обеспечение соответствия санитарно-гигиенических условий требованиям ФГОС НОО</w:t>
            </w:r>
          </w:p>
          <w:p w:rsidR="00DB05A0" w:rsidRPr="0014553B" w:rsidRDefault="00DB05A0" w:rsidP="00DB0787">
            <w:pPr>
              <w:framePr w:w="9370" w:wrap="notBeside" w:vAnchor="text" w:hAnchor="text" w:y="1"/>
              <w:spacing w:after="0" w:line="240" w:lineRule="auto"/>
              <w:ind w:hanging="4"/>
              <w:jc w:val="both"/>
              <w:rPr>
                <w:rFonts w:ascii="Times New Roman" w:hAnsi="Times New Roman"/>
                <w:sz w:val="24"/>
                <w:szCs w:val="24"/>
              </w:rPr>
            </w:pPr>
            <w:r w:rsidRPr="0014553B">
              <w:rPr>
                <w:rFonts w:ascii="Times New Roman" w:hAnsi="Times New Roman"/>
                <w:sz w:val="24"/>
                <w:szCs w:val="24"/>
              </w:rPr>
              <w:t>Санитарно-эпидемиологические требования к условиям и организации обучения в общеобразовательных организациях (СанПиН 2.4.2.2821-10, утвержденные постановлением Главного государственного санитарного врача от 29 декабря 2010 года № 189) (в ред. Постановления Главного государственного санитарного врача РФ № 81 от 24.12.2015).</w:t>
            </w:r>
          </w:p>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До начала учебного года</w:t>
            </w:r>
          </w:p>
        </w:tc>
      </w:tr>
    </w:tbl>
    <w:p w:rsidR="0086129E" w:rsidRPr="0014553B" w:rsidRDefault="0086129E" w:rsidP="00DB0787">
      <w:pPr>
        <w:spacing w:after="0" w:line="240" w:lineRule="auto"/>
        <w:ind w:firstLine="709"/>
        <w:jc w:val="both"/>
        <w:rPr>
          <w:rFonts w:ascii="Times New Roman" w:hAnsi="Times New Roman"/>
          <w:vanish/>
          <w:sz w:val="24"/>
          <w:szCs w:val="24"/>
        </w:rPr>
      </w:pPr>
    </w:p>
    <w:tbl>
      <w:tblPr>
        <w:tblOverlap w:val="never"/>
        <w:tblW w:w="0" w:type="auto"/>
        <w:tblLayout w:type="fixed"/>
        <w:tblCellMar>
          <w:left w:w="10" w:type="dxa"/>
          <w:right w:w="10" w:type="dxa"/>
        </w:tblCellMar>
        <w:tblLook w:val="00A0"/>
      </w:tblPr>
      <w:tblGrid>
        <w:gridCol w:w="2414"/>
        <w:gridCol w:w="5246"/>
        <w:gridCol w:w="1709"/>
      </w:tblGrid>
      <w:tr w:rsidR="00DB05A0" w:rsidRPr="0014553B" w:rsidTr="002A34E3">
        <w:trPr>
          <w:trHeight w:hRule="exact" w:val="1267"/>
        </w:trPr>
        <w:tc>
          <w:tcPr>
            <w:tcW w:w="2414" w:type="dxa"/>
            <w:vMerge/>
            <w:tcBorders>
              <w:top w:val="single" w:sz="4" w:space="0" w:color="auto"/>
              <w:left w:val="single" w:sz="4" w:space="0" w:color="auto"/>
              <w:bottom w:val="single" w:sz="4" w:space="0" w:color="auto"/>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До начала учебного года</w:t>
            </w:r>
          </w:p>
        </w:tc>
      </w:tr>
      <w:tr w:rsidR="00DB05A0" w:rsidRPr="0014553B" w:rsidTr="002A34E3">
        <w:trPr>
          <w:trHeight w:hRule="exact" w:val="1267"/>
        </w:trPr>
        <w:tc>
          <w:tcPr>
            <w:tcW w:w="2414" w:type="dxa"/>
            <w:vMerge/>
            <w:tcBorders>
              <w:top w:val="single" w:sz="4" w:space="0" w:color="auto"/>
              <w:left w:val="single" w:sz="4" w:space="0" w:color="auto"/>
              <w:bottom w:val="single" w:sz="4" w:space="0" w:color="auto"/>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5. Обеспечение соответствия информационно-образовательной среды требованиям ФГОС НОО:</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r w:rsidR="00DB05A0" w:rsidRPr="0014553B" w:rsidTr="002A34E3">
        <w:trPr>
          <w:trHeight w:hRule="exact" w:val="1267"/>
        </w:trPr>
        <w:tc>
          <w:tcPr>
            <w:tcW w:w="2414" w:type="dxa"/>
            <w:vMerge/>
            <w:tcBorders>
              <w:top w:val="single" w:sz="4" w:space="0" w:color="auto"/>
              <w:left w:val="single" w:sz="4" w:space="0" w:color="auto"/>
              <w:bottom w:val="single" w:sz="4" w:space="0" w:color="auto"/>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До начала учебного года</w:t>
            </w:r>
          </w:p>
        </w:tc>
      </w:tr>
      <w:tr w:rsidR="00DB05A0" w:rsidRPr="0014553B" w:rsidTr="002A34E3">
        <w:trPr>
          <w:trHeight w:hRule="exact" w:val="1267"/>
        </w:trPr>
        <w:tc>
          <w:tcPr>
            <w:tcW w:w="2414" w:type="dxa"/>
            <w:vMerge/>
            <w:tcBorders>
              <w:top w:val="single" w:sz="4" w:space="0" w:color="auto"/>
              <w:left w:val="single" w:sz="4" w:space="0" w:color="auto"/>
              <w:bottom w:val="single" w:sz="4" w:space="0" w:color="auto"/>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nil"/>
              <w:right w:val="nil"/>
            </w:tcBorders>
            <w:shd w:val="clear" w:color="auto" w:fill="FFFFFF"/>
            <w:vAlign w:val="bottom"/>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7. 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9"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B0787">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r w:rsidR="00DB05A0" w:rsidRPr="0014553B" w:rsidTr="002A34E3">
        <w:trPr>
          <w:trHeight w:hRule="exact" w:val="1761"/>
        </w:trPr>
        <w:tc>
          <w:tcPr>
            <w:tcW w:w="2414" w:type="dxa"/>
            <w:vMerge/>
            <w:tcBorders>
              <w:top w:val="single" w:sz="4" w:space="0" w:color="auto"/>
              <w:left w:val="single" w:sz="4" w:space="0" w:color="auto"/>
              <w:bottom w:val="single" w:sz="4" w:space="0" w:color="auto"/>
              <w:right w:val="nil"/>
            </w:tcBorders>
            <w:vAlign w:val="center"/>
          </w:tcPr>
          <w:p w:rsidR="00DB05A0" w:rsidRPr="0014553B" w:rsidRDefault="00DB05A0" w:rsidP="00DB0787">
            <w:pPr>
              <w:spacing w:after="0" w:line="240" w:lineRule="auto"/>
              <w:ind w:firstLine="709"/>
              <w:jc w:val="both"/>
              <w:rPr>
                <w:rFonts w:ascii="Times New Roman" w:hAnsi="Times New Roman"/>
                <w:sz w:val="24"/>
                <w:szCs w:val="24"/>
              </w:rPr>
            </w:pPr>
          </w:p>
        </w:tc>
        <w:tc>
          <w:tcPr>
            <w:tcW w:w="5246"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DB0787">
            <w:pPr>
              <w:framePr w:w="9370" w:wrap="notBeside" w:vAnchor="text" w:hAnchor="text" w:y="1"/>
              <w:widowControl w:val="0"/>
              <w:spacing w:after="0" w:line="240" w:lineRule="auto"/>
              <w:ind w:hanging="4"/>
              <w:jc w:val="both"/>
              <w:rPr>
                <w:rFonts w:ascii="Times New Roman" w:hAnsi="Times New Roman"/>
                <w:sz w:val="24"/>
                <w:szCs w:val="24"/>
              </w:rPr>
            </w:pPr>
            <w:r w:rsidRPr="0014553B">
              <w:rPr>
                <w:rFonts w:ascii="Times New Roman" w:hAnsi="Times New Roman"/>
                <w:sz w:val="24"/>
                <w:szCs w:val="24"/>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B05A0" w:rsidRPr="0014553B" w:rsidRDefault="00DB05A0" w:rsidP="00DB0787">
            <w:pPr>
              <w:framePr w:w="9370" w:wrap="notBeside" w:vAnchor="text" w:hAnchor="text" w:y="1"/>
              <w:spacing w:after="0" w:line="240" w:lineRule="auto"/>
              <w:jc w:val="both"/>
              <w:rPr>
                <w:rFonts w:ascii="Times New Roman" w:hAnsi="Times New Roman"/>
                <w:sz w:val="24"/>
                <w:szCs w:val="24"/>
              </w:rPr>
            </w:pPr>
            <w:r w:rsidRPr="0014553B">
              <w:rPr>
                <w:rFonts w:ascii="Times New Roman" w:hAnsi="Times New Roman"/>
                <w:sz w:val="24"/>
                <w:szCs w:val="24"/>
              </w:rPr>
              <w:t>В течение срока</w:t>
            </w:r>
          </w:p>
          <w:p w:rsidR="00DB05A0" w:rsidRPr="0014553B" w:rsidRDefault="00DB05A0" w:rsidP="00DB0787">
            <w:pPr>
              <w:framePr w:w="9370" w:wrap="notBeside" w:vAnchor="text" w:hAnchor="text" w:y="1"/>
              <w:widowControl w:val="0"/>
              <w:spacing w:after="0" w:line="240" w:lineRule="auto"/>
              <w:jc w:val="both"/>
              <w:rPr>
                <w:rFonts w:ascii="Times New Roman" w:hAnsi="Times New Roman"/>
                <w:sz w:val="24"/>
                <w:szCs w:val="24"/>
              </w:rPr>
            </w:pPr>
            <w:r w:rsidRPr="0014553B">
              <w:rPr>
                <w:rFonts w:ascii="Times New Roman" w:hAnsi="Times New Roman"/>
                <w:sz w:val="24"/>
                <w:szCs w:val="24"/>
              </w:rPr>
              <w:t>реализации</w:t>
            </w:r>
          </w:p>
        </w:tc>
      </w:tr>
    </w:tbl>
    <w:p w:rsidR="00DB05A0" w:rsidRPr="0014553B" w:rsidRDefault="00DB05A0" w:rsidP="00DB0787">
      <w:pPr>
        <w:spacing w:after="0" w:line="240" w:lineRule="auto"/>
        <w:ind w:firstLine="709"/>
        <w:jc w:val="both"/>
        <w:rPr>
          <w:rFonts w:ascii="Times New Roman" w:hAnsi="Times New Roman"/>
          <w:sz w:val="24"/>
          <w:szCs w:val="24"/>
        </w:rPr>
      </w:pPr>
    </w:p>
    <w:p w:rsidR="0014553B" w:rsidRPr="0014553B" w:rsidRDefault="0014553B" w:rsidP="0014553B">
      <w:pPr>
        <w:spacing w:line="240" w:lineRule="auto"/>
        <w:jc w:val="both"/>
        <w:rPr>
          <w:rFonts w:ascii="Times New Roman" w:hAnsi="Times New Roman"/>
          <w:b/>
          <w:sz w:val="24"/>
          <w:szCs w:val="24"/>
        </w:rPr>
      </w:pPr>
      <w:r w:rsidRPr="0014553B">
        <w:rPr>
          <w:rFonts w:ascii="Times New Roman" w:hAnsi="Times New Roman"/>
          <w:b/>
          <w:sz w:val="24"/>
          <w:szCs w:val="24"/>
        </w:rPr>
        <w:t>Контроль за состоянием системы условий.</w:t>
      </w:r>
    </w:p>
    <w:tbl>
      <w:tblPr>
        <w:tblW w:w="10491" w:type="dxa"/>
        <w:tblCellSpacing w:w="15"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92"/>
        <w:gridCol w:w="4872"/>
        <w:gridCol w:w="1484"/>
        <w:gridCol w:w="1843"/>
      </w:tblGrid>
      <w:tr w:rsidR="0014553B" w:rsidRPr="0014553B" w:rsidTr="002D4EB5">
        <w:trPr>
          <w:tblCellSpacing w:w="15" w:type="dxa"/>
        </w:trPr>
        <w:tc>
          <w:tcPr>
            <w:tcW w:w="2247"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Объект контроля</w:t>
            </w: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Содержание контроля</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сроки</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ответственные</w:t>
            </w:r>
          </w:p>
        </w:tc>
      </w:tr>
      <w:tr w:rsidR="0014553B" w:rsidRPr="0014553B" w:rsidTr="002D4EB5">
        <w:trPr>
          <w:tblCellSpacing w:w="15" w:type="dxa"/>
        </w:trPr>
        <w:tc>
          <w:tcPr>
            <w:tcW w:w="2247" w:type="dxa"/>
            <w:vMerge w:val="restart"/>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Кадровые условия реализации ООП НОО</w:t>
            </w: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укомплектованности педагогическими, руководящими и иными работниками</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Август 2015</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Директор</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 xml:space="preserve">Установление соответствия уровня квалификации педагогических и иных </w:t>
            </w:r>
            <w:r w:rsidRPr="0014553B">
              <w:rPr>
                <w:rFonts w:ascii="Times New Roman" w:hAnsi="Times New Roman"/>
                <w:sz w:val="24"/>
                <w:szCs w:val="24"/>
              </w:rPr>
              <w:lastRenderedPageBreak/>
              <w:t>работников требованиям единого квалификационного справочника должностей руководителей, специалистов и служащих (сверка кадров</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lastRenderedPageBreak/>
              <w:t>Август</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lastRenderedPageBreak/>
              <w:t>2015</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lastRenderedPageBreak/>
              <w:t>Администрация школы</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обеспеченности непрерывности профессионального развития педагогических работников</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Август 2015</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 xml:space="preserve"> Администрация</w:t>
            </w:r>
          </w:p>
        </w:tc>
      </w:tr>
      <w:tr w:rsidR="0014553B" w:rsidRPr="0014553B" w:rsidTr="002D4EB5">
        <w:trPr>
          <w:tblCellSpacing w:w="15" w:type="dxa"/>
        </w:trPr>
        <w:tc>
          <w:tcPr>
            <w:tcW w:w="2247" w:type="dxa"/>
            <w:vMerge w:val="restart"/>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Психолого- педагогические условия реализации ООП НОО</w:t>
            </w: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степени освоения педагогами образовательной программы повышения квалификации (знание материалов ФГОС НОО)</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Сентябрь 2015</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Директор, заместители директора по УВР</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обеспечения реализации обязательной части ООП НОО и части, формируемой участниками образовательных отношений</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 </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В течение года</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Директор, заместитель директора</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 xml:space="preserve"> по УВР</w:t>
            </w:r>
          </w:p>
        </w:tc>
      </w:tr>
      <w:tr w:rsidR="0014553B" w:rsidRPr="0014553B" w:rsidTr="002D4EB5">
        <w:trPr>
          <w:tblCellSpacing w:w="15" w:type="dxa"/>
        </w:trPr>
        <w:tc>
          <w:tcPr>
            <w:tcW w:w="2247"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Финансовые условия реализации ООП НОО</w:t>
            </w: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Выполнение плана ФХД Учреждения</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декабрь</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Директор</w:t>
            </w:r>
          </w:p>
        </w:tc>
      </w:tr>
      <w:tr w:rsidR="0014553B" w:rsidRPr="0014553B" w:rsidTr="002D4EB5">
        <w:trPr>
          <w:tblCellSpacing w:w="15" w:type="dxa"/>
        </w:trPr>
        <w:tc>
          <w:tcPr>
            <w:tcW w:w="2247" w:type="dxa"/>
            <w:vMerge w:val="restart"/>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Материально-технические условия реализации ООП НОО</w:t>
            </w: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Наличие акта готовности Учреждения к началу учебного года</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соблюдения: СанПиН; пожарной и электробезопасности; требований охраны труда; своевременных сроков и необходимых объемов текущего и капитального ремонта</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Сентябрь 2015</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Ноябрь 2015</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Май</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2016</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 </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Директор</w:t>
            </w:r>
          </w:p>
          <w:p w:rsidR="0014553B" w:rsidRPr="0014553B" w:rsidRDefault="0014553B" w:rsidP="0014553B">
            <w:pPr>
              <w:spacing w:line="240" w:lineRule="auto"/>
              <w:jc w:val="both"/>
              <w:rPr>
                <w:rFonts w:ascii="Times New Roman" w:hAnsi="Times New Roman"/>
                <w:sz w:val="24"/>
                <w:szCs w:val="24"/>
              </w:rPr>
            </w:pP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обеспечения доступа для всех участников образовательных отношений к сети Интернет</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постоянно</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Учитель информатики</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Контроль обеспечения контролируемого доступа участников образовательных отношений к информационным образовательным ресурсам в сети Интернет.</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постоянно</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Учитель информатики</w:t>
            </w:r>
          </w:p>
        </w:tc>
      </w:tr>
      <w:tr w:rsidR="0014553B" w:rsidRPr="0014553B" w:rsidTr="002D4EB5">
        <w:trPr>
          <w:tblCellSpacing w:w="15" w:type="dxa"/>
        </w:trPr>
        <w:tc>
          <w:tcPr>
            <w:tcW w:w="2247" w:type="dxa"/>
            <w:vMerge w:val="restart"/>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 xml:space="preserve">Учебно-методическое и </w:t>
            </w:r>
            <w:r w:rsidRPr="0014553B">
              <w:rPr>
                <w:rFonts w:ascii="Times New Roman" w:hAnsi="Times New Roman"/>
                <w:sz w:val="24"/>
                <w:szCs w:val="24"/>
              </w:rPr>
              <w:lastRenderedPageBreak/>
              <w:t>информационное обеспечение ООП НОО</w:t>
            </w: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lastRenderedPageBreak/>
              <w:t xml:space="preserve">Проверка достаточности учебников, учебно- методических и дидактических материалов, </w:t>
            </w:r>
            <w:r w:rsidRPr="0014553B">
              <w:rPr>
                <w:rFonts w:ascii="Times New Roman" w:hAnsi="Times New Roman"/>
                <w:sz w:val="24"/>
                <w:szCs w:val="24"/>
              </w:rPr>
              <w:lastRenderedPageBreak/>
              <w:t>наглядных пособий и др</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lastRenderedPageBreak/>
              <w:t>Май 2016</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Учителя нач. классов</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Сентябрь 2015</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Заместитель директора по УВР</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Август 2015</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Учитель информатики,</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заместитель директора по УВР</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Обеспечение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Сентябрь 2015</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Библиотекарь</w:t>
            </w:r>
          </w:p>
        </w:tc>
      </w:tr>
      <w:tr w:rsidR="0014553B" w:rsidRPr="0014553B" w:rsidTr="002D4EB5">
        <w:trPr>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Обеспечение фондом дополнительной литературы, включающий детскую художественную и научно- популярную литературу, справочно-библиографические и периодические издания, сопровождающие реализацию ООП НОО</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Май</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Август 2016</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Библиотекарь</w:t>
            </w:r>
          </w:p>
        </w:tc>
      </w:tr>
      <w:tr w:rsidR="0014553B" w:rsidRPr="0014553B" w:rsidTr="002D4EB5">
        <w:trPr>
          <w:trHeight w:val="1526"/>
          <w:tblCellSpacing w:w="15" w:type="dxa"/>
        </w:trPr>
        <w:tc>
          <w:tcPr>
            <w:tcW w:w="2247" w:type="dxa"/>
            <w:vMerge/>
            <w:vAlign w:val="center"/>
            <w:hideMark/>
          </w:tcPr>
          <w:p w:rsidR="0014553B" w:rsidRPr="0014553B" w:rsidRDefault="0014553B" w:rsidP="0014553B">
            <w:pPr>
              <w:spacing w:line="240" w:lineRule="auto"/>
              <w:jc w:val="both"/>
              <w:rPr>
                <w:rFonts w:ascii="Times New Roman" w:hAnsi="Times New Roman"/>
                <w:sz w:val="24"/>
                <w:szCs w:val="24"/>
              </w:rPr>
            </w:pPr>
          </w:p>
        </w:tc>
        <w:tc>
          <w:tcPr>
            <w:tcW w:w="4842"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Обеспечение учебно-методической литературой и материалами по курсам внеурочной деятельности, реализуемым в рамках ООП НОО </w:t>
            </w:r>
          </w:p>
        </w:tc>
        <w:tc>
          <w:tcPr>
            <w:tcW w:w="1454" w:type="dxa"/>
            <w:tcMar>
              <w:top w:w="75" w:type="dxa"/>
              <w:left w:w="75" w:type="dxa"/>
              <w:bottom w:w="75" w:type="dxa"/>
              <w:right w:w="75" w:type="dxa"/>
            </w:tcMar>
            <w:vAlign w:val="bottom"/>
            <w:hideMark/>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май</w:t>
            </w:r>
          </w:p>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август</w:t>
            </w:r>
          </w:p>
        </w:tc>
        <w:tc>
          <w:tcPr>
            <w:tcW w:w="1798" w:type="dxa"/>
          </w:tcPr>
          <w:p w:rsidR="0014553B" w:rsidRPr="0014553B" w:rsidRDefault="0014553B" w:rsidP="0014553B">
            <w:pPr>
              <w:spacing w:line="240" w:lineRule="auto"/>
              <w:jc w:val="both"/>
              <w:rPr>
                <w:rFonts w:ascii="Times New Roman" w:hAnsi="Times New Roman"/>
                <w:sz w:val="24"/>
                <w:szCs w:val="24"/>
              </w:rPr>
            </w:pPr>
            <w:r w:rsidRPr="0014553B">
              <w:rPr>
                <w:rFonts w:ascii="Times New Roman" w:hAnsi="Times New Roman"/>
                <w:sz w:val="24"/>
                <w:szCs w:val="24"/>
              </w:rPr>
              <w:t>Библиотекарь</w:t>
            </w:r>
          </w:p>
        </w:tc>
      </w:tr>
    </w:tbl>
    <w:p w:rsidR="0014553B" w:rsidRPr="0014553B" w:rsidRDefault="0014553B" w:rsidP="0014553B">
      <w:pPr>
        <w:spacing w:line="240" w:lineRule="auto"/>
        <w:jc w:val="both"/>
        <w:rPr>
          <w:rFonts w:ascii="Times New Roman" w:hAnsi="Times New Roman"/>
          <w:sz w:val="24"/>
          <w:szCs w:val="24"/>
        </w:rPr>
      </w:pPr>
    </w:p>
    <w:sectPr w:rsidR="0014553B" w:rsidRPr="0014553B" w:rsidSect="001D293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FCA" w:rsidRDefault="00F01FCA">
      <w:pPr>
        <w:spacing w:after="0" w:line="240" w:lineRule="auto"/>
      </w:pPr>
      <w:r>
        <w:separator/>
      </w:r>
    </w:p>
  </w:endnote>
  <w:endnote w:type="continuationSeparator" w:id="1">
    <w:p w:rsidR="00F01FCA" w:rsidRDefault="00F01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204B"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CA" w:rsidRDefault="00E12259">
    <w:pPr>
      <w:pStyle w:val="af6"/>
      <w:jc w:val="center"/>
    </w:pPr>
    <w:fldSimple w:instr="PAGE   \* MERGEFORMAT">
      <w:r w:rsidR="004A293B">
        <w:rPr>
          <w:noProof/>
        </w:rPr>
        <w:t>1</w:t>
      </w:r>
    </w:fldSimple>
  </w:p>
  <w:p w:rsidR="00F01FCA" w:rsidRDefault="00F01FCA">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FCA" w:rsidRDefault="00F01FCA">
      <w:pPr>
        <w:spacing w:after="0" w:line="240" w:lineRule="auto"/>
      </w:pPr>
      <w:r>
        <w:separator/>
      </w:r>
    </w:p>
  </w:footnote>
  <w:footnote w:type="continuationSeparator" w:id="1">
    <w:p w:rsidR="00F01FCA" w:rsidRDefault="00F01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0"/>
        </w:tabs>
        <w:ind w:left="1080" w:hanging="360"/>
      </w:pPr>
      <w:rPr>
        <w:rFonts w:ascii="Symbol" w:hAnsi="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C"/>
    <w:multiLevelType w:val="multilevel"/>
    <w:tmpl w:val="0000000C"/>
    <w:name w:val="WW8Num1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1E"/>
    <w:multiLevelType w:val="singleLevel"/>
    <w:tmpl w:val="0000001E"/>
    <w:name w:val="WW8Num37"/>
    <w:lvl w:ilvl="0">
      <w:start w:val="1"/>
      <w:numFmt w:val="decimal"/>
      <w:lvlText w:val="%1."/>
      <w:lvlJc w:val="left"/>
      <w:pPr>
        <w:tabs>
          <w:tab w:val="num" w:pos="1004"/>
        </w:tabs>
        <w:ind w:left="1004" w:hanging="360"/>
      </w:pPr>
      <w:rPr>
        <w:rFonts w:cs="Times New Roman"/>
        <w:b/>
        <w:sz w:val="28"/>
      </w:rPr>
    </w:lvl>
  </w:abstractNum>
  <w:abstractNum w:abstractNumId="6">
    <w:nsid w:val="0156610A"/>
    <w:multiLevelType w:val="hybridMultilevel"/>
    <w:tmpl w:val="07E09A06"/>
    <w:lvl w:ilvl="0" w:tplc="73E6BBC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3F56D5B"/>
    <w:multiLevelType w:val="hybridMultilevel"/>
    <w:tmpl w:val="F8A09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8A4B70"/>
    <w:multiLevelType w:val="hybridMultilevel"/>
    <w:tmpl w:val="880EF7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5262137"/>
    <w:multiLevelType w:val="multilevel"/>
    <w:tmpl w:val="FB7E9AE0"/>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54D7D14"/>
    <w:multiLevelType w:val="multilevel"/>
    <w:tmpl w:val="8AAECACE"/>
    <w:lvl w:ilvl="0">
      <w:start w:val="1"/>
      <w:numFmt w:val="decimal"/>
      <w:lvlText w:val="%1."/>
      <w:lvlJc w:val="left"/>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B92C01"/>
    <w:multiLevelType w:val="hybridMultilevel"/>
    <w:tmpl w:val="C9788646"/>
    <w:lvl w:ilvl="0" w:tplc="67CA2F26">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06B509B8"/>
    <w:multiLevelType w:val="multilevel"/>
    <w:tmpl w:val="F62CB2E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7C4284F"/>
    <w:multiLevelType w:val="multilevel"/>
    <w:tmpl w:val="3D6831C2"/>
    <w:lvl w:ilvl="0">
      <w:start w:val="1"/>
      <w:numFmt w:val="decimal"/>
      <w:lvlText w:val="%1."/>
      <w:lvlJc w:val="left"/>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8B64DF0"/>
    <w:multiLevelType w:val="multilevel"/>
    <w:tmpl w:val="7C148EF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09761FCC"/>
    <w:multiLevelType w:val="multilevel"/>
    <w:tmpl w:val="29EC9056"/>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0A230439"/>
    <w:multiLevelType w:val="multilevel"/>
    <w:tmpl w:val="7DBAC4C0"/>
    <w:lvl w:ilvl="0">
      <w:start w:val="4"/>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BB43690"/>
    <w:multiLevelType w:val="multilevel"/>
    <w:tmpl w:val="D9AAD358"/>
    <w:lvl w:ilvl="0">
      <w:start w:val="1"/>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0E6978B0"/>
    <w:multiLevelType w:val="multilevel"/>
    <w:tmpl w:val="728E487E"/>
    <w:lvl w:ilvl="0">
      <w:start w:val="2"/>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5"/>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9">
    <w:nsid w:val="0E7B3EF4"/>
    <w:multiLevelType w:val="multilevel"/>
    <w:tmpl w:val="CD34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E80779B"/>
    <w:multiLevelType w:val="multilevel"/>
    <w:tmpl w:val="77CC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0FA44639"/>
    <w:multiLevelType w:val="multilevel"/>
    <w:tmpl w:val="9442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0D04027"/>
    <w:multiLevelType w:val="multilevel"/>
    <w:tmpl w:val="843C677A"/>
    <w:lvl w:ilvl="0">
      <w:start w:val="3"/>
      <w:numFmt w:val="decimal"/>
      <w:lvlText w:val="%1."/>
      <w:lvlJc w:val="left"/>
      <w:rPr>
        <w:rFonts w:ascii="Times New Roman" w:eastAsia="Times New Roman" w:hAnsi="Times New Roman" w:cs="Times New Roman"/>
        <w:b/>
        <w:bCs w:val="0"/>
        <w:i w:val="0"/>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10DB5DA8"/>
    <w:multiLevelType w:val="multilevel"/>
    <w:tmpl w:val="780CF190"/>
    <w:lvl w:ilvl="0">
      <w:start w:val="3"/>
      <w:numFmt w:val="decimal"/>
      <w:lvlText w:val="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13E1808"/>
    <w:multiLevelType w:val="hybridMultilevel"/>
    <w:tmpl w:val="C16E4A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12BF6270"/>
    <w:multiLevelType w:val="hybridMultilevel"/>
    <w:tmpl w:val="57061D42"/>
    <w:lvl w:ilvl="0" w:tplc="0419000F">
      <w:start w:val="1"/>
      <w:numFmt w:val="decimal"/>
      <w:lvlText w:val="%1."/>
      <w:lvlJc w:val="left"/>
      <w:pPr>
        <w:ind w:left="1048" w:hanging="360"/>
      </w:pPr>
    </w:lvl>
    <w:lvl w:ilvl="1" w:tplc="04190019" w:tentative="1">
      <w:start w:val="1"/>
      <w:numFmt w:val="lowerLetter"/>
      <w:lvlText w:val="%2."/>
      <w:lvlJc w:val="left"/>
      <w:pPr>
        <w:ind w:left="1768" w:hanging="360"/>
      </w:pPr>
    </w:lvl>
    <w:lvl w:ilvl="2" w:tplc="0419001B" w:tentative="1">
      <w:start w:val="1"/>
      <w:numFmt w:val="lowerRoman"/>
      <w:lvlText w:val="%3."/>
      <w:lvlJc w:val="right"/>
      <w:pPr>
        <w:ind w:left="2488" w:hanging="180"/>
      </w:pPr>
    </w:lvl>
    <w:lvl w:ilvl="3" w:tplc="0419000F" w:tentative="1">
      <w:start w:val="1"/>
      <w:numFmt w:val="decimal"/>
      <w:lvlText w:val="%4."/>
      <w:lvlJc w:val="left"/>
      <w:pPr>
        <w:ind w:left="3208" w:hanging="360"/>
      </w:pPr>
    </w:lvl>
    <w:lvl w:ilvl="4" w:tplc="04190019" w:tentative="1">
      <w:start w:val="1"/>
      <w:numFmt w:val="lowerLetter"/>
      <w:lvlText w:val="%5."/>
      <w:lvlJc w:val="left"/>
      <w:pPr>
        <w:ind w:left="3928" w:hanging="360"/>
      </w:pPr>
    </w:lvl>
    <w:lvl w:ilvl="5" w:tplc="0419001B" w:tentative="1">
      <w:start w:val="1"/>
      <w:numFmt w:val="lowerRoman"/>
      <w:lvlText w:val="%6."/>
      <w:lvlJc w:val="right"/>
      <w:pPr>
        <w:ind w:left="4648" w:hanging="180"/>
      </w:pPr>
    </w:lvl>
    <w:lvl w:ilvl="6" w:tplc="0419000F" w:tentative="1">
      <w:start w:val="1"/>
      <w:numFmt w:val="decimal"/>
      <w:lvlText w:val="%7."/>
      <w:lvlJc w:val="left"/>
      <w:pPr>
        <w:ind w:left="5368" w:hanging="360"/>
      </w:pPr>
    </w:lvl>
    <w:lvl w:ilvl="7" w:tplc="04190019" w:tentative="1">
      <w:start w:val="1"/>
      <w:numFmt w:val="lowerLetter"/>
      <w:lvlText w:val="%8."/>
      <w:lvlJc w:val="left"/>
      <w:pPr>
        <w:ind w:left="6088" w:hanging="360"/>
      </w:pPr>
    </w:lvl>
    <w:lvl w:ilvl="8" w:tplc="0419001B" w:tentative="1">
      <w:start w:val="1"/>
      <w:numFmt w:val="lowerRoman"/>
      <w:lvlText w:val="%9."/>
      <w:lvlJc w:val="right"/>
      <w:pPr>
        <w:ind w:left="6808" w:hanging="180"/>
      </w:pPr>
    </w:lvl>
  </w:abstractNum>
  <w:abstractNum w:abstractNumId="26">
    <w:nsid w:val="13BC3F58"/>
    <w:multiLevelType w:val="hybridMultilevel"/>
    <w:tmpl w:val="0FC0B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8571CD"/>
    <w:multiLevelType w:val="hybridMultilevel"/>
    <w:tmpl w:val="9CF029D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8">
    <w:nsid w:val="15953B92"/>
    <w:multiLevelType w:val="multilevel"/>
    <w:tmpl w:val="4350DADA"/>
    <w:lvl w:ilvl="0">
      <w:start w:val="1"/>
      <w:numFmt w:val="decimal"/>
      <w:lvlText w:val="%1."/>
      <w:lvlJc w:val="left"/>
      <w:pPr>
        <w:ind w:left="540" w:hanging="540"/>
      </w:pPr>
      <w:rPr>
        <w:rFonts w:cs="Times New Roman" w:hint="default"/>
        <w:b/>
      </w:rPr>
    </w:lvl>
    <w:lvl w:ilvl="1">
      <w:start w:val="3"/>
      <w:numFmt w:val="decimal"/>
      <w:lvlText w:val="%1.%2."/>
      <w:lvlJc w:val="left"/>
      <w:pPr>
        <w:ind w:left="540" w:hanging="540"/>
      </w:pPr>
      <w:rPr>
        <w:rFonts w:cs="Times New Roman" w:hint="default"/>
        <w:b/>
      </w:rPr>
    </w:lvl>
    <w:lvl w:ilvl="2">
      <w:start w:val="4"/>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9">
    <w:nsid w:val="15982968"/>
    <w:multiLevelType w:val="multilevel"/>
    <w:tmpl w:val="4C64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69B79A4"/>
    <w:multiLevelType w:val="multilevel"/>
    <w:tmpl w:val="D7B26FA6"/>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17125004"/>
    <w:multiLevelType w:val="multilevel"/>
    <w:tmpl w:val="C884F98C"/>
    <w:lvl w:ilvl="0">
      <w:start w:val="1"/>
      <w:numFmt w:val="decimal"/>
      <w:lvlText w:val="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19145166"/>
    <w:multiLevelType w:val="hybridMultilevel"/>
    <w:tmpl w:val="3836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A171CEF"/>
    <w:multiLevelType w:val="hybridMultilevel"/>
    <w:tmpl w:val="7018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A986428"/>
    <w:multiLevelType w:val="hybridMultilevel"/>
    <w:tmpl w:val="F26CB32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1AB078AC"/>
    <w:multiLevelType w:val="multilevel"/>
    <w:tmpl w:val="3CCA9462"/>
    <w:lvl w:ilvl="0">
      <w:start w:val="5"/>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1D917A88"/>
    <w:multiLevelType w:val="hybridMultilevel"/>
    <w:tmpl w:val="26109B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1DF14E5C"/>
    <w:multiLevelType w:val="multilevel"/>
    <w:tmpl w:val="5734EDD8"/>
    <w:lvl w:ilvl="0">
      <w:start w:val="1"/>
      <w:numFmt w:val="decimal"/>
      <w:lvlText w:val="%1."/>
      <w:lvlJc w:val="left"/>
      <w:pPr>
        <w:ind w:left="1495" w:hanging="360"/>
      </w:pPr>
      <w:rPr>
        <w:rFonts w:cs="Times New Roman" w:hint="default"/>
      </w:rPr>
    </w:lvl>
    <w:lvl w:ilvl="1">
      <w:start w:val="3"/>
      <w:numFmt w:val="decimal"/>
      <w:lvlText w:val="%1.%2."/>
      <w:lvlJc w:val="left"/>
      <w:pPr>
        <w:ind w:left="947" w:hanging="360"/>
      </w:pPr>
      <w:rPr>
        <w:rFonts w:cs="Times New Roman" w:hint="default"/>
        <w:b/>
      </w:rPr>
    </w:lvl>
    <w:lvl w:ilvl="2">
      <w:start w:val="1"/>
      <w:numFmt w:val="decimal"/>
      <w:lvlText w:val="%1.%2.%3."/>
      <w:lvlJc w:val="left"/>
      <w:pPr>
        <w:ind w:left="1327" w:hanging="720"/>
      </w:pPr>
      <w:rPr>
        <w:rFonts w:cs="Times New Roman" w:hint="default"/>
      </w:rPr>
    </w:lvl>
    <w:lvl w:ilvl="3">
      <w:start w:val="1"/>
      <w:numFmt w:val="decimal"/>
      <w:lvlText w:val="%1.%2.%3.%4."/>
      <w:lvlJc w:val="left"/>
      <w:pPr>
        <w:ind w:left="1347" w:hanging="720"/>
      </w:pPr>
      <w:rPr>
        <w:rFonts w:cs="Times New Roman" w:hint="default"/>
      </w:rPr>
    </w:lvl>
    <w:lvl w:ilvl="4">
      <w:start w:val="1"/>
      <w:numFmt w:val="decimal"/>
      <w:lvlText w:val="%1.%2.%3.%4.%5."/>
      <w:lvlJc w:val="left"/>
      <w:pPr>
        <w:ind w:left="1727" w:hanging="1080"/>
      </w:pPr>
      <w:rPr>
        <w:rFonts w:cs="Times New Roman" w:hint="default"/>
      </w:rPr>
    </w:lvl>
    <w:lvl w:ilvl="5">
      <w:start w:val="1"/>
      <w:numFmt w:val="decimal"/>
      <w:lvlText w:val="%1.%2.%3.%4.%5.%6."/>
      <w:lvlJc w:val="left"/>
      <w:pPr>
        <w:ind w:left="1747" w:hanging="1080"/>
      </w:pPr>
      <w:rPr>
        <w:rFonts w:cs="Times New Roman" w:hint="default"/>
      </w:rPr>
    </w:lvl>
    <w:lvl w:ilvl="6">
      <w:start w:val="1"/>
      <w:numFmt w:val="decimal"/>
      <w:lvlText w:val="%1.%2.%3.%4.%5.%6.%7."/>
      <w:lvlJc w:val="left"/>
      <w:pPr>
        <w:ind w:left="2127" w:hanging="1440"/>
      </w:pPr>
      <w:rPr>
        <w:rFonts w:cs="Times New Roman" w:hint="default"/>
      </w:rPr>
    </w:lvl>
    <w:lvl w:ilvl="7">
      <w:start w:val="1"/>
      <w:numFmt w:val="decimal"/>
      <w:lvlText w:val="%1.%2.%3.%4.%5.%6.%7.%8."/>
      <w:lvlJc w:val="left"/>
      <w:pPr>
        <w:ind w:left="2147" w:hanging="1440"/>
      </w:pPr>
      <w:rPr>
        <w:rFonts w:cs="Times New Roman" w:hint="default"/>
      </w:rPr>
    </w:lvl>
    <w:lvl w:ilvl="8">
      <w:start w:val="1"/>
      <w:numFmt w:val="decimal"/>
      <w:lvlText w:val="%1.%2.%3.%4.%5.%6.%7.%8.%9."/>
      <w:lvlJc w:val="left"/>
      <w:pPr>
        <w:ind w:left="2527" w:hanging="1800"/>
      </w:pPr>
      <w:rPr>
        <w:rFonts w:cs="Times New Roman" w:hint="default"/>
      </w:rPr>
    </w:lvl>
  </w:abstractNum>
  <w:abstractNum w:abstractNumId="38">
    <w:nsid w:val="1F431501"/>
    <w:multiLevelType w:val="multilevel"/>
    <w:tmpl w:val="F0FEE1E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1FAF3D8E"/>
    <w:multiLevelType w:val="multilevel"/>
    <w:tmpl w:val="5EBCAC2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220E33F3"/>
    <w:multiLevelType w:val="multilevel"/>
    <w:tmpl w:val="6B7AA95E"/>
    <w:lvl w:ilvl="0">
      <w:start w:val="2"/>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2291472A"/>
    <w:multiLevelType w:val="multilevel"/>
    <w:tmpl w:val="A12A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22B07000"/>
    <w:multiLevelType w:val="hybridMultilevel"/>
    <w:tmpl w:val="4C0E22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24837D3D"/>
    <w:multiLevelType w:val="hybridMultilevel"/>
    <w:tmpl w:val="816A59FA"/>
    <w:lvl w:ilvl="0" w:tplc="51267322">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251E262C"/>
    <w:multiLevelType w:val="multilevel"/>
    <w:tmpl w:val="3D76395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26541EA3"/>
    <w:multiLevelType w:val="multilevel"/>
    <w:tmpl w:val="20A6F0F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286435FF"/>
    <w:multiLevelType w:val="multilevel"/>
    <w:tmpl w:val="824AB7AE"/>
    <w:lvl w:ilvl="0">
      <w:start w:val="1"/>
      <w:numFmt w:val="decimal"/>
      <w:lvlText w:val="%1)"/>
      <w:lvlJc w:val="left"/>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29205F97"/>
    <w:multiLevelType w:val="hybridMultilevel"/>
    <w:tmpl w:val="A5DED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298C077B"/>
    <w:multiLevelType w:val="multilevel"/>
    <w:tmpl w:val="6890BDC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2ADC6B04"/>
    <w:multiLevelType w:val="multilevel"/>
    <w:tmpl w:val="6C9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B6162EE"/>
    <w:multiLevelType w:val="multilevel"/>
    <w:tmpl w:val="37B80DA4"/>
    <w:lvl w:ilvl="0">
      <w:start w:val="35"/>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2B9B0CA9"/>
    <w:multiLevelType w:val="multilevel"/>
    <w:tmpl w:val="E112341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2C03310D"/>
    <w:multiLevelType w:val="hybridMultilevel"/>
    <w:tmpl w:val="D5CC9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2C445629"/>
    <w:multiLevelType w:val="hybridMultilevel"/>
    <w:tmpl w:val="4D984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2C736EB5"/>
    <w:multiLevelType w:val="multilevel"/>
    <w:tmpl w:val="C69614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E3B380B"/>
    <w:multiLevelType w:val="hybridMultilevel"/>
    <w:tmpl w:val="7B0C0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EF82CD7"/>
    <w:multiLevelType w:val="hybridMultilevel"/>
    <w:tmpl w:val="C6CAD0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30E176EB"/>
    <w:multiLevelType w:val="multilevel"/>
    <w:tmpl w:val="ABE2B13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31763FD6"/>
    <w:multiLevelType w:val="hybridMultilevel"/>
    <w:tmpl w:val="91AE5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32E96457"/>
    <w:multiLevelType w:val="multilevel"/>
    <w:tmpl w:val="5240C2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33895EF0"/>
    <w:multiLevelType w:val="multilevel"/>
    <w:tmpl w:val="D0A8357C"/>
    <w:lvl w:ilvl="0">
      <w:start w:val="1"/>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7"/>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1">
    <w:nsid w:val="33BA1B44"/>
    <w:multiLevelType w:val="multilevel"/>
    <w:tmpl w:val="5E0098E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356A572C"/>
    <w:multiLevelType w:val="multilevel"/>
    <w:tmpl w:val="1172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57E6309"/>
    <w:multiLevelType w:val="multilevel"/>
    <w:tmpl w:val="1BAAA394"/>
    <w:lvl w:ilvl="0">
      <w:start w:val="1"/>
      <w:numFmt w:val="decimal"/>
      <w:lvlText w:val="2.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nsid w:val="372F3CCD"/>
    <w:multiLevelType w:val="multilevel"/>
    <w:tmpl w:val="64CC4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376555A9"/>
    <w:multiLevelType w:val="hybridMultilevel"/>
    <w:tmpl w:val="49023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9286FCA"/>
    <w:multiLevelType w:val="hybridMultilevel"/>
    <w:tmpl w:val="F34E9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397D2DA9"/>
    <w:multiLevelType w:val="multilevel"/>
    <w:tmpl w:val="D546867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nsid w:val="3F4D22A3"/>
    <w:multiLevelType w:val="multilevel"/>
    <w:tmpl w:val="DE503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3F7C455C"/>
    <w:multiLevelType w:val="multilevel"/>
    <w:tmpl w:val="2166AC92"/>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419E7BD6"/>
    <w:multiLevelType w:val="hybridMultilevel"/>
    <w:tmpl w:val="0D3623A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71">
    <w:nsid w:val="41EE1C16"/>
    <w:multiLevelType w:val="multilevel"/>
    <w:tmpl w:val="61BAA5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42271643"/>
    <w:multiLevelType w:val="hybridMultilevel"/>
    <w:tmpl w:val="A0042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432B78AA"/>
    <w:multiLevelType w:val="multilevel"/>
    <w:tmpl w:val="DC567C20"/>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nsid w:val="4542325E"/>
    <w:multiLevelType w:val="multilevel"/>
    <w:tmpl w:val="046E69C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461F532E"/>
    <w:multiLevelType w:val="multilevel"/>
    <w:tmpl w:val="895ADD4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nsid w:val="4888461F"/>
    <w:multiLevelType w:val="multilevel"/>
    <w:tmpl w:val="8F0E79D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nsid w:val="49D12D17"/>
    <w:multiLevelType w:val="multilevel"/>
    <w:tmpl w:val="1498721A"/>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nsid w:val="4A445E33"/>
    <w:multiLevelType w:val="multilevel"/>
    <w:tmpl w:val="5E7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9">
    <w:nsid w:val="4A875D5C"/>
    <w:multiLevelType w:val="multilevel"/>
    <w:tmpl w:val="BA18BEF4"/>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4DFA2F37"/>
    <w:multiLevelType w:val="multilevel"/>
    <w:tmpl w:val="333606BC"/>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nsid w:val="502E319C"/>
    <w:multiLevelType w:val="hybridMultilevel"/>
    <w:tmpl w:val="23361F8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2">
    <w:nsid w:val="524B4776"/>
    <w:multiLevelType w:val="hybridMultilevel"/>
    <w:tmpl w:val="82B60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52A1439B"/>
    <w:multiLevelType w:val="hybridMultilevel"/>
    <w:tmpl w:val="881C36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53135165"/>
    <w:multiLevelType w:val="multilevel"/>
    <w:tmpl w:val="94088D9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53536049"/>
    <w:multiLevelType w:val="multilevel"/>
    <w:tmpl w:val="1AD4A872"/>
    <w:lvl w:ilvl="0">
      <w:start w:val="3"/>
      <w:numFmt w:val="decimal"/>
      <w:lvlText w:val="%1."/>
      <w:lvlJc w:val="left"/>
      <w:pPr>
        <w:ind w:left="360" w:hanging="360"/>
      </w:pPr>
      <w:rPr>
        <w:rFonts w:cs="Times New Roman" w:hint="default"/>
      </w:rPr>
    </w:lvl>
    <w:lvl w:ilvl="1">
      <w:start w:val="5"/>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6">
    <w:nsid w:val="543E268D"/>
    <w:multiLevelType w:val="multilevel"/>
    <w:tmpl w:val="5B4E578E"/>
    <w:lvl w:ilvl="0">
      <w:start w:val="4"/>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nsid w:val="5479784C"/>
    <w:multiLevelType w:val="hybridMultilevel"/>
    <w:tmpl w:val="4B9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68B6691"/>
    <w:multiLevelType w:val="multilevel"/>
    <w:tmpl w:val="84C60E9A"/>
    <w:lvl w:ilvl="0">
      <w:start w:val="1"/>
      <w:numFmt w:val="decimal"/>
      <w:pStyle w:val="3"/>
      <w:lvlText w:val="2.2.2.%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57BA33AC"/>
    <w:multiLevelType w:val="multilevel"/>
    <w:tmpl w:val="03EA7BCE"/>
    <w:lvl w:ilvl="0">
      <w:start w:val="3"/>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nsid w:val="58713840"/>
    <w:multiLevelType w:val="hybridMultilevel"/>
    <w:tmpl w:val="686C5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nsid w:val="59EE4F4E"/>
    <w:multiLevelType w:val="multilevel"/>
    <w:tmpl w:val="44FCD872"/>
    <w:lvl w:ilvl="0">
      <w:start w:val="1"/>
      <w:numFmt w:val="decimal"/>
      <w:lvlText w:val="1.2.%1."/>
      <w:lvlJc w:val="left"/>
      <w:pPr>
        <w:ind w:left="284"/>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nsid w:val="5D1125BF"/>
    <w:multiLevelType w:val="multilevel"/>
    <w:tmpl w:val="E09AF606"/>
    <w:lvl w:ilvl="0">
      <w:start w:val="1"/>
      <w:numFmt w:val="decimal"/>
      <w:lvlText w:val="1.3.%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nsid w:val="60B37BE9"/>
    <w:multiLevelType w:val="multilevel"/>
    <w:tmpl w:val="F6BE732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nsid w:val="60FE2948"/>
    <w:multiLevelType w:val="multilevel"/>
    <w:tmpl w:val="B3904E62"/>
    <w:lvl w:ilvl="0">
      <w:start w:val="1"/>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3"/>
      <w:numFmt w:val="decimal"/>
      <w:lvlText w:val="%1.%2.%3."/>
      <w:lvlJc w:val="left"/>
      <w:pPr>
        <w:ind w:left="862"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5">
    <w:nsid w:val="61664A0A"/>
    <w:multiLevelType w:val="hybridMultilevel"/>
    <w:tmpl w:val="8172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25D5745"/>
    <w:multiLevelType w:val="multilevel"/>
    <w:tmpl w:val="88A2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7">
    <w:nsid w:val="66BB5DFE"/>
    <w:multiLevelType w:val="multilevel"/>
    <w:tmpl w:val="5156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nsid w:val="677841E1"/>
    <w:multiLevelType w:val="multilevel"/>
    <w:tmpl w:val="4470FBD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nsid w:val="67AB5885"/>
    <w:multiLevelType w:val="multilevel"/>
    <w:tmpl w:val="4E06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7F020B8"/>
    <w:multiLevelType w:val="multilevel"/>
    <w:tmpl w:val="E0D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8804685"/>
    <w:multiLevelType w:val="multilevel"/>
    <w:tmpl w:val="528C475E"/>
    <w:lvl w:ilvl="0">
      <w:start w:val="9"/>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nsid w:val="6A341A3D"/>
    <w:multiLevelType w:val="multilevel"/>
    <w:tmpl w:val="BD167A4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nsid w:val="6A586EBF"/>
    <w:multiLevelType w:val="multilevel"/>
    <w:tmpl w:val="C4604A18"/>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nsid w:val="6AA50623"/>
    <w:multiLevelType w:val="hybridMultilevel"/>
    <w:tmpl w:val="2CAE5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E6A1EA6"/>
    <w:multiLevelType w:val="multilevel"/>
    <w:tmpl w:val="FE70D00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nsid w:val="6EDC4DD3"/>
    <w:multiLevelType w:val="hybridMultilevel"/>
    <w:tmpl w:val="EFB6A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0E710DF"/>
    <w:multiLevelType w:val="hybridMultilevel"/>
    <w:tmpl w:val="A29CD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1B918F5"/>
    <w:multiLevelType w:val="hybridMultilevel"/>
    <w:tmpl w:val="ED883F78"/>
    <w:lvl w:ilvl="0" w:tplc="04190011">
      <w:start w:val="1"/>
      <w:numFmt w:val="decimal"/>
      <w:lvlText w:val="%1)"/>
      <w:lvlJc w:val="left"/>
      <w:pPr>
        <w:ind w:left="1530" w:hanging="360"/>
      </w:p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9">
    <w:nsid w:val="71D00682"/>
    <w:multiLevelType w:val="hybridMultilevel"/>
    <w:tmpl w:val="8DAA193A"/>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10">
    <w:nsid w:val="72A20B63"/>
    <w:multiLevelType w:val="multilevel"/>
    <w:tmpl w:val="1DBC203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72CA0E0D"/>
    <w:multiLevelType w:val="hybridMultilevel"/>
    <w:tmpl w:val="158CE3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nsid w:val="733D312D"/>
    <w:multiLevelType w:val="multilevel"/>
    <w:tmpl w:val="98928D6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nsid w:val="76451047"/>
    <w:multiLevelType w:val="hybridMultilevel"/>
    <w:tmpl w:val="2B9439F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14">
    <w:nsid w:val="77C51DAD"/>
    <w:multiLevelType w:val="hybridMultilevel"/>
    <w:tmpl w:val="6FC425DC"/>
    <w:lvl w:ilvl="0" w:tplc="6B8C5280">
      <w:start w:val="1"/>
      <w:numFmt w:val="bullet"/>
      <w:lvlText w:val=""/>
      <w:lvlJc w:val="left"/>
      <w:pPr>
        <w:tabs>
          <w:tab w:val="num" w:pos="644"/>
        </w:tabs>
        <w:ind w:left="644" w:hanging="284"/>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5">
    <w:nsid w:val="78A946A7"/>
    <w:multiLevelType w:val="hybridMultilevel"/>
    <w:tmpl w:val="0648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8E94FC1"/>
    <w:multiLevelType w:val="hybridMultilevel"/>
    <w:tmpl w:val="D772E3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7">
    <w:nsid w:val="78EB20AC"/>
    <w:multiLevelType w:val="multilevel"/>
    <w:tmpl w:val="61D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9627309"/>
    <w:multiLevelType w:val="multilevel"/>
    <w:tmpl w:val="00564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nsid w:val="79865965"/>
    <w:multiLevelType w:val="multilevel"/>
    <w:tmpl w:val="36606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99058E9"/>
    <w:multiLevelType w:val="hybridMultilevel"/>
    <w:tmpl w:val="DFB01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AA43A64"/>
    <w:multiLevelType w:val="multilevel"/>
    <w:tmpl w:val="A4862A0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2">
    <w:nsid w:val="7CD716E0"/>
    <w:multiLevelType w:val="multilevel"/>
    <w:tmpl w:val="99BA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CE76B1C"/>
    <w:multiLevelType w:val="multilevel"/>
    <w:tmpl w:val="B4AA6DA4"/>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8"/>
  </w:num>
  <w:num w:numId="2">
    <w:abstractNumId w:val="98"/>
  </w:num>
  <w:num w:numId="3">
    <w:abstractNumId w:val="12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91"/>
    <w:lvlOverride w:ilvl="0">
      <w:startOverride w:val="1"/>
    </w:lvlOverride>
    <w:lvlOverride w:ilvl="1"/>
    <w:lvlOverride w:ilvl="2"/>
    <w:lvlOverride w:ilvl="3"/>
    <w:lvlOverride w:ilvl="4"/>
    <w:lvlOverride w:ilvl="5"/>
    <w:lvlOverride w:ilvl="6"/>
    <w:lvlOverride w:ilvl="7"/>
    <w:lvlOverride w:ilvl="8"/>
  </w:num>
  <w:num w:numId="5">
    <w:abstractNumId w:val="15"/>
  </w:num>
  <w:num w:numId="6">
    <w:abstractNumId w:val="59"/>
    <w:lvlOverride w:ilvl="0">
      <w:startOverride w:val="1"/>
    </w:lvlOverride>
    <w:lvlOverride w:ilvl="1"/>
    <w:lvlOverride w:ilvl="2"/>
    <w:lvlOverride w:ilvl="3"/>
    <w:lvlOverride w:ilvl="4"/>
    <w:lvlOverride w:ilvl="5"/>
    <w:lvlOverride w:ilvl="6"/>
    <w:lvlOverride w:ilvl="7"/>
    <w:lvlOverride w:ilvl="8"/>
  </w:num>
  <w:num w:numId="7">
    <w:abstractNumId w:val="39"/>
    <w:lvlOverride w:ilvl="0">
      <w:startOverride w:val="1"/>
    </w:lvlOverride>
    <w:lvlOverride w:ilvl="1"/>
    <w:lvlOverride w:ilvl="2"/>
    <w:lvlOverride w:ilvl="3"/>
    <w:lvlOverride w:ilvl="4"/>
    <w:lvlOverride w:ilvl="5"/>
    <w:lvlOverride w:ilvl="6"/>
    <w:lvlOverride w:ilvl="7"/>
    <w:lvlOverride w:ilvl="8"/>
  </w:num>
  <w:num w:numId="8">
    <w:abstractNumId w:val="102"/>
    <w:lvlOverride w:ilvl="0">
      <w:startOverride w:val="1"/>
    </w:lvlOverride>
    <w:lvlOverride w:ilvl="1"/>
    <w:lvlOverride w:ilvl="2"/>
    <w:lvlOverride w:ilvl="3"/>
    <w:lvlOverride w:ilvl="4"/>
    <w:lvlOverride w:ilvl="5"/>
    <w:lvlOverride w:ilvl="6"/>
    <w:lvlOverride w:ilvl="7"/>
    <w:lvlOverride w:ilvl="8"/>
  </w:num>
  <w:num w:numId="9">
    <w:abstractNumId w:val="76"/>
    <w:lvlOverride w:ilvl="0">
      <w:startOverride w:val="1"/>
    </w:lvlOverride>
    <w:lvlOverride w:ilvl="1"/>
    <w:lvlOverride w:ilvl="2"/>
    <w:lvlOverride w:ilvl="3"/>
    <w:lvlOverride w:ilvl="4"/>
    <w:lvlOverride w:ilvl="5"/>
    <w:lvlOverride w:ilvl="6"/>
    <w:lvlOverride w:ilvl="7"/>
    <w:lvlOverride w:ilvl="8"/>
  </w:num>
  <w:num w:numId="10">
    <w:abstractNumId w:val="23"/>
    <w:lvlOverride w:ilvl="0">
      <w:startOverride w:val="3"/>
    </w:lvlOverride>
    <w:lvlOverride w:ilvl="1"/>
    <w:lvlOverride w:ilvl="2"/>
    <w:lvlOverride w:ilvl="3"/>
    <w:lvlOverride w:ilvl="4"/>
    <w:lvlOverride w:ilvl="5"/>
    <w:lvlOverride w:ilvl="6"/>
    <w:lvlOverride w:ilvl="7"/>
    <w:lvlOverride w:ilvl="8"/>
  </w:num>
  <w:num w:numId="11">
    <w:abstractNumId w:val="92"/>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44"/>
    <w:lvlOverride w:ilvl="0">
      <w:startOverride w:val="1"/>
    </w:lvlOverride>
    <w:lvlOverride w:ilvl="1"/>
    <w:lvlOverride w:ilvl="2"/>
    <w:lvlOverride w:ilvl="3"/>
    <w:lvlOverride w:ilvl="4"/>
    <w:lvlOverride w:ilvl="5"/>
    <w:lvlOverride w:ilvl="6"/>
    <w:lvlOverride w:ilvl="7"/>
    <w:lvlOverride w:ilvl="8"/>
  </w:num>
  <w:num w:numId="14">
    <w:abstractNumId w:val="61"/>
    <w:lvlOverride w:ilvl="0">
      <w:startOverride w:val="1"/>
    </w:lvlOverride>
    <w:lvlOverride w:ilvl="1"/>
    <w:lvlOverride w:ilvl="2"/>
    <w:lvlOverride w:ilvl="3"/>
    <w:lvlOverride w:ilvl="4"/>
    <w:lvlOverride w:ilvl="5"/>
    <w:lvlOverride w:ilvl="6"/>
    <w:lvlOverride w:ilvl="7"/>
    <w:lvlOverride w:ilvl="8"/>
  </w:num>
  <w:num w:numId="15">
    <w:abstractNumId w:val="79"/>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57"/>
  </w:num>
  <w:num w:numId="18">
    <w:abstractNumId w:val="121"/>
  </w:num>
  <w:num w:numId="19">
    <w:abstractNumId w:val="45"/>
  </w:num>
  <w:num w:numId="20">
    <w:abstractNumId w:val="86"/>
    <w:lvlOverride w:ilvl="0">
      <w:startOverride w:val="4"/>
    </w:lvlOverride>
    <w:lvlOverride w:ilvl="1"/>
    <w:lvlOverride w:ilvl="2"/>
    <w:lvlOverride w:ilvl="3"/>
    <w:lvlOverride w:ilvl="4"/>
    <w:lvlOverride w:ilvl="5"/>
    <w:lvlOverride w:ilvl="6"/>
    <w:lvlOverride w:ilvl="7"/>
    <w:lvlOverride w:ilvl="8"/>
  </w:num>
  <w:num w:numId="21">
    <w:abstractNumId w:val="40"/>
    <w:lvlOverride w:ilvl="0">
      <w:startOverride w:val="2"/>
    </w:lvlOverride>
    <w:lvlOverride w:ilvl="1"/>
    <w:lvlOverride w:ilvl="2"/>
    <w:lvlOverride w:ilvl="3"/>
    <w:lvlOverride w:ilvl="4"/>
    <w:lvlOverride w:ilvl="5"/>
    <w:lvlOverride w:ilvl="6"/>
    <w:lvlOverride w:ilvl="7"/>
    <w:lvlOverride w:ilvl="8"/>
  </w:num>
  <w:num w:numId="22">
    <w:abstractNumId w:val="31"/>
    <w:lvlOverride w:ilvl="0">
      <w:startOverride w:val="1"/>
    </w:lvlOverride>
    <w:lvlOverride w:ilvl="1"/>
    <w:lvlOverride w:ilvl="2"/>
    <w:lvlOverride w:ilvl="3"/>
    <w:lvlOverride w:ilvl="4"/>
    <w:lvlOverride w:ilvl="5"/>
    <w:lvlOverride w:ilvl="6"/>
    <w:lvlOverride w:ilvl="7"/>
    <w:lvlOverride w:ilvl="8"/>
  </w:num>
  <w:num w:numId="23">
    <w:abstractNumId w:val="63"/>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9"/>
  </w:num>
  <w:num w:numId="26">
    <w:abstractNumId w:val="89"/>
    <w:lvlOverride w:ilvl="0">
      <w:startOverride w:val="3"/>
    </w:lvlOverride>
    <w:lvlOverride w:ilvl="1"/>
    <w:lvlOverride w:ilvl="2"/>
    <w:lvlOverride w:ilvl="3"/>
    <w:lvlOverride w:ilvl="4"/>
    <w:lvlOverride w:ilvl="5"/>
    <w:lvlOverride w:ilvl="6"/>
    <w:lvlOverride w:ilvl="7"/>
    <w:lvlOverride w:ilvl="8"/>
  </w:num>
  <w:num w:numId="27">
    <w:abstractNumId w:val="67"/>
    <w:lvlOverride w:ilvl="0">
      <w:startOverride w:val="1"/>
    </w:lvlOverride>
    <w:lvlOverride w:ilvl="1"/>
    <w:lvlOverride w:ilvl="2"/>
    <w:lvlOverride w:ilvl="3"/>
    <w:lvlOverride w:ilvl="4"/>
    <w:lvlOverride w:ilvl="5"/>
    <w:lvlOverride w:ilvl="6"/>
    <w:lvlOverride w:ilvl="7"/>
    <w:lvlOverride w:ilvl="8"/>
  </w:num>
  <w:num w:numId="28">
    <w:abstractNumId w:val="51"/>
  </w:num>
  <w:num w:numId="29">
    <w:abstractNumId w:val="75"/>
    <w:lvlOverride w:ilvl="0">
      <w:startOverride w:val="1"/>
    </w:lvlOverride>
    <w:lvlOverride w:ilvl="1"/>
    <w:lvlOverride w:ilvl="2"/>
    <w:lvlOverride w:ilvl="3"/>
    <w:lvlOverride w:ilvl="4"/>
    <w:lvlOverride w:ilvl="5"/>
    <w:lvlOverride w:ilvl="6"/>
    <w:lvlOverride w:ilvl="7"/>
    <w:lvlOverride w:ilvl="8"/>
  </w:num>
  <w:num w:numId="30">
    <w:abstractNumId w:val="16"/>
    <w:lvlOverride w:ilvl="0">
      <w:startOverride w:val="4"/>
    </w:lvlOverride>
    <w:lvlOverride w:ilvl="1"/>
    <w:lvlOverride w:ilvl="2"/>
    <w:lvlOverride w:ilvl="3"/>
    <w:lvlOverride w:ilvl="4"/>
    <w:lvlOverride w:ilvl="5"/>
    <w:lvlOverride w:ilvl="6"/>
    <w:lvlOverride w:ilvl="7"/>
    <w:lvlOverride w:ilvl="8"/>
  </w:num>
  <w:num w:numId="31">
    <w:abstractNumId w:val="74"/>
    <w:lvlOverride w:ilvl="0">
      <w:startOverride w:val="1"/>
    </w:lvlOverride>
    <w:lvlOverride w:ilvl="1"/>
    <w:lvlOverride w:ilvl="2"/>
    <w:lvlOverride w:ilvl="3"/>
    <w:lvlOverride w:ilvl="4"/>
    <w:lvlOverride w:ilvl="5"/>
    <w:lvlOverride w:ilvl="6"/>
    <w:lvlOverride w:ilvl="7"/>
    <w:lvlOverride w:ilvl="8"/>
  </w:num>
  <w:num w:numId="32">
    <w:abstractNumId w:val="38"/>
  </w:num>
  <w:num w:numId="33">
    <w:abstractNumId w:val="35"/>
    <w:lvlOverride w:ilvl="0">
      <w:startOverride w:val="5"/>
    </w:lvlOverride>
    <w:lvlOverride w:ilvl="1"/>
    <w:lvlOverride w:ilvl="2"/>
    <w:lvlOverride w:ilvl="3"/>
    <w:lvlOverride w:ilvl="4"/>
    <w:lvlOverride w:ilvl="5"/>
    <w:lvlOverride w:ilvl="6"/>
    <w:lvlOverride w:ilvl="7"/>
    <w:lvlOverride w:ilvl="8"/>
  </w:num>
  <w:num w:numId="34">
    <w:abstractNumId w:val="71"/>
    <w:lvlOverride w:ilvl="0">
      <w:startOverride w:val="1"/>
    </w:lvlOverride>
    <w:lvlOverride w:ilvl="1"/>
    <w:lvlOverride w:ilvl="2"/>
    <w:lvlOverride w:ilvl="3"/>
    <w:lvlOverride w:ilvl="4"/>
    <w:lvlOverride w:ilvl="5"/>
    <w:lvlOverride w:ilvl="6"/>
    <w:lvlOverride w:ilvl="7"/>
    <w:lvlOverride w:ilvl="8"/>
  </w:num>
  <w:num w:numId="35">
    <w:abstractNumId w:val="105"/>
    <w:lvlOverride w:ilvl="0">
      <w:startOverride w:val="1"/>
    </w:lvlOverride>
    <w:lvlOverride w:ilvl="1"/>
    <w:lvlOverride w:ilvl="2"/>
    <w:lvlOverride w:ilvl="3"/>
    <w:lvlOverride w:ilvl="4"/>
    <w:lvlOverride w:ilvl="5"/>
    <w:lvlOverride w:ilvl="6"/>
    <w:lvlOverride w:ilvl="7"/>
    <w:lvlOverride w:ilvl="8"/>
  </w:num>
  <w:num w:numId="36">
    <w:abstractNumId w:val="69"/>
    <w:lvlOverride w:ilvl="0">
      <w:startOverride w:val="2"/>
    </w:lvlOverride>
    <w:lvlOverride w:ilvl="1"/>
    <w:lvlOverride w:ilvl="2"/>
    <w:lvlOverride w:ilvl="3"/>
    <w:lvlOverride w:ilvl="4"/>
    <w:lvlOverride w:ilvl="5"/>
    <w:lvlOverride w:ilvl="6"/>
    <w:lvlOverride w:ilvl="7"/>
    <w:lvlOverride w:ilvl="8"/>
  </w:num>
  <w:num w:numId="37">
    <w:abstractNumId w:val="112"/>
    <w:lvlOverride w:ilvl="0">
      <w:startOverride w:val="1"/>
    </w:lvlOverride>
    <w:lvlOverride w:ilvl="1"/>
    <w:lvlOverride w:ilvl="2"/>
    <w:lvlOverride w:ilvl="3"/>
    <w:lvlOverride w:ilvl="4"/>
    <w:lvlOverride w:ilvl="5"/>
    <w:lvlOverride w:ilvl="6"/>
    <w:lvlOverride w:ilvl="7"/>
    <w:lvlOverride w:ilvl="8"/>
  </w:num>
  <w:num w:numId="38">
    <w:abstractNumId w:val="103"/>
  </w:num>
  <w:num w:numId="39">
    <w:abstractNumId w:val="110"/>
    <w:lvlOverride w:ilvl="0">
      <w:startOverride w:val="1"/>
    </w:lvlOverride>
    <w:lvlOverride w:ilvl="1"/>
    <w:lvlOverride w:ilvl="2"/>
    <w:lvlOverride w:ilvl="3"/>
    <w:lvlOverride w:ilvl="4"/>
    <w:lvlOverride w:ilvl="5"/>
    <w:lvlOverride w:ilvl="6"/>
    <w:lvlOverride w:ilvl="7"/>
    <w:lvlOverride w:ilvl="8"/>
  </w:num>
  <w:num w:numId="40">
    <w:abstractNumId w:val="22"/>
    <w:lvlOverride w:ilvl="0">
      <w:startOverride w:val="3"/>
    </w:lvlOverride>
    <w:lvlOverride w:ilvl="1"/>
    <w:lvlOverride w:ilvl="2"/>
    <w:lvlOverride w:ilvl="3"/>
    <w:lvlOverride w:ilvl="4"/>
    <w:lvlOverride w:ilvl="5"/>
    <w:lvlOverride w:ilvl="6"/>
    <w:lvlOverride w:ilvl="7"/>
    <w:lvlOverride w:ilvl="8"/>
  </w:num>
  <w:num w:numId="41">
    <w:abstractNumId w:val="10"/>
    <w:lvlOverride w:ilvl="0">
      <w:startOverride w:val="1"/>
    </w:lvlOverride>
    <w:lvlOverride w:ilvl="1"/>
    <w:lvlOverride w:ilvl="2"/>
    <w:lvlOverride w:ilvl="3"/>
    <w:lvlOverride w:ilvl="4"/>
    <w:lvlOverride w:ilvl="5"/>
    <w:lvlOverride w:ilvl="6"/>
    <w:lvlOverride w:ilvl="7"/>
    <w:lvlOverride w:ilvl="8"/>
  </w:num>
  <w:num w:numId="42">
    <w:abstractNumId w:val="30"/>
  </w:num>
  <w:num w:numId="43">
    <w:abstractNumId w:val="77"/>
  </w:num>
  <w:num w:numId="44">
    <w:abstractNumId w:val="80"/>
  </w:num>
  <w:num w:numId="45">
    <w:abstractNumId w:val="84"/>
  </w:num>
  <w:num w:numId="46">
    <w:abstractNumId w:val="93"/>
  </w:num>
  <w:num w:numId="47">
    <w:abstractNumId w:val="46"/>
    <w:lvlOverride w:ilvl="0">
      <w:startOverride w:val="1"/>
    </w:lvlOverride>
    <w:lvlOverride w:ilvl="1"/>
    <w:lvlOverride w:ilvl="2"/>
    <w:lvlOverride w:ilvl="3"/>
    <w:lvlOverride w:ilvl="4"/>
    <w:lvlOverride w:ilvl="5"/>
    <w:lvlOverride w:ilvl="6"/>
    <w:lvlOverride w:ilvl="7"/>
    <w:lvlOverride w:ilvl="8"/>
  </w:num>
  <w:num w:numId="48">
    <w:abstractNumId w:val="14"/>
  </w:num>
  <w:num w:numId="49">
    <w:abstractNumId w:val="48"/>
    <w:lvlOverride w:ilvl="0">
      <w:startOverride w:val="1"/>
    </w:lvlOverride>
    <w:lvlOverride w:ilvl="1"/>
    <w:lvlOverride w:ilvl="2"/>
    <w:lvlOverride w:ilvl="3"/>
    <w:lvlOverride w:ilvl="4"/>
    <w:lvlOverride w:ilvl="5"/>
    <w:lvlOverride w:ilvl="6"/>
    <w:lvlOverride w:ilvl="7"/>
    <w:lvlOverride w:ilvl="8"/>
  </w:num>
  <w:num w:numId="50">
    <w:abstractNumId w:val="101"/>
    <w:lvlOverride w:ilvl="0">
      <w:startOverride w:val="9"/>
    </w:lvlOverride>
    <w:lvlOverride w:ilvl="1"/>
    <w:lvlOverride w:ilvl="2"/>
    <w:lvlOverride w:ilvl="3"/>
    <w:lvlOverride w:ilvl="4"/>
    <w:lvlOverride w:ilvl="5"/>
    <w:lvlOverride w:ilvl="6"/>
    <w:lvlOverride w:ilvl="7"/>
    <w:lvlOverride w:ilvl="8"/>
  </w:num>
  <w:num w:numId="51">
    <w:abstractNumId w:val="50"/>
    <w:lvlOverride w:ilvl="0">
      <w:startOverride w:val="35"/>
    </w:lvlOverride>
    <w:lvlOverride w:ilvl="1"/>
    <w:lvlOverride w:ilvl="2"/>
    <w:lvlOverride w:ilvl="3"/>
    <w:lvlOverride w:ilvl="4"/>
    <w:lvlOverride w:ilvl="5"/>
    <w:lvlOverride w:ilvl="6"/>
    <w:lvlOverride w:ilvl="7"/>
    <w:lvlOverride w:ilvl="8"/>
  </w:num>
  <w:num w:numId="52">
    <w:abstractNumId w:val="94"/>
  </w:num>
  <w:num w:numId="53">
    <w:abstractNumId w:val="60"/>
  </w:num>
  <w:num w:numId="54">
    <w:abstractNumId w:val="28"/>
  </w:num>
  <w:num w:numId="55">
    <w:abstractNumId w:val="18"/>
  </w:num>
  <w:num w:numId="56">
    <w:abstractNumId w:val="64"/>
  </w:num>
  <w:num w:numId="57">
    <w:abstractNumId w:val="73"/>
  </w:num>
  <w:num w:numId="58">
    <w:abstractNumId w:val="37"/>
  </w:num>
  <w:num w:numId="59">
    <w:abstractNumId w:val="85"/>
  </w:num>
  <w:num w:numId="60">
    <w:abstractNumId w:val="41"/>
  </w:num>
  <w:num w:numId="61">
    <w:abstractNumId w:val="62"/>
  </w:num>
  <w:num w:numId="62">
    <w:abstractNumId w:val="49"/>
  </w:num>
  <w:num w:numId="63">
    <w:abstractNumId w:val="119"/>
  </w:num>
  <w:num w:numId="64">
    <w:abstractNumId w:val="78"/>
  </w:num>
  <w:num w:numId="65">
    <w:abstractNumId w:val="117"/>
  </w:num>
  <w:num w:numId="66">
    <w:abstractNumId w:val="58"/>
  </w:num>
  <w:num w:numId="67">
    <w:abstractNumId w:val="8"/>
  </w:num>
  <w:num w:numId="68">
    <w:abstractNumId w:val="83"/>
  </w:num>
  <w:num w:numId="69">
    <w:abstractNumId w:val="72"/>
  </w:num>
  <w:num w:numId="70">
    <w:abstractNumId w:val="53"/>
  </w:num>
  <w:num w:numId="71">
    <w:abstractNumId w:val="66"/>
  </w:num>
  <w:num w:numId="72">
    <w:abstractNumId w:val="56"/>
  </w:num>
  <w:num w:numId="73">
    <w:abstractNumId w:val="47"/>
  </w:num>
  <w:num w:numId="74">
    <w:abstractNumId w:val="82"/>
  </w:num>
  <w:num w:numId="75">
    <w:abstractNumId w:val="116"/>
  </w:num>
  <w:num w:numId="76">
    <w:abstractNumId w:val="52"/>
  </w:num>
  <w:num w:numId="77">
    <w:abstractNumId w:val="90"/>
  </w:num>
  <w:num w:numId="78">
    <w:abstractNumId w:val="36"/>
  </w:num>
  <w:num w:numId="79">
    <w:abstractNumId w:val="111"/>
  </w:num>
  <w:num w:numId="80">
    <w:abstractNumId w:val="42"/>
  </w:num>
  <w:num w:numId="81">
    <w:abstractNumId w:val="24"/>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
  </w:num>
  <w:num w:numId="84">
    <w:abstractNumId w:val="118"/>
  </w:num>
  <w:num w:numId="85">
    <w:abstractNumId w:val="68"/>
  </w:num>
  <w:num w:numId="86">
    <w:abstractNumId w:val="97"/>
  </w:num>
  <w:num w:numId="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num>
  <w:num w:numId="89">
    <w:abstractNumId w:val="25"/>
  </w:num>
  <w:num w:numId="90">
    <w:abstractNumId w:val="65"/>
  </w:num>
  <w:num w:numId="91">
    <w:abstractNumId w:val="7"/>
  </w:num>
  <w:num w:numId="92">
    <w:abstractNumId w:val="29"/>
  </w:num>
  <w:num w:numId="93">
    <w:abstractNumId w:val="100"/>
  </w:num>
  <w:num w:numId="94">
    <w:abstractNumId w:val="54"/>
  </w:num>
  <w:num w:numId="95">
    <w:abstractNumId w:val="21"/>
  </w:num>
  <w:num w:numId="96">
    <w:abstractNumId w:val="19"/>
  </w:num>
  <w:num w:numId="97">
    <w:abstractNumId w:val="99"/>
  </w:num>
  <w:num w:numId="98">
    <w:abstractNumId w:val="122"/>
  </w:num>
  <w:num w:numId="99">
    <w:abstractNumId w:val="26"/>
  </w:num>
  <w:num w:numId="100">
    <w:abstractNumId w:val="108"/>
  </w:num>
  <w:num w:numId="101">
    <w:abstractNumId w:val="96"/>
  </w:num>
  <w:num w:numId="102">
    <w:abstractNumId w:val="70"/>
  </w:num>
  <w:num w:numId="103">
    <w:abstractNumId w:val="27"/>
  </w:num>
  <w:num w:numId="104">
    <w:abstractNumId w:val="81"/>
  </w:num>
  <w:num w:numId="105">
    <w:abstractNumId w:val="113"/>
  </w:num>
  <w:num w:numId="106">
    <w:abstractNumId w:val="55"/>
  </w:num>
  <w:num w:numId="107">
    <w:abstractNumId w:val="115"/>
  </w:num>
  <w:num w:numId="108">
    <w:abstractNumId w:val="32"/>
  </w:num>
  <w:num w:numId="109">
    <w:abstractNumId w:val="33"/>
  </w:num>
  <w:num w:numId="110">
    <w:abstractNumId w:val="106"/>
  </w:num>
  <w:num w:numId="111">
    <w:abstractNumId w:val="104"/>
  </w:num>
  <w:num w:numId="112">
    <w:abstractNumId w:val="95"/>
  </w:num>
  <w:num w:numId="113">
    <w:abstractNumId w:val="87"/>
  </w:num>
  <w:num w:numId="114">
    <w:abstractNumId w:val="120"/>
  </w:num>
  <w:num w:numId="115">
    <w:abstractNumId w:val="107"/>
  </w:num>
  <w:num w:numId="116">
    <w:abstractNumId w:val="109"/>
  </w:num>
  <w:num w:numId="117">
    <w:abstractNumId w:val="4"/>
  </w:num>
  <w:num w:numId="118">
    <w:abstractNumId w:val="3"/>
  </w:num>
  <w:num w:numId="119">
    <w:abstractNumId w:val="6"/>
  </w:num>
  <w:num w:numId="120">
    <w:abstractNumId w:val="114"/>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E29AE"/>
    <w:rsid w:val="0000746F"/>
    <w:rsid w:val="00010A1E"/>
    <w:rsid w:val="00012685"/>
    <w:rsid w:val="00050A53"/>
    <w:rsid w:val="0009293E"/>
    <w:rsid w:val="000B6E0E"/>
    <w:rsid w:val="000C40F9"/>
    <w:rsid w:val="000D1939"/>
    <w:rsid w:val="001139A0"/>
    <w:rsid w:val="0011545A"/>
    <w:rsid w:val="0014553B"/>
    <w:rsid w:val="00146BB6"/>
    <w:rsid w:val="00150989"/>
    <w:rsid w:val="00164FF9"/>
    <w:rsid w:val="00165F06"/>
    <w:rsid w:val="0017029A"/>
    <w:rsid w:val="00176345"/>
    <w:rsid w:val="0018331A"/>
    <w:rsid w:val="001A5091"/>
    <w:rsid w:val="001B36A3"/>
    <w:rsid w:val="001C68A3"/>
    <w:rsid w:val="001D293B"/>
    <w:rsid w:val="001F1DDE"/>
    <w:rsid w:val="0024035F"/>
    <w:rsid w:val="00241942"/>
    <w:rsid w:val="00241FD0"/>
    <w:rsid w:val="00294E18"/>
    <w:rsid w:val="002A1A12"/>
    <w:rsid w:val="002A34E3"/>
    <w:rsid w:val="002B1A81"/>
    <w:rsid w:val="002D1A12"/>
    <w:rsid w:val="002E01EE"/>
    <w:rsid w:val="00302D4A"/>
    <w:rsid w:val="00344270"/>
    <w:rsid w:val="00345AF5"/>
    <w:rsid w:val="003B2637"/>
    <w:rsid w:val="003D56EB"/>
    <w:rsid w:val="003E6034"/>
    <w:rsid w:val="003F4776"/>
    <w:rsid w:val="003F6D2E"/>
    <w:rsid w:val="004273A7"/>
    <w:rsid w:val="00444796"/>
    <w:rsid w:val="00452327"/>
    <w:rsid w:val="00464641"/>
    <w:rsid w:val="0047797A"/>
    <w:rsid w:val="004A13F0"/>
    <w:rsid w:val="004A293B"/>
    <w:rsid w:val="004C3746"/>
    <w:rsid w:val="005011FE"/>
    <w:rsid w:val="00531533"/>
    <w:rsid w:val="00546FC2"/>
    <w:rsid w:val="005814D7"/>
    <w:rsid w:val="005B2545"/>
    <w:rsid w:val="005B415E"/>
    <w:rsid w:val="005B4DEC"/>
    <w:rsid w:val="005B7D0F"/>
    <w:rsid w:val="005C0BBA"/>
    <w:rsid w:val="005C798D"/>
    <w:rsid w:val="00605752"/>
    <w:rsid w:val="00632C70"/>
    <w:rsid w:val="00696187"/>
    <w:rsid w:val="0069747D"/>
    <w:rsid w:val="006A1130"/>
    <w:rsid w:val="006D19B2"/>
    <w:rsid w:val="00710835"/>
    <w:rsid w:val="00715B62"/>
    <w:rsid w:val="00723AC6"/>
    <w:rsid w:val="007473AA"/>
    <w:rsid w:val="00752527"/>
    <w:rsid w:val="00770C1E"/>
    <w:rsid w:val="00773445"/>
    <w:rsid w:val="00773D76"/>
    <w:rsid w:val="00782B3F"/>
    <w:rsid w:val="00790290"/>
    <w:rsid w:val="007B614D"/>
    <w:rsid w:val="007D0780"/>
    <w:rsid w:val="007D4A8F"/>
    <w:rsid w:val="007F697E"/>
    <w:rsid w:val="008574EA"/>
    <w:rsid w:val="0086129E"/>
    <w:rsid w:val="0089774B"/>
    <w:rsid w:val="008A7BEE"/>
    <w:rsid w:val="008C05D6"/>
    <w:rsid w:val="008C18BE"/>
    <w:rsid w:val="008C2D9E"/>
    <w:rsid w:val="008E5E78"/>
    <w:rsid w:val="008F0802"/>
    <w:rsid w:val="008F7D9B"/>
    <w:rsid w:val="00932041"/>
    <w:rsid w:val="00951A86"/>
    <w:rsid w:val="009536C2"/>
    <w:rsid w:val="00960BC5"/>
    <w:rsid w:val="00963635"/>
    <w:rsid w:val="009815F4"/>
    <w:rsid w:val="00983FB0"/>
    <w:rsid w:val="009E0895"/>
    <w:rsid w:val="009F3AB5"/>
    <w:rsid w:val="00A02A06"/>
    <w:rsid w:val="00A069DF"/>
    <w:rsid w:val="00A07D96"/>
    <w:rsid w:val="00A14A03"/>
    <w:rsid w:val="00A15911"/>
    <w:rsid w:val="00A71143"/>
    <w:rsid w:val="00A84332"/>
    <w:rsid w:val="00A95A62"/>
    <w:rsid w:val="00A95DC5"/>
    <w:rsid w:val="00AA5B39"/>
    <w:rsid w:val="00AB1B69"/>
    <w:rsid w:val="00AE0CD6"/>
    <w:rsid w:val="00AF3EA7"/>
    <w:rsid w:val="00B27351"/>
    <w:rsid w:val="00B31BE8"/>
    <w:rsid w:val="00B37E73"/>
    <w:rsid w:val="00B71CDB"/>
    <w:rsid w:val="00B77971"/>
    <w:rsid w:val="00B80C4F"/>
    <w:rsid w:val="00B92FFA"/>
    <w:rsid w:val="00BB2824"/>
    <w:rsid w:val="00BB5768"/>
    <w:rsid w:val="00BD66DD"/>
    <w:rsid w:val="00BE1E3C"/>
    <w:rsid w:val="00BE29AE"/>
    <w:rsid w:val="00C1325A"/>
    <w:rsid w:val="00C25F38"/>
    <w:rsid w:val="00C62164"/>
    <w:rsid w:val="00C64C18"/>
    <w:rsid w:val="00C702AE"/>
    <w:rsid w:val="00CD467D"/>
    <w:rsid w:val="00CD5DB2"/>
    <w:rsid w:val="00CE12D7"/>
    <w:rsid w:val="00CE3DD1"/>
    <w:rsid w:val="00CE4771"/>
    <w:rsid w:val="00D04D21"/>
    <w:rsid w:val="00D15076"/>
    <w:rsid w:val="00D26A94"/>
    <w:rsid w:val="00D3317A"/>
    <w:rsid w:val="00D73161"/>
    <w:rsid w:val="00DB05A0"/>
    <w:rsid w:val="00DB0787"/>
    <w:rsid w:val="00DE684B"/>
    <w:rsid w:val="00DF3E8C"/>
    <w:rsid w:val="00DF68EE"/>
    <w:rsid w:val="00E050DE"/>
    <w:rsid w:val="00E12259"/>
    <w:rsid w:val="00E23A21"/>
    <w:rsid w:val="00E357E6"/>
    <w:rsid w:val="00E5499C"/>
    <w:rsid w:val="00E62AAC"/>
    <w:rsid w:val="00E72D83"/>
    <w:rsid w:val="00EF2417"/>
    <w:rsid w:val="00F01FCA"/>
    <w:rsid w:val="00F12367"/>
    <w:rsid w:val="00F3244E"/>
    <w:rsid w:val="00F6536E"/>
    <w:rsid w:val="00F727F4"/>
    <w:rsid w:val="00FA2E82"/>
    <w:rsid w:val="00FE31B4"/>
    <w:rsid w:val="00FF02E0"/>
    <w:rsid w:val="00FF1C64"/>
    <w:rsid w:val="00FF7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93B"/>
    <w:pPr>
      <w:spacing w:after="200" w:line="276" w:lineRule="auto"/>
    </w:pPr>
    <w:rPr>
      <w:sz w:val="22"/>
      <w:szCs w:val="22"/>
      <w:lang w:eastAsia="en-US"/>
    </w:rPr>
  </w:style>
  <w:style w:type="paragraph" w:styleId="30">
    <w:name w:val="heading 3"/>
    <w:basedOn w:val="a"/>
    <w:link w:val="31"/>
    <w:qFormat/>
    <w:locked/>
    <w:rsid w:val="00951A8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uiPriority w:val="99"/>
    <w:rsid w:val="00AF3EA7"/>
    <w:pPr>
      <w:autoSpaceDE w:val="0"/>
      <w:autoSpaceDN w:val="0"/>
      <w:adjustRightInd w:val="0"/>
    </w:pPr>
    <w:rPr>
      <w:rFonts w:ascii="Arial" w:hAnsi="Arial"/>
      <w:sz w:val="24"/>
      <w:szCs w:val="24"/>
    </w:rPr>
  </w:style>
  <w:style w:type="character" w:styleId="a3">
    <w:name w:val="Hyperlink"/>
    <w:uiPriority w:val="99"/>
    <w:semiHidden/>
    <w:rsid w:val="00AF3EA7"/>
    <w:rPr>
      <w:rFonts w:cs="Times New Roman"/>
      <w:color w:val="0066CC"/>
      <w:u w:val="single"/>
    </w:rPr>
  </w:style>
  <w:style w:type="character" w:styleId="a4">
    <w:name w:val="FollowedHyperlink"/>
    <w:uiPriority w:val="99"/>
    <w:semiHidden/>
    <w:rsid w:val="00AF3EA7"/>
    <w:rPr>
      <w:rFonts w:cs="Times New Roman"/>
      <w:color w:val="800080"/>
      <w:u w:val="single"/>
    </w:rPr>
  </w:style>
  <w:style w:type="paragraph" w:styleId="a5">
    <w:name w:val="Normal (Web)"/>
    <w:basedOn w:val="a"/>
    <w:link w:val="a6"/>
    <w:rsid w:val="00AF3EA7"/>
    <w:pPr>
      <w:spacing w:before="100" w:beforeAutospacing="1" w:after="100" w:afterAutospacing="1" w:line="240" w:lineRule="auto"/>
    </w:pPr>
    <w:rPr>
      <w:rFonts w:eastAsia="Times New Roman" w:cs="Calibri"/>
      <w:sz w:val="24"/>
      <w:szCs w:val="24"/>
      <w:lang w:eastAsia="ru-RU"/>
    </w:rPr>
  </w:style>
  <w:style w:type="character" w:customStyle="1" w:styleId="32">
    <w:name w:val="Оглавление 3 Знак"/>
    <w:link w:val="3"/>
    <w:uiPriority w:val="99"/>
    <w:semiHidden/>
    <w:locked/>
    <w:rsid w:val="00AF3EA7"/>
    <w:rPr>
      <w:rFonts w:ascii="Times New Roman" w:eastAsia="Times New Roman" w:hAnsi="Times New Roman"/>
      <w:color w:val="000000"/>
      <w:sz w:val="22"/>
      <w:szCs w:val="22"/>
      <w:lang w:eastAsia="en-US"/>
    </w:rPr>
  </w:style>
  <w:style w:type="paragraph" w:styleId="3">
    <w:name w:val="toc 3"/>
    <w:basedOn w:val="a"/>
    <w:link w:val="32"/>
    <w:autoRedefine/>
    <w:uiPriority w:val="99"/>
    <w:semiHidden/>
    <w:rsid w:val="00AF3EA7"/>
    <w:pPr>
      <w:widowControl w:val="0"/>
      <w:numPr>
        <w:numId w:val="1"/>
      </w:numPr>
      <w:tabs>
        <w:tab w:val="left" w:pos="2581"/>
        <w:tab w:val="right" w:leader="dot" w:pos="10065"/>
      </w:tabs>
      <w:spacing w:after="0" w:line="274" w:lineRule="exact"/>
      <w:ind w:left="1600"/>
    </w:pPr>
    <w:rPr>
      <w:rFonts w:ascii="Times New Roman" w:eastAsia="Times New Roman" w:hAnsi="Times New Roman"/>
      <w:color w:val="000000"/>
    </w:rPr>
  </w:style>
  <w:style w:type="paragraph" w:styleId="2">
    <w:name w:val="Body Text Indent 2"/>
    <w:basedOn w:val="a"/>
    <w:link w:val="20"/>
    <w:uiPriority w:val="99"/>
    <w:semiHidden/>
    <w:rsid w:val="00AF3EA7"/>
    <w:pPr>
      <w:spacing w:after="0" w:line="240" w:lineRule="auto"/>
      <w:ind w:left="708"/>
      <w:jc w:val="center"/>
    </w:pPr>
    <w:rPr>
      <w:rFonts w:ascii="Times New Roman" w:hAnsi="Times New Roman"/>
      <w:b/>
      <w:bCs/>
      <w:sz w:val="32"/>
      <w:szCs w:val="32"/>
      <w:lang w:eastAsia="ru-RU"/>
    </w:rPr>
  </w:style>
  <w:style w:type="character" w:customStyle="1" w:styleId="20">
    <w:name w:val="Основной текст с отступом 2 Знак"/>
    <w:link w:val="2"/>
    <w:uiPriority w:val="99"/>
    <w:semiHidden/>
    <w:locked/>
    <w:rsid w:val="00AF3EA7"/>
    <w:rPr>
      <w:rFonts w:ascii="Times New Roman" w:hAnsi="Times New Roman" w:cs="Times New Roman"/>
      <w:b/>
      <w:bCs/>
      <w:sz w:val="32"/>
      <w:szCs w:val="32"/>
      <w:lang w:eastAsia="ru-RU"/>
    </w:rPr>
  </w:style>
  <w:style w:type="paragraph" w:styleId="a7">
    <w:name w:val="List Paragraph"/>
    <w:basedOn w:val="a"/>
    <w:uiPriority w:val="34"/>
    <w:qFormat/>
    <w:rsid w:val="00AF3EA7"/>
    <w:pPr>
      <w:widowControl w:val="0"/>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Exact">
    <w:name w:val="Подпись к картинке Exact"/>
    <w:link w:val="a8"/>
    <w:uiPriority w:val="99"/>
    <w:semiHidden/>
    <w:locked/>
    <w:rsid w:val="00AF3EA7"/>
    <w:rPr>
      <w:rFonts w:ascii="Times New Roman" w:hAnsi="Times New Roman" w:cs="Times New Roman"/>
      <w:sz w:val="19"/>
      <w:szCs w:val="19"/>
      <w:shd w:val="clear" w:color="auto" w:fill="FFFFFF"/>
    </w:rPr>
  </w:style>
  <w:style w:type="paragraph" w:customStyle="1" w:styleId="a8">
    <w:name w:val="Подпись к картинке"/>
    <w:basedOn w:val="a"/>
    <w:link w:val="Exact"/>
    <w:uiPriority w:val="99"/>
    <w:semiHidden/>
    <w:rsid w:val="00AF3EA7"/>
    <w:pPr>
      <w:widowControl w:val="0"/>
      <w:shd w:val="clear" w:color="auto" w:fill="FFFFFF"/>
      <w:spacing w:after="0" w:line="240" w:lineRule="atLeast"/>
    </w:pPr>
    <w:rPr>
      <w:rFonts w:ascii="Times New Roman" w:eastAsia="Times New Roman" w:hAnsi="Times New Roman"/>
      <w:sz w:val="19"/>
      <w:szCs w:val="19"/>
    </w:rPr>
  </w:style>
  <w:style w:type="character" w:customStyle="1" w:styleId="320">
    <w:name w:val="Заголовок №3 (2)_"/>
    <w:link w:val="321"/>
    <w:uiPriority w:val="99"/>
    <w:semiHidden/>
    <w:locked/>
    <w:rsid w:val="00AF3EA7"/>
    <w:rPr>
      <w:rFonts w:ascii="Times New Roman" w:hAnsi="Times New Roman" w:cs="Times New Roman"/>
      <w:shd w:val="clear" w:color="auto" w:fill="FFFFFF"/>
    </w:rPr>
  </w:style>
  <w:style w:type="paragraph" w:customStyle="1" w:styleId="321">
    <w:name w:val="Заголовок №3 (2)"/>
    <w:basedOn w:val="a"/>
    <w:link w:val="320"/>
    <w:uiPriority w:val="99"/>
    <w:semiHidden/>
    <w:rsid w:val="00AF3EA7"/>
    <w:pPr>
      <w:widowControl w:val="0"/>
      <w:shd w:val="clear" w:color="auto" w:fill="FFFFFF"/>
      <w:spacing w:before="240" w:after="0" w:line="274" w:lineRule="exact"/>
      <w:outlineLvl w:val="2"/>
    </w:pPr>
    <w:rPr>
      <w:rFonts w:ascii="Times New Roman" w:eastAsia="Times New Roman" w:hAnsi="Times New Roman"/>
    </w:rPr>
  </w:style>
  <w:style w:type="character" w:customStyle="1" w:styleId="8">
    <w:name w:val="Основной текст (8)_"/>
    <w:link w:val="80"/>
    <w:uiPriority w:val="99"/>
    <w:semiHidden/>
    <w:locked/>
    <w:rsid w:val="00AF3EA7"/>
    <w:rPr>
      <w:rFonts w:ascii="Times New Roman" w:hAnsi="Times New Roman" w:cs="Times New Roman"/>
      <w:shd w:val="clear" w:color="auto" w:fill="FFFFFF"/>
    </w:rPr>
  </w:style>
  <w:style w:type="paragraph" w:customStyle="1" w:styleId="80">
    <w:name w:val="Основной текст (8)"/>
    <w:basedOn w:val="a"/>
    <w:link w:val="8"/>
    <w:uiPriority w:val="99"/>
    <w:semiHidden/>
    <w:rsid w:val="00AF3EA7"/>
    <w:pPr>
      <w:widowControl w:val="0"/>
      <w:shd w:val="clear" w:color="auto" w:fill="FFFFFF"/>
      <w:spacing w:after="0" w:line="274" w:lineRule="exact"/>
      <w:jc w:val="both"/>
    </w:pPr>
    <w:rPr>
      <w:rFonts w:ascii="Times New Roman" w:eastAsia="Times New Roman" w:hAnsi="Times New Roman"/>
    </w:rPr>
  </w:style>
  <w:style w:type="character" w:customStyle="1" w:styleId="a9">
    <w:name w:val="Подпись к таблице_"/>
    <w:link w:val="aa"/>
    <w:uiPriority w:val="99"/>
    <w:semiHidden/>
    <w:locked/>
    <w:rsid w:val="00AF3EA7"/>
    <w:rPr>
      <w:rFonts w:ascii="Times New Roman" w:hAnsi="Times New Roman" w:cs="Times New Roman"/>
      <w:b/>
      <w:bCs/>
      <w:shd w:val="clear" w:color="auto" w:fill="FFFFFF"/>
    </w:rPr>
  </w:style>
  <w:style w:type="paragraph" w:customStyle="1" w:styleId="aa">
    <w:name w:val="Подпись к таблице"/>
    <w:basedOn w:val="a"/>
    <w:link w:val="a9"/>
    <w:uiPriority w:val="99"/>
    <w:semiHidden/>
    <w:rsid w:val="00AF3EA7"/>
    <w:pPr>
      <w:widowControl w:val="0"/>
      <w:shd w:val="clear" w:color="auto" w:fill="FFFFFF"/>
      <w:spacing w:after="0" w:line="240" w:lineRule="atLeast"/>
    </w:pPr>
    <w:rPr>
      <w:rFonts w:ascii="Times New Roman" w:eastAsia="Times New Roman" w:hAnsi="Times New Roman"/>
      <w:b/>
      <w:bCs/>
    </w:rPr>
  </w:style>
  <w:style w:type="character" w:customStyle="1" w:styleId="21">
    <w:name w:val="Подпись к таблице (2)_"/>
    <w:link w:val="22"/>
    <w:uiPriority w:val="99"/>
    <w:semiHidden/>
    <w:locked/>
    <w:rsid w:val="00AF3EA7"/>
    <w:rPr>
      <w:rFonts w:ascii="Times New Roman" w:hAnsi="Times New Roman" w:cs="Times New Roman"/>
      <w:i/>
      <w:iCs/>
      <w:shd w:val="clear" w:color="auto" w:fill="FFFFFF"/>
    </w:rPr>
  </w:style>
  <w:style w:type="paragraph" w:customStyle="1" w:styleId="22">
    <w:name w:val="Подпись к таблице (2)"/>
    <w:basedOn w:val="a"/>
    <w:link w:val="21"/>
    <w:uiPriority w:val="99"/>
    <w:semiHidden/>
    <w:rsid w:val="00AF3EA7"/>
    <w:pPr>
      <w:widowControl w:val="0"/>
      <w:shd w:val="clear" w:color="auto" w:fill="FFFFFF"/>
      <w:spacing w:after="0" w:line="274" w:lineRule="exact"/>
      <w:jc w:val="both"/>
    </w:pPr>
    <w:rPr>
      <w:rFonts w:ascii="Times New Roman" w:eastAsia="Times New Roman" w:hAnsi="Times New Roman"/>
      <w:i/>
      <w:iCs/>
    </w:rPr>
  </w:style>
  <w:style w:type="character" w:customStyle="1" w:styleId="2Exact">
    <w:name w:val="Подпись к картинке (2) Exact"/>
    <w:link w:val="23"/>
    <w:uiPriority w:val="99"/>
    <w:semiHidden/>
    <w:locked/>
    <w:rsid w:val="00AF3EA7"/>
    <w:rPr>
      <w:rFonts w:ascii="Times New Roman" w:hAnsi="Times New Roman" w:cs="Times New Roman"/>
      <w:shd w:val="clear" w:color="auto" w:fill="FFFFFF"/>
    </w:rPr>
  </w:style>
  <w:style w:type="paragraph" w:customStyle="1" w:styleId="23">
    <w:name w:val="Подпись к картинке (2)"/>
    <w:basedOn w:val="a"/>
    <w:link w:val="2Exact"/>
    <w:uiPriority w:val="99"/>
    <w:semiHidden/>
    <w:rsid w:val="00AF3EA7"/>
    <w:pPr>
      <w:widowControl w:val="0"/>
      <w:shd w:val="clear" w:color="auto" w:fill="FFFFFF"/>
      <w:spacing w:after="0" w:line="288" w:lineRule="exact"/>
      <w:jc w:val="both"/>
    </w:pPr>
    <w:rPr>
      <w:rFonts w:ascii="Times New Roman" w:eastAsia="Times New Roman" w:hAnsi="Times New Roman"/>
    </w:rPr>
  </w:style>
  <w:style w:type="character" w:customStyle="1" w:styleId="9">
    <w:name w:val="Основной текст (9)_"/>
    <w:link w:val="90"/>
    <w:uiPriority w:val="99"/>
    <w:semiHidden/>
    <w:locked/>
    <w:rsid w:val="00AF3EA7"/>
    <w:rPr>
      <w:rFonts w:ascii="Times New Roman" w:hAnsi="Times New Roman" w:cs="Times New Roman"/>
      <w:b/>
      <w:bCs/>
      <w:sz w:val="28"/>
      <w:szCs w:val="28"/>
      <w:shd w:val="clear" w:color="auto" w:fill="FFFFFF"/>
    </w:rPr>
  </w:style>
  <w:style w:type="paragraph" w:customStyle="1" w:styleId="90">
    <w:name w:val="Основной текст (9)"/>
    <w:basedOn w:val="a"/>
    <w:link w:val="9"/>
    <w:uiPriority w:val="99"/>
    <w:semiHidden/>
    <w:rsid w:val="00AF3EA7"/>
    <w:pPr>
      <w:widowControl w:val="0"/>
      <w:shd w:val="clear" w:color="auto" w:fill="FFFFFF"/>
      <w:spacing w:after="0" w:line="274" w:lineRule="exact"/>
      <w:jc w:val="both"/>
    </w:pPr>
    <w:rPr>
      <w:rFonts w:ascii="Times New Roman" w:eastAsia="Times New Roman" w:hAnsi="Times New Roman"/>
      <w:b/>
      <w:bCs/>
      <w:sz w:val="28"/>
      <w:szCs w:val="28"/>
    </w:rPr>
  </w:style>
  <w:style w:type="character" w:customStyle="1" w:styleId="4">
    <w:name w:val="Подпись к таблице (4)_"/>
    <w:link w:val="40"/>
    <w:uiPriority w:val="99"/>
    <w:semiHidden/>
    <w:locked/>
    <w:rsid w:val="00AF3EA7"/>
    <w:rPr>
      <w:rFonts w:ascii="Times New Roman" w:hAnsi="Times New Roman" w:cs="Times New Roman"/>
      <w:b/>
      <w:bCs/>
      <w:sz w:val="19"/>
      <w:szCs w:val="19"/>
      <w:shd w:val="clear" w:color="auto" w:fill="FFFFFF"/>
    </w:rPr>
  </w:style>
  <w:style w:type="paragraph" w:customStyle="1" w:styleId="40">
    <w:name w:val="Подпись к таблице (4)"/>
    <w:basedOn w:val="a"/>
    <w:link w:val="4"/>
    <w:uiPriority w:val="99"/>
    <w:semiHidden/>
    <w:rsid w:val="00AF3EA7"/>
    <w:pPr>
      <w:widowControl w:val="0"/>
      <w:shd w:val="clear" w:color="auto" w:fill="FFFFFF"/>
      <w:spacing w:after="0" w:line="240" w:lineRule="atLeast"/>
      <w:jc w:val="center"/>
    </w:pPr>
    <w:rPr>
      <w:rFonts w:ascii="Times New Roman" w:eastAsia="Times New Roman" w:hAnsi="Times New Roman"/>
      <w:b/>
      <w:bCs/>
      <w:sz w:val="19"/>
      <w:szCs w:val="19"/>
    </w:rPr>
  </w:style>
  <w:style w:type="character" w:customStyle="1" w:styleId="33">
    <w:name w:val="Номер заголовка №3_"/>
    <w:link w:val="34"/>
    <w:uiPriority w:val="99"/>
    <w:semiHidden/>
    <w:locked/>
    <w:rsid w:val="00AF3EA7"/>
    <w:rPr>
      <w:rFonts w:ascii="Times New Roman" w:hAnsi="Times New Roman" w:cs="Times New Roman"/>
      <w:b/>
      <w:bCs/>
      <w:shd w:val="clear" w:color="auto" w:fill="FFFFFF"/>
    </w:rPr>
  </w:style>
  <w:style w:type="paragraph" w:customStyle="1" w:styleId="34">
    <w:name w:val="Номер заголовка №3"/>
    <w:basedOn w:val="a"/>
    <w:link w:val="33"/>
    <w:uiPriority w:val="99"/>
    <w:semiHidden/>
    <w:rsid w:val="00AF3EA7"/>
    <w:pPr>
      <w:widowControl w:val="0"/>
      <w:shd w:val="clear" w:color="auto" w:fill="FFFFFF"/>
      <w:spacing w:before="60" w:after="360" w:line="240" w:lineRule="atLeast"/>
    </w:pPr>
    <w:rPr>
      <w:rFonts w:ascii="Times New Roman" w:eastAsia="Times New Roman" w:hAnsi="Times New Roman"/>
      <w:b/>
      <w:bCs/>
    </w:rPr>
  </w:style>
  <w:style w:type="character" w:customStyle="1" w:styleId="1Exact">
    <w:name w:val="Заголовок №1 Exact"/>
    <w:link w:val="1"/>
    <w:uiPriority w:val="99"/>
    <w:semiHidden/>
    <w:locked/>
    <w:rsid w:val="00AF3EA7"/>
    <w:rPr>
      <w:rFonts w:ascii="Times New Roman" w:hAnsi="Times New Roman" w:cs="Times New Roman"/>
      <w:shd w:val="clear" w:color="auto" w:fill="FFFFFF"/>
    </w:rPr>
  </w:style>
  <w:style w:type="paragraph" w:customStyle="1" w:styleId="1">
    <w:name w:val="Заголовок №1"/>
    <w:basedOn w:val="a"/>
    <w:link w:val="1Exact"/>
    <w:uiPriority w:val="99"/>
    <w:semiHidden/>
    <w:rsid w:val="00AF3EA7"/>
    <w:pPr>
      <w:widowControl w:val="0"/>
      <w:shd w:val="clear" w:color="auto" w:fill="FFFFFF"/>
      <w:spacing w:after="0" w:line="240" w:lineRule="atLeast"/>
      <w:outlineLvl w:val="0"/>
    </w:pPr>
    <w:rPr>
      <w:rFonts w:ascii="Times New Roman" w:eastAsia="Times New Roman" w:hAnsi="Times New Roman"/>
    </w:rPr>
  </w:style>
  <w:style w:type="character" w:customStyle="1" w:styleId="2Exact0">
    <w:name w:val="Заголовок №2 Exact"/>
    <w:link w:val="24"/>
    <w:uiPriority w:val="99"/>
    <w:semiHidden/>
    <w:locked/>
    <w:rsid w:val="00AF3EA7"/>
    <w:rPr>
      <w:rFonts w:ascii="Times New Roman" w:hAnsi="Times New Roman" w:cs="Times New Roman"/>
      <w:b/>
      <w:bCs/>
      <w:sz w:val="28"/>
      <w:szCs w:val="28"/>
      <w:shd w:val="clear" w:color="auto" w:fill="FFFFFF"/>
      <w:lang w:val="en-US"/>
    </w:rPr>
  </w:style>
  <w:style w:type="paragraph" w:customStyle="1" w:styleId="24">
    <w:name w:val="Заголовок №2"/>
    <w:basedOn w:val="a"/>
    <w:link w:val="2Exact0"/>
    <w:uiPriority w:val="99"/>
    <w:semiHidden/>
    <w:rsid w:val="00AF3EA7"/>
    <w:pPr>
      <w:widowControl w:val="0"/>
      <w:shd w:val="clear" w:color="auto" w:fill="FFFFFF"/>
      <w:spacing w:before="180" w:after="0" w:line="240" w:lineRule="atLeast"/>
      <w:outlineLvl w:val="1"/>
    </w:pPr>
    <w:rPr>
      <w:rFonts w:ascii="Times New Roman" w:eastAsia="Times New Roman" w:hAnsi="Times New Roman"/>
      <w:b/>
      <w:bCs/>
      <w:sz w:val="28"/>
      <w:szCs w:val="28"/>
      <w:lang w:val="en-US"/>
    </w:rPr>
  </w:style>
  <w:style w:type="character" w:customStyle="1" w:styleId="10Exact">
    <w:name w:val="Основной текст (10) Exact"/>
    <w:link w:val="10"/>
    <w:uiPriority w:val="99"/>
    <w:semiHidden/>
    <w:locked/>
    <w:rsid w:val="00AF3EA7"/>
    <w:rPr>
      <w:rFonts w:ascii="Candara" w:hAnsi="Candara" w:cs="Candara"/>
      <w:b/>
      <w:bCs/>
      <w:sz w:val="23"/>
      <w:szCs w:val="23"/>
      <w:shd w:val="clear" w:color="auto" w:fill="FFFFFF"/>
    </w:rPr>
  </w:style>
  <w:style w:type="paragraph" w:customStyle="1" w:styleId="10">
    <w:name w:val="Основной текст (10)"/>
    <w:basedOn w:val="a"/>
    <w:link w:val="10Exact"/>
    <w:uiPriority w:val="99"/>
    <w:semiHidden/>
    <w:rsid w:val="00AF3EA7"/>
    <w:pPr>
      <w:widowControl w:val="0"/>
      <w:shd w:val="clear" w:color="auto" w:fill="FFFFFF"/>
      <w:spacing w:after="180" w:line="240" w:lineRule="atLeast"/>
    </w:pPr>
    <w:rPr>
      <w:rFonts w:ascii="Candara" w:hAnsi="Candara" w:cs="Candara"/>
      <w:b/>
      <w:bCs/>
      <w:sz w:val="23"/>
      <w:szCs w:val="23"/>
    </w:rPr>
  </w:style>
  <w:style w:type="character" w:customStyle="1" w:styleId="11Exact">
    <w:name w:val="Основной текст (11) Exact"/>
    <w:link w:val="11"/>
    <w:uiPriority w:val="99"/>
    <w:semiHidden/>
    <w:locked/>
    <w:rsid w:val="00AF3EA7"/>
    <w:rPr>
      <w:rFonts w:ascii="Times New Roman" w:hAnsi="Times New Roman" w:cs="Times New Roman"/>
      <w:sz w:val="12"/>
      <w:szCs w:val="12"/>
      <w:shd w:val="clear" w:color="auto" w:fill="FFFFFF"/>
      <w:lang w:val="en-US"/>
    </w:rPr>
  </w:style>
  <w:style w:type="paragraph" w:customStyle="1" w:styleId="11">
    <w:name w:val="Основной текст (11)"/>
    <w:basedOn w:val="a"/>
    <w:link w:val="11Exact"/>
    <w:uiPriority w:val="99"/>
    <w:semiHidden/>
    <w:rsid w:val="00AF3EA7"/>
    <w:pPr>
      <w:widowControl w:val="0"/>
      <w:shd w:val="clear" w:color="auto" w:fill="FFFFFF"/>
      <w:spacing w:before="180" w:after="0" w:line="240" w:lineRule="atLeast"/>
    </w:pPr>
    <w:rPr>
      <w:rFonts w:ascii="Times New Roman" w:eastAsia="Times New Roman" w:hAnsi="Times New Roman"/>
      <w:sz w:val="12"/>
      <w:szCs w:val="12"/>
      <w:lang w:val="en-US"/>
    </w:rPr>
  </w:style>
  <w:style w:type="character" w:customStyle="1" w:styleId="12Exact">
    <w:name w:val="Основной текст (12) Exact"/>
    <w:link w:val="12"/>
    <w:uiPriority w:val="99"/>
    <w:semiHidden/>
    <w:locked/>
    <w:rsid w:val="00AF3EA7"/>
    <w:rPr>
      <w:rFonts w:ascii="Garamond" w:hAnsi="Garamond" w:cs="Garamond"/>
      <w:b/>
      <w:bCs/>
      <w:sz w:val="23"/>
      <w:szCs w:val="23"/>
      <w:shd w:val="clear" w:color="auto" w:fill="FFFFFF"/>
    </w:rPr>
  </w:style>
  <w:style w:type="paragraph" w:customStyle="1" w:styleId="12">
    <w:name w:val="Основной текст (12)"/>
    <w:basedOn w:val="a"/>
    <w:link w:val="12Exact"/>
    <w:uiPriority w:val="99"/>
    <w:semiHidden/>
    <w:rsid w:val="00AF3EA7"/>
    <w:pPr>
      <w:widowControl w:val="0"/>
      <w:shd w:val="clear" w:color="auto" w:fill="FFFFFF"/>
      <w:spacing w:before="180" w:after="0" w:line="240" w:lineRule="atLeast"/>
    </w:pPr>
    <w:rPr>
      <w:rFonts w:ascii="Garamond" w:hAnsi="Garamond" w:cs="Garamond"/>
      <w:b/>
      <w:bCs/>
      <w:sz w:val="23"/>
      <w:szCs w:val="23"/>
    </w:rPr>
  </w:style>
  <w:style w:type="character" w:customStyle="1" w:styleId="15Exact">
    <w:name w:val="Основной текст (15) Exact"/>
    <w:link w:val="15"/>
    <w:uiPriority w:val="99"/>
    <w:semiHidden/>
    <w:locked/>
    <w:rsid w:val="00AF3EA7"/>
    <w:rPr>
      <w:rFonts w:ascii="Times New Roman" w:hAnsi="Times New Roman" w:cs="Times New Roman"/>
      <w:spacing w:val="-20"/>
      <w:w w:val="150"/>
      <w:sz w:val="16"/>
      <w:szCs w:val="16"/>
      <w:shd w:val="clear" w:color="auto" w:fill="FFFFFF"/>
      <w:lang w:val="en-US"/>
    </w:rPr>
  </w:style>
  <w:style w:type="paragraph" w:customStyle="1" w:styleId="15">
    <w:name w:val="Основной текст (15)"/>
    <w:basedOn w:val="a"/>
    <w:link w:val="15Exact"/>
    <w:uiPriority w:val="99"/>
    <w:semiHidden/>
    <w:rsid w:val="00AF3EA7"/>
    <w:pPr>
      <w:widowControl w:val="0"/>
      <w:shd w:val="clear" w:color="auto" w:fill="FFFFFF"/>
      <w:spacing w:after="0" w:line="240" w:lineRule="atLeast"/>
      <w:jc w:val="both"/>
    </w:pPr>
    <w:rPr>
      <w:rFonts w:ascii="Times New Roman" w:eastAsia="Times New Roman" w:hAnsi="Times New Roman"/>
      <w:spacing w:val="-20"/>
      <w:w w:val="150"/>
      <w:sz w:val="16"/>
      <w:szCs w:val="16"/>
      <w:lang w:val="en-US"/>
    </w:rPr>
  </w:style>
  <w:style w:type="character" w:customStyle="1" w:styleId="16Exact">
    <w:name w:val="Основной текст (16) Exact"/>
    <w:link w:val="16"/>
    <w:uiPriority w:val="99"/>
    <w:semiHidden/>
    <w:locked/>
    <w:rsid w:val="00AF3EA7"/>
    <w:rPr>
      <w:rFonts w:ascii="Times New Roman" w:hAnsi="Times New Roman" w:cs="Times New Roman"/>
      <w:w w:val="150"/>
      <w:sz w:val="12"/>
      <w:szCs w:val="12"/>
      <w:shd w:val="clear" w:color="auto" w:fill="FFFFFF"/>
    </w:rPr>
  </w:style>
  <w:style w:type="paragraph" w:customStyle="1" w:styleId="16">
    <w:name w:val="Основной текст (16)"/>
    <w:basedOn w:val="a"/>
    <w:link w:val="16Exact"/>
    <w:uiPriority w:val="99"/>
    <w:semiHidden/>
    <w:rsid w:val="00AF3EA7"/>
    <w:pPr>
      <w:widowControl w:val="0"/>
      <w:shd w:val="clear" w:color="auto" w:fill="FFFFFF"/>
      <w:spacing w:after="0" w:line="240" w:lineRule="atLeast"/>
    </w:pPr>
    <w:rPr>
      <w:rFonts w:ascii="Times New Roman" w:eastAsia="Times New Roman" w:hAnsi="Times New Roman"/>
      <w:w w:val="150"/>
      <w:sz w:val="12"/>
      <w:szCs w:val="12"/>
    </w:rPr>
  </w:style>
  <w:style w:type="character" w:customStyle="1" w:styleId="13">
    <w:name w:val="Основной текст (13)_"/>
    <w:link w:val="130"/>
    <w:uiPriority w:val="99"/>
    <w:semiHidden/>
    <w:locked/>
    <w:rsid w:val="00AF3EA7"/>
    <w:rPr>
      <w:rFonts w:ascii="Times New Roman" w:hAnsi="Times New Roman" w:cs="Times New Roman"/>
      <w:i/>
      <w:iCs/>
      <w:sz w:val="15"/>
      <w:szCs w:val="15"/>
      <w:shd w:val="clear" w:color="auto" w:fill="FFFFFF"/>
    </w:rPr>
  </w:style>
  <w:style w:type="paragraph" w:customStyle="1" w:styleId="130">
    <w:name w:val="Основной текст (13)"/>
    <w:basedOn w:val="a"/>
    <w:link w:val="13"/>
    <w:uiPriority w:val="99"/>
    <w:semiHidden/>
    <w:rsid w:val="00AF3EA7"/>
    <w:pPr>
      <w:widowControl w:val="0"/>
      <w:shd w:val="clear" w:color="auto" w:fill="FFFFFF"/>
      <w:spacing w:after="0" w:line="240" w:lineRule="atLeast"/>
    </w:pPr>
    <w:rPr>
      <w:rFonts w:ascii="Times New Roman" w:eastAsia="Times New Roman" w:hAnsi="Times New Roman"/>
      <w:i/>
      <w:iCs/>
      <w:sz w:val="15"/>
      <w:szCs w:val="15"/>
    </w:rPr>
  </w:style>
  <w:style w:type="character" w:customStyle="1" w:styleId="14">
    <w:name w:val="Основной текст (14)_"/>
    <w:link w:val="140"/>
    <w:uiPriority w:val="99"/>
    <w:semiHidden/>
    <w:locked/>
    <w:rsid w:val="00AF3EA7"/>
    <w:rPr>
      <w:rFonts w:ascii="Times New Roman" w:hAnsi="Times New Roman" w:cs="Times New Roman"/>
      <w:i/>
      <w:iCs/>
      <w:sz w:val="15"/>
      <w:szCs w:val="15"/>
      <w:shd w:val="clear" w:color="auto" w:fill="FFFFFF"/>
    </w:rPr>
  </w:style>
  <w:style w:type="paragraph" w:customStyle="1" w:styleId="140">
    <w:name w:val="Основной текст (14)"/>
    <w:basedOn w:val="a"/>
    <w:link w:val="14"/>
    <w:uiPriority w:val="99"/>
    <w:semiHidden/>
    <w:rsid w:val="00AF3EA7"/>
    <w:pPr>
      <w:widowControl w:val="0"/>
      <w:shd w:val="clear" w:color="auto" w:fill="FFFFFF"/>
      <w:spacing w:after="0" w:line="240" w:lineRule="atLeast"/>
    </w:pPr>
    <w:rPr>
      <w:rFonts w:ascii="Times New Roman" w:eastAsia="Times New Roman" w:hAnsi="Times New Roman"/>
      <w:i/>
      <w:iCs/>
      <w:sz w:val="15"/>
      <w:szCs w:val="15"/>
    </w:rPr>
  </w:style>
  <w:style w:type="character" w:customStyle="1" w:styleId="220">
    <w:name w:val="Заголовок №2 (2)_"/>
    <w:link w:val="221"/>
    <w:uiPriority w:val="99"/>
    <w:semiHidden/>
    <w:locked/>
    <w:rsid w:val="00AF3EA7"/>
    <w:rPr>
      <w:rFonts w:ascii="Times New Roman" w:hAnsi="Times New Roman" w:cs="Times New Roman"/>
      <w:sz w:val="26"/>
      <w:szCs w:val="26"/>
      <w:shd w:val="clear" w:color="auto" w:fill="FFFFFF"/>
    </w:rPr>
  </w:style>
  <w:style w:type="paragraph" w:customStyle="1" w:styleId="221">
    <w:name w:val="Заголовок №2 (2)"/>
    <w:basedOn w:val="a"/>
    <w:link w:val="220"/>
    <w:uiPriority w:val="99"/>
    <w:semiHidden/>
    <w:rsid w:val="00AF3EA7"/>
    <w:pPr>
      <w:widowControl w:val="0"/>
      <w:shd w:val="clear" w:color="auto" w:fill="FFFFFF"/>
      <w:spacing w:before="300" w:after="0" w:line="322" w:lineRule="exact"/>
      <w:ind w:firstLine="740"/>
      <w:outlineLvl w:val="1"/>
    </w:pPr>
    <w:rPr>
      <w:rFonts w:ascii="Times New Roman" w:eastAsia="Times New Roman" w:hAnsi="Times New Roman"/>
      <w:sz w:val="26"/>
      <w:szCs w:val="26"/>
    </w:rPr>
  </w:style>
  <w:style w:type="character" w:customStyle="1" w:styleId="17">
    <w:name w:val="Основной текст (17)_"/>
    <w:link w:val="170"/>
    <w:uiPriority w:val="99"/>
    <w:semiHidden/>
    <w:locked/>
    <w:rsid w:val="00AF3EA7"/>
    <w:rPr>
      <w:rFonts w:ascii="Times New Roman" w:hAnsi="Times New Roman" w:cs="Times New Roman"/>
      <w:sz w:val="26"/>
      <w:szCs w:val="26"/>
      <w:shd w:val="clear" w:color="auto" w:fill="FFFFFF"/>
    </w:rPr>
  </w:style>
  <w:style w:type="paragraph" w:customStyle="1" w:styleId="170">
    <w:name w:val="Основной текст (17)"/>
    <w:basedOn w:val="a"/>
    <w:link w:val="17"/>
    <w:uiPriority w:val="99"/>
    <w:semiHidden/>
    <w:rsid w:val="00AF3EA7"/>
    <w:pPr>
      <w:widowControl w:val="0"/>
      <w:shd w:val="clear" w:color="auto" w:fill="FFFFFF"/>
      <w:spacing w:after="0" w:line="322" w:lineRule="exact"/>
      <w:jc w:val="both"/>
    </w:pPr>
    <w:rPr>
      <w:rFonts w:ascii="Times New Roman" w:eastAsia="Times New Roman" w:hAnsi="Times New Roman"/>
      <w:sz w:val="26"/>
      <w:szCs w:val="26"/>
    </w:rPr>
  </w:style>
  <w:style w:type="character" w:customStyle="1" w:styleId="3Exact">
    <w:name w:val="Основной текст (3) Exact"/>
    <w:uiPriority w:val="99"/>
    <w:rsid w:val="00AF3EA7"/>
    <w:rPr>
      <w:rFonts w:ascii="Times New Roman" w:hAnsi="Times New Roman" w:cs="Times New Roman"/>
      <w:sz w:val="19"/>
      <w:szCs w:val="19"/>
      <w:u w:val="none"/>
      <w:effect w:val="none"/>
    </w:rPr>
  </w:style>
  <w:style w:type="character" w:customStyle="1" w:styleId="35">
    <w:name w:val="Основной текст (3)_"/>
    <w:uiPriority w:val="99"/>
    <w:rsid w:val="00AF3EA7"/>
    <w:rPr>
      <w:rFonts w:ascii="Times New Roman" w:hAnsi="Times New Roman" w:cs="Times New Roman"/>
      <w:sz w:val="19"/>
      <w:szCs w:val="19"/>
      <w:u w:val="none"/>
      <w:effect w:val="none"/>
    </w:rPr>
  </w:style>
  <w:style w:type="character" w:customStyle="1" w:styleId="36">
    <w:name w:val="Основной текст (3)"/>
    <w:uiPriority w:val="99"/>
    <w:rsid w:val="00AF3EA7"/>
    <w:rPr>
      <w:rFonts w:ascii="Times New Roman" w:hAnsi="Times New Roman" w:cs="Times New Roman"/>
      <w:color w:val="000000"/>
      <w:spacing w:val="0"/>
      <w:w w:val="100"/>
      <w:position w:val="0"/>
      <w:sz w:val="19"/>
      <w:szCs w:val="19"/>
      <w:u w:val="none"/>
      <w:effect w:val="none"/>
      <w:lang w:val="ru-RU" w:eastAsia="ru-RU"/>
    </w:rPr>
  </w:style>
  <w:style w:type="character" w:customStyle="1" w:styleId="41">
    <w:name w:val="Основной текст (4)_"/>
    <w:uiPriority w:val="99"/>
    <w:rsid w:val="00AF3EA7"/>
    <w:rPr>
      <w:rFonts w:ascii="Times New Roman" w:hAnsi="Times New Roman" w:cs="Times New Roman"/>
      <w:b/>
      <w:bCs/>
      <w:sz w:val="19"/>
      <w:szCs w:val="19"/>
      <w:u w:val="none"/>
      <w:effect w:val="none"/>
    </w:rPr>
  </w:style>
  <w:style w:type="character" w:customStyle="1" w:styleId="42">
    <w:name w:val="Основной текст (4)"/>
    <w:uiPriority w:val="99"/>
    <w:rsid w:val="00AF3EA7"/>
    <w:rPr>
      <w:rFonts w:ascii="Times New Roman" w:hAnsi="Times New Roman" w:cs="Times New Roman"/>
      <w:b/>
      <w:bCs/>
      <w:color w:val="000000"/>
      <w:spacing w:val="0"/>
      <w:w w:val="100"/>
      <w:position w:val="0"/>
      <w:sz w:val="19"/>
      <w:szCs w:val="19"/>
      <w:u w:val="none"/>
      <w:effect w:val="none"/>
      <w:lang w:val="ru-RU" w:eastAsia="ru-RU"/>
    </w:rPr>
  </w:style>
  <w:style w:type="character" w:customStyle="1" w:styleId="37">
    <w:name w:val="Заголовок №3_"/>
    <w:uiPriority w:val="99"/>
    <w:rsid w:val="00AF3EA7"/>
    <w:rPr>
      <w:rFonts w:ascii="Times New Roman" w:hAnsi="Times New Roman" w:cs="Times New Roman"/>
      <w:b/>
      <w:bCs/>
      <w:u w:val="none"/>
      <w:effect w:val="none"/>
    </w:rPr>
  </w:style>
  <w:style w:type="character" w:customStyle="1" w:styleId="ab">
    <w:name w:val="Колонтитул_"/>
    <w:uiPriority w:val="99"/>
    <w:rsid w:val="00AF3EA7"/>
    <w:rPr>
      <w:rFonts w:ascii="Times New Roman" w:hAnsi="Times New Roman" w:cs="Times New Roman"/>
      <w:sz w:val="22"/>
      <w:szCs w:val="22"/>
      <w:u w:val="none"/>
      <w:effect w:val="none"/>
    </w:rPr>
  </w:style>
  <w:style w:type="character" w:customStyle="1" w:styleId="ac">
    <w:name w:val="Колонтитул"/>
    <w:uiPriority w:val="99"/>
    <w:rsid w:val="00AF3EA7"/>
    <w:rPr>
      <w:rFonts w:ascii="Times New Roman" w:hAnsi="Times New Roman" w:cs="Times New Roman"/>
      <w:color w:val="000000"/>
      <w:spacing w:val="0"/>
      <w:w w:val="100"/>
      <w:position w:val="0"/>
      <w:sz w:val="22"/>
      <w:szCs w:val="22"/>
      <w:u w:val="none"/>
      <w:effect w:val="none"/>
      <w:lang w:val="ru-RU" w:eastAsia="ru-RU"/>
    </w:rPr>
  </w:style>
  <w:style w:type="character" w:customStyle="1" w:styleId="25">
    <w:name w:val="Основной текст (2)_"/>
    <w:uiPriority w:val="99"/>
    <w:rsid w:val="00AF3EA7"/>
    <w:rPr>
      <w:rFonts w:ascii="Times New Roman" w:hAnsi="Times New Roman" w:cs="Times New Roman"/>
      <w:u w:val="none"/>
      <w:effect w:val="none"/>
    </w:rPr>
  </w:style>
  <w:style w:type="character" w:customStyle="1" w:styleId="26">
    <w:name w:val="Основной текст (2) + Курсив"/>
    <w:uiPriority w:val="99"/>
    <w:rsid w:val="00AF3EA7"/>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5">
    <w:name w:val="Основной текст (5)_"/>
    <w:uiPriority w:val="99"/>
    <w:rsid w:val="00AF3EA7"/>
    <w:rPr>
      <w:rFonts w:ascii="Times New Roman" w:hAnsi="Times New Roman" w:cs="Times New Roman"/>
      <w:i/>
      <w:iCs/>
      <w:u w:val="none"/>
      <w:effect w:val="none"/>
    </w:rPr>
  </w:style>
  <w:style w:type="character" w:customStyle="1" w:styleId="50">
    <w:name w:val="Основной текст (5) +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1">
    <w:name w:val="Основной текст (5) + Не курсив"/>
    <w:uiPriority w:val="99"/>
    <w:rsid w:val="00AF3EA7"/>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6">
    <w:name w:val="Основной текст (6)_"/>
    <w:uiPriority w:val="99"/>
    <w:rsid w:val="00AF3EA7"/>
    <w:rPr>
      <w:rFonts w:ascii="Times New Roman" w:hAnsi="Times New Roman" w:cs="Times New Roman"/>
      <w:b/>
      <w:bCs/>
      <w:i/>
      <w:iCs/>
      <w:u w:val="none"/>
      <w:effect w:val="none"/>
    </w:rPr>
  </w:style>
  <w:style w:type="character" w:customStyle="1" w:styleId="51pt">
    <w:name w:val="Основной текст (5) + Интервал 1 pt"/>
    <w:uiPriority w:val="99"/>
    <w:rsid w:val="00AF3EA7"/>
    <w:rPr>
      <w:rFonts w:ascii="Times New Roman" w:hAnsi="Times New Roman" w:cs="Times New Roman"/>
      <w:i/>
      <w:iCs/>
      <w:color w:val="000000"/>
      <w:spacing w:val="20"/>
      <w:w w:val="100"/>
      <w:position w:val="0"/>
      <w:sz w:val="24"/>
      <w:szCs w:val="24"/>
      <w:u w:val="none"/>
      <w:effect w:val="none"/>
      <w:lang w:val="ru-RU" w:eastAsia="ru-RU"/>
    </w:rPr>
  </w:style>
  <w:style w:type="character" w:customStyle="1" w:styleId="27">
    <w:name w:val="Основной текст (2) +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7">
    <w:name w:val="Основной текст (7)_"/>
    <w:uiPriority w:val="99"/>
    <w:rsid w:val="00AF3EA7"/>
    <w:rPr>
      <w:rFonts w:ascii="Times New Roman" w:hAnsi="Times New Roman" w:cs="Times New Roman"/>
      <w:b/>
      <w:bCs/>
      <w:u w:val="none"/>
      <w:effect w:val="none"/>
    </w:rPr>
  </w:style>
  <w:style w:type="character" w:customStyle="1" w:styleId="70">
    <w:name w:val="Основной текст (7) + Не полужирный"/>
    <w:uiPriority w:val="99"/>
    <w:rsid w:val="00AF3EA7"/>
    <w:rPr>
      <w:rFonts w:ascii="Times New Roman" w:hAnsi="Times New Roman" w:cs="Times New Roman"/>
      <w:b/>
      <w:bCs/>
      <w:color w:val="000000"/>
      <w:spacing w:val="0"/>
      <w:w w:val="100"/>
      <w:position w:val="0"/>
      <w:sz w:val="24"/>
      <w:szCs w:val="24"/>
      <w:u w:val="none"/>
      <w:effect w:val="none"/>
      <w:lang w:val="ru-RU" w:eastAsia="ru-RU"/>
    </w:rPr>
  </w:style>
  <w:style w:type="character" w:customStyle="1" w:styleId="28">
    <w:name w:val="Основной текст (2)"/>
    <w:uiPriority w:val="99"/>
    <w:rsid w:val="00AF3EA7"/>
    <w:rPr>
      <w:rFonts w:ascii="Times New Roman" w:hAnsi="Times New Roman" w:cs="Times New Roman"/>
      <w:color w:val="000000"/>
      <w:spacing w:val="0"/>
      <w:w w:val="100"/>
      <w:position w:val="0"/>
      <w:sz w:val="24"/>
      <w:szCs w:val="24"/>
      <w:u w:val="none"/>
      <w:effect w:val="none"/>
      <w:lang w:val="ru-RU" w:eastAsia="ru-RU"/>
    </w:rPr>
  </w:style>
  <w:style w:type="character" w:customStyle="1" w:styleId="60">
    <w:name w:val="Основной текст (6) + Не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2">
    <w:name w:val="Основной текст (5)"/>
    <w:uiPriority w:val="99"/>
    <w:rsid w:val="00AF3EA7"/>
    <w:rPr>
      <w:rFonts w:ascii="Times New Roman" w:hAnsi="Times New Roman" w:cs="Times New Roman"/>
      <w:i/>
      <w:iCs/>
      <w:color w:val="000000"/>
      <w:spacing w:val="0"/>
      <w:w w:val="100"/>
      <w:position w:val="0"/>
      <w:sz w:val="24"/>
      <w:szCs w:val="24"/>
      <w:u w:val="single"/>
      <w:effect w:val="none"/>
      <w:lang w:val="ru-RU" w:eastAsia="ru-RU"/>
    </w:rPr>
  </w:style>
  <w:style w:type="character" w:customStyle="1" w:styleId="2Candara">
    <w:name w:val="Основной текст (2) + Candara"/>
    <w:aliases w:val="10,5 pt,Основной текст (2) + 9,Основной текст (2) + 7"/>
    <w:uiPriority w:val="99"/>
    <w:rsid w:val="00AF3EA7"/>
    <w:rPr>
      <w:rFonts w:ascii="Times New Roman" w:hAnsi="Times New Roman" w:cs="Times New Roman"/>
      <w:i/>
      <w:iCs/>
      <w:color w:val="000000"/>
      <w:spacing w:val="0"/>
      <w:w w:val="100"/>
      <w:position w:val="0"/>
      <w:sz w:val="15"/>
      <w:szCs w:val="15"/>
      <w:u w:val="none"/>
      <w:effect w:val="none"/>
      <w:lang w:val="en-US" w:eastAsia="en-US"/>
    </w:rPr>
  </w:style>
  <w:style w:type="character" w:customStyle="1" w:styleId="812pt">
    <w:name w:val="Основной текст (8) + 12 pt"/>
    <w:aliases w:val="Полужирный,Курсив,Основной текст (15) + Consolas,9 pt,Масштаб 200% Exact"/>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8">
    <w:name w:val="Заголовок №3 + Не полужирный"/>
    <w:uiPriority w:val="99"/>
    <w:rsid w:val="00AF3EA7"/>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511pt">
    <w:name w:val="Основной текст (5) + 11 pt"/>
    <w:aliases w:val="Не курсив"/>
    <w:uiPriority w:val="99"/>
    <w:rsid w:val="00AF3EA7"/>
    <w:rPr>
      <w:rFonts w:ascii="Times New Roman" w:hAnsi="Times New Roman" w:cs="Times New Roman"/>
      <w:i/>
      <w:iCs/>
      <w:color w:val="000000"/>
      <w:spacing w:val="0"/>
      <w:w w:val="100"/>
      <w:position w:val="0"/>
      <w:sz w:val="22"/>
      <w:szCs w:val="22"/>
      <w:u w:val="none"/>
      <w:effect w:val="none"/>
      <w:lang w:val="ru-RU" w:eastAsia="ru-RU"/>
    </w:rPr>
  </w:style>
  <w:style w:type="character" w:customStyle="1" w:styleId="211pt">
    <w:name w:val="Основной текст (2) + 11 pt"/>
    <w:uiPriority w:val="99"/>
    <w:rsid w:val="00AF3EA7"/>
    <w:rPr>
      <w:rFonts w:ascii="Times New Roman" w:hAnsi="Times New Roman" w:cs="Times New Roman"/>
      <w:color w:val="000000"/>
      <w:spacing w:val="0"/>
      <w:w w:val="100"/>
      <w:position w:val="0"/>
      <w:sz w:val="22"/>
      <w:szCs w:val="22"/>
      <w:u w:val="none"/>
      <w:effect w:val="none"/>
      <w:lang w:val="ru-RU" w:eastAsia="ru-RU"/>
    </w:rPr>
  </w:style>
  <w:style w:type="character" w:customStyle="1" w:styleId="39">
    <w:name w:val="Заголовок №3 + Курсив"/>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a">
    <w:name w:val="Заголовок №3"/>
    <w:uiPriority w:val="99"/>
    <w:rsid w:val="00AF3EA7"/>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3b">
    <w:name w:val="Заголовок №3 + Малые прописные"/>
    <w:uiPriority w:val="99"/>
    <w:rsid w:val="00AF3EA7"/>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29">
    <w:name w:val="Основной текст (2) + Малые прописные"/>
    <w:uiPriority w:val="99"/>
    <w:rsid w:val="00AF3EA7"/>
    <w:rPr>
      <w:rFonts w:ascii="Times New Roman" w:hAnsi="Times New Roman" w:cs="Times New Roman"/>
      <w:smallCaps/>
      <w:color w:val="000000"/>
      <w:spacing w:val="0"/>
      <w:w w:val="100"/>
      <w:position w:val="0"/>
      <w:sz w:val="24"/>
      <w:szCs w:val="24"/>
      <w:u w:val="none"/>
      <w:effect w:val="none"/>
      <w:lang w:val="en-US" w:eastAsia="en-US"/>
    </w:rPr>
  </w:style>
  <w:style w:type="character" w:customStyle="1" w:styleId="61">
    <w:name w:val="Основной текст (6)"/>
    <w:uiPriority w:val="99"/>
    <w:rsid w:val="00AF3EA7"/>
    <w:rPr>
      <w:rFonts w:ascii="Times New Roman" w:hAnsi="Times New Roman" w:cs="Times New Roman"/>
      <w:b/>
      <w:bCs/>
      <w:i/>
      <w:iCs/>
      <w:color w:val="000000"/>
      <w:spacing w:val="0"/>
      <w:w w:val="100"/>
      <w:position w:val="0"/>
      <w:sz w:val="24"/>
      <w:szCs w:val="24"/>
      <w:u w:val="single"/>
      <w:effect w:val="none"/>
      <w:lang w:val="ru-RU" w:eastAsia="ru-RU"/>
    </w:rPr>
  </w:style>
  <w:style w:type="character" w:customStyle="1" w:styleId="214pt">
    <w:name w:val="Основной текст (2) + 14 pt"/>
    <w:uiPriority w:val="99"/>
    <w:rsid w:val="00AF3EA7"/>
    <w:rPr>
      <w:rFonts w:ascii="Times New Roman" w:hAnsi="Times New Roman" w:cs="Times New Roman"/>
      <w:color w:val="000000"/>
      <w:spacing w:val="0"/>
      <w:w w:val="100"/>
      <w:position w:val="0"/>
      <w:sz w:val="28"/>
      <w:szCs w:val="28"/>
      <w:u w:val="none"/>
      <w:effect w:val="none"/>
      <w:lang w:val="ru-RU" w:eastAsia="ru-RU"/>
    </w:rPr>
  </w:style>
  <w:style w:type="character" w:customStyle="1" w:styleId="71">
    <w:name w:val="Основной текст (7)"/>
    <w:uiPriority w:val="99"/>
    <w:rsid w:val="00AF3EA7"/>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5Exact">
    <w:name w:val="Основной текст (5) Exact"/>
    <w:uiPriority w:val="99"/>
    <w:rsid w:val="00AF3EA7"/>
    <w:rPr>
      <w:rFonts w:ascii="Times New Roman" w:hAnsi="Times New Roman" w:cs="Times New Roman"/>
      <w:i/>
      <w:iCs/>
      <w:u w:val="none"/>
      <w:effect w:val="none"/>
    </w:rPr>
  </w:style>
  <w:style w:type="character" w:customStyle="1" w:styleId="2Exact1">
    <w:name w:val="Основной текст (2) Exact"/>
    <w:uiPriority w:val="99"/>
    <w:rsid w:val="00AF3EA7"/>
    <w:rPr>
      <w:rFonts w:ascii="Times New Roman" w:hAnsi="Times New Roman" w:cs="Times New Roman"/>
      <w:u w:val="none"/>
      <w:effect w:val="none"/>
    </w:rPr>
  </w:style>
  <w:style w:type="character" w:customStyle="1" w:styleId="2Exact2">
    <w:name w:val="Подпись к таблице (2) Exact"/>
    <w:uiPriority w:val="99"/>
    <w:rsid w:val="00AF3EA7"/>
    <w:rPr>
      <w:rFonts w:ascii="Times New Roman" w:hAnsi="Times New Roman" w:cs="Times New Roman"/>
      <w:i/>
      <w:iCs/>
      <w:u w:val="none"/>
      <w:effect w:val="none"/>
    </w:rPr>
  </w:style>
  <w:style w:type="character" w:customStyle="1" w:styleId="2Exact3">
    <w:name w:val="Подпись к таблице (2) + Не курсив Exact"/>
    <w:uiPriority w:val="99"/>
    <w:rsid w:val="00AF3EA7"/>
    <w:rPr>
      <w:rFonts w:ascii="Times New Roman" w:hAnsi="Times New Roman" w:cs="Times New Roman"/>
      <w:i/>
      <w:iCs/>
      <w:shd w:val="clear" w:color="auto" w:fill="FFFFFF"/>
    </w:rPr>
  </w:style>
  <w:style w:type="character" w:customStyle="1" w:styleId="3c">
    <w:name w:val="Подпись к таблице (3)_"/>
    <w:uiPriority w:val="99"/>
    <w:rsid w:val="00AF3EA7"/>
    <w:rPr>
      <w:rFonts w:ascii="Times New Roman" w:hAnsi="Times New Roman" w:cs="Times New Roman"/>
      <w:u w:val="none"/>
      <w:effect w:val="none"/>
    </w:rPr>
  </w:style>
  <w:style w:type="character" w:customStyle="1" w:styleId="3d">
    <w:name w:val="Подпись к таблице (3)"/>
    <w:uiPriority w:val="99"/>
    <w:rsid w:val="00AF3EA7"/>
    <w:rPr>
      <w:rFonts w:ascii="Times New Roman" w:hAnsi="Times New Roman" w:cs="Times New Roman"/>
      <w:color w:val="000000"/>
      <w:spacing w:val="0"/>
      <w:w w:val="100"/>
      <w:position w:val="0"/>
      <w:sz w:val="24"/>
      <w:szCs w:val="24"/>
      <w:u w:val="single"/>
      <w:effect w:val="none"/>
      <w:lang w:val="ru-RU" w:eastAsia="ru-RU"/>
    </w:rPr>
  </w:style>
  <w:style w:type="character" w:customStyle="1" w:styleId="2-1pt">
    <w:name w:val="Основной текст (2) + Интервал -1 pt"/>
    <w:uiPriority w:val="99"/>
    <w:rsid w:val="00AF3EA7"/>
    <w:rPr>
      <w:rFonts w:ascii="Times New Roman" w:hAnsi="Times New Roman" w:cs="Times New Roman"/>
      <w:color w:val="000000"/>
      <w:spacing w:val="-20"/>
      <w:w w:val="100"/>
      <w:position w:val="0"/>
      <w:sz w:val="24"/>
      <w:szCs w:val="24"/>
      <w:u w:val="none"/>
      <w:effect w:val="none"/>
      <w:lang w:val="ru-RU" w:eastAsia="ru-RU"/>
    </w:rPr>
  </w:style>
  <w:style w:type="character" w:customStyle="1" w:styleId="213pt">
    <w:name w:val="Основной текст (2) + 13 pt"/>
    <w:uiPriority w:val="99"/>
    <w:rsid w:val="00AF3EA7"/>
    <w:rPr>
      <w:rFonts w:ascii="Times New Roman" w:hAnsi="Times New Roman" w:cs="Times New Roman"/>
      <w:color w:val="000000"/>
      <w:spacing w:val="0"/>
      <w:w w:val="100"/>
      <w:position w:val="0"/>
      <w:sz w:val="26"/>
      <w:szCs w:val="26"/>
      <w:u w:val="none"/>
      <w:effect w:val="none"/>
      <w:lang w:val="ru-RU" w:eastAsia="ru-RU"/>
    </w:rPr>
  </w:style>
  <w:style w:type="character" w:customStyle="1" w:styleId="510pt">
    <w:name w:val="Основной текст (5) + 10 pt"/>
    <w:uiPriority w:val="99"/>
    <w:rsid w:val="00AF3EA7"/>
    <w:rPr>
      <w:rFonts w:ascii="Times New Roman" w:hAnsi="Times New Roman" w:cs="Times New Roman"/>
      <w:i/>
      <w:iCs/>
      <w:color w:val="000000"/>
      <w:spacing w:val="0"/>
      <w:w w:val="100"/>
      <w:position w:val="0"/>
      <w:sz w:val="20"/>
      <w:szCs w:val="20"/>
      <w:u w:val="none"/>
      <w:effect w:val="none"/>
      <w:lang w:val="ru-RU" w:eastAsia="ru-RU"/>
    </w:rPr>
  </w:style>
  <w:style w:type="character" w:customStyle="1" w:styleId="Exact0">
    <w:name w:val="Подпись к таблице Exact"/>
    <w:uiPriority w:val="99"/>
    <w:rsid w:val="00AF3EA7"/>
    <w:rPr>
      <w:rFonts w:ascii="Times New Roman" w:hAnsi="Times New Roman" w:cs="Times New Roman"/>
      <w:b/>
      <w:bCs/>
      <w:u w:val="none"/>
      <w:effect w:val="none"/>
    </w:rPr>
  </w:style>
  <w:style w:type="character" w:customStyle="1" w:styleId="3Exact0">
    <w:name w:val="Заголовок №3 Exact"/>
    <w:uiPriority w:val="99"/>
    <w:rsid w:val="00AF3EA7"/>
    <w:rPr>
      <w:rFonts w:ascii="Times New Roman" w:hAnsi="Times New Roman" w:cs="Times New Roman"/>
      <w:b/>
      <w:bCs/>
      <w:u w:val="none"/>
      <w:effect w:val="none"/>
    </w:rPr>
  </w:style>
  <w:style w:type="character" w:customStyle="1" w:styleId="22pt">
    <w:name w:val="Основной текст (2) + Интервал 2 pt"/>
    <w:uiPriority w:val="99"/>
    <w:rsid w:val="00AF3EA7"/>
    <w:rPr>
      <w:rFonts w:ascii="Times New Roman" w:hAnsi="Times New Roman" w:cs="Times New Roman"/>
      <w:color w:val="000000"/>
      <w:spacing w:val="40"/>
      <w:w w:val="100"/>
      <w:position w:val="0"/>
      <w:sz w:val="24"/>
      <w:szCs w:val="24"/>
      <w:u w:val="none"/>
      <w:effect w:val="none"/>
      <w:lang w:val="ru-RU" w:eastAsia="ru-RU"/>
    </w:rPr>
  </w:style>
  <w:style w:type="character" w:customStyle="1" w:styleId="5Exact0">
    <w:name w:val="Основной текст (5) + Не курсив Exact"/>
    <w:uiPriority w:val="99"/>
    <w:rsid w:val="00AF3EA7"/>
    <w:rPr>
      <w:rFonts w:ascii="Times New Roman" w:hAnsi="Times New Roman" w:cs="Times New Roman"/>
      <w:i/>
      <w:iCs/>
      <w:color w:val="000000"/>
      <w:spacing w:val="0"/>
      <w:w w:val="100"/>
      <w:position w:val="0"/>
      <w:sz w:val="24"/>
      <w:szCs w:val="24"/>
      <w:u w:val="none"/>
      <w:effect w:val="none"/>
    </w:rPr>
  </w:style>
  <w:style w:type="character" w:customStyle="1" w:styleId="26pt">
    <w:name w:val="Основной текст (2) + 6 pt"/>
    <w:aliases w:val="Интервал 0 pt"/>
    <w:uiPriority w:val="99"/>
    <w:rsid w:val="00AF3EA7"/>
    <w:rPr>
      <w:rFonts w:ascii="Times New Roman" w:hAnsi="Times New Roman" w:cs="Times New Roman"/>
      <w:color w:val="000000"/>
      <w:spacing w:val="-10"/>
      <w:w w:val="100"/>
      <w:position w:val="0"/>
      <w:sz w:val="12"/>
      <w:szCs w:val="12"/>
      <w:u w:val="none"/>
      <w:effect w:val="none"/>
      <w:lang w:val="ru-RU" w:eastAsia="ru-RU"/>
    </w:rPr>
  </w:style>
  <w:style w:type="character" w:customStyle="1" w:styleId="2Exact4">
    <w:name w:val="Основной текст (2) + Курсив Exact"/>
    <w:uiPriority w:val="99"/>
    <w:rsid w:val="00AF3EA7"/>
    <w:rPr>
      <w:rFonts w:ascii="Times New Roman" w:hAnsi="Times New Roman" w:cs="Times New Roman"/>
      <w:i/>
      <w:iCs/>
      <w:color w:val="000000"/>
      <w:spacing w:val="0"/>
      <w:w w:val="100"/>
      <w:position w:val="0"/>
      <w:sz w:val="24"/>
      <w:szCs w:val="24"/>
      <w:u w:val="none"/>
      <w:effect w:val="none"/>
      <w:lang w:val="en-US" w:eastAsia="en-US"/>
    </w:rPr>
  </w:style>
  <w:style w:type="character" w:customStyle="1" w:styleId="1612pt">
    <w:name w:val="Основной текст (16) + 12 pt"/>
    <w:aliases w:val="Масштаб 100% Exact"/>
    <w:uiPriority w:val="99"/>
    <w:rsid w:val="00AF3EA7"/>
    <w:rPr>
      <w:rFonts w:ascii="Times New Roman" w:hAnsi="Times New Roman" w:cs="Times New Roman"/>
      <w:color w:val="000000"/>
      <w:spacing w:val="0"/>
      <w:w w:val="100"/>
      <w:position w:val="0"/>
      <w:sz w:val="24"/>
      <w:szCs w:val="24"/>
      <w:shd w:val="clear" w:color="auto" w:fill="FFFFFF"/>
      <w:lang w:val="ru-RU" w:eastAsia="ru-RU"/>
    </w:rPr>
  </w:style>
  <w:style w:type="character" w:customStyle="1" w:styleId="1312pt">
    <w:name w:val="Основной текст (13) + 12 pt"/>
    <w:uiPriority w:val="99"/>
    <w:rsid w:val="00AF3EA7"/>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1412pt">
    <w:name w:val="Основной текст (14) + 12 pt"/>
    <w:uiPriority w:val="99"/>
    <w:rsid w:val="00AF3EA7"/>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53">
    <w:name w:val="Основной текст (5) + Малые прописные"/>
    <w:uiPriority w:val="99"/>
    <w:rsid w:val="00AF3EA7"/>
    <w:rPr>
      <w:rFonts w:ascii="Times New Roman" w:hAnsi="Times New Roman" w:cs="Times New Roman"/>
      <w:i/>
      <w:iCs/>
      <w:smallCaps/>
      <w:color w:val="000000"/>
      <w:spacing w:val="0"/>
      <w:w w:val="100"/>
      <w:position w:val="0"/>
      <w:sz w:val="24"/>
      <w:szCs w:val="24"/>
      <w:u w:val="none"/>
      <w:effect w:val="none"/>
      <w:lang w:val="ru-RU" w:eastAsia="ru-RU"/>
    </w:rPr>
  </w:style>
  <w:style w:type="character" w:customStyle="1" w:styleId="ad">
    <w:name w:val="Колонтитул + Курсив"/>
    <w:uiPriority w:val="99"/>
    <w:rsid w:val="00AF3EA7"/>
    <w:rPr>
      <w:rFonts w:ascii="Times New Roman" w:hAnsi="Times New Roman" w:cs="Times New Roman"/>
      <w:i/>
      <w:iCs/>
      <w:color w:val="000000"/>
      <w:spacing w:val="20"/>
      <w:w w:val="100"/>
      <w:position w:val="0"/>
      <w:sz w:val="22"/>
      <w:szCs w:val="22"/>
      <w:u w:val="none"/>
      <w:effect w:val="none"/>
      <w:lang w:val="ru-RU" w:eastAsia="ru-RU"/>
    </w:rPr>
  </w:style>
  <w:style w:type="character" w:customStyle="1" w:styleId="BodyTextChar">
    <w:name w:val="Body Text Char"/>
    <w:uiPriority w:val="99"/>
    <w:locked/>
    <w:rsid w:val="00AF3EA7"/>
    <w:rPr>
      <w:rFonts w:cs="Times New Roman"/>
      <w:sz w:val="24"/>
      <w:szCs w:val="24"/>
      <w:lang w:eastAsia="ru-RU"/>
    </w:rPr>
  </w:style>
  <w:style w:type="paragraph" w:styleId="ae">
    <w:name w:val="Body Text"/>
    <w:basedOn w:val="a"/>
    <w:link w:val="af"/>
    <w:uiPriority w:val="99"/>
    <w:rsid w:val="00AF3EA7"/>
    <w:pPr>
      <w:spacing w:after="120" w:line="240" w:lineRule="auto"/>
    </w:pPr>
    <w:rPr>
      <w:sz w:val="24"/>
      <w:szCs w:val="24"/>
      <w:lang w:eastAsia="ru-RU"/>
    </w:rPr>
  </w:style>
  <w:style w:type="character" w:customStyle="1" w:styleId="af">
    <w:name w:val="Основной текст Знак"/>
    <w:link w:val="ae"/>
    <w:uiPriority w:val="99"/>
    <w:semiHidden/>
    <w:locked/>
    <w:rsid w:val="005C798D"/>
    <w:rPr>
      <w:rFonts w:cs="Times New Roman"/>
      <w:lang w:val="ru-RU"/>
    </w:rPr>
  </w:style>
  <w:style w:type="character" w:customStyle="1" w:styleId="18">
    <w:name w:val="Основной текст Знак1"/>
    <w:uiPriority w:val="99"/>
    <w:semiHidden/>
    <w:rsid w:val="00AF3EA7"/>
    <w:rPr>
      <w:rFonts w:cs="Times New Roman"/>
    </w:rPr>
  </w:style>
  <w:style w:type="paragraph" w:styleId="af0">
    <w:name w:val="Balloon Text"/>
    <w:basedOn w:val="a"/>
    <w:link w:val="af1"/>
    <w:uiPriority w:val="99"/>
    <w:semiHidden/>
    <w:rsid w:val="00AF3EA7"/>
    <w:pPr>
      <w:spacing w:after="0" w:line="240" w:lineRule="auto"/>
    </w:pPr>
    <w:rPr>
      <w:rFonts w:ascii="Tahoma" w:hAnsi="Tahoma" w:cs="Tahoma"/>
      <w:sz w:val="16"/>
      <w:szCs w:val="16"/>
    </w:rPr>
  </w:style>
  <w:style w:type="character" w:customStyle="1" w:styleId="af1">
    <w:name w:val="Текст выноски Знак"/>
    <w:link w:val="af0"/>
    <w:uiPriority w:val="99"/>
    <w:semiHidden/>
    <w:locked/>
    <w:rsid w:val="00AF3EA7"/>
    <w:rPr>
      <w:rFonts w:ascii="Tahoma" w:hAnsi="Tahoma" w:cs="Tahoma"/>
      <w:sz w:val="16"/>
      <w:szCs w:val="16"/>
    </w:rPr>
  </w:style>
  <w:style w:type="paragraph" w:styleId="af2">
    <w:name w:val="No Spacing"/>
    <w:uiPriority w:val="99"/>
    <w:qFormat/>
    <w:rsid w:val="00AF3EA7"/>
    <w:rPr>
      <w:sz w:val="22"/>
      <w:szCs w:val="22"/>
      <w:lang w:eastAsia="en-US"/>
    </w:rPr>
  </w:style>
  <w:style w:type="character" w:customStyle="1" w:styleId="af3">
    <w:name w:val="Основной текст_"/>
    <w:link w:val="3e"/>
    <w:uiPriority w:val="99"/>
    <w:locked/>
    <w:rsid w:val="00AF3EA7"/>
    <w:rPr>
      <w:rFonts w:ascii="Times New Roman" w:hAnsi="Times New Roman"/>
      <w:sz w:val="23"/>
      <w:shd w:val="clear" w:color="auto" w:fill="FFFFFF"/>
    </w:rPr>
  </w:style>
  <w:style w:type="paragraph" w:customStyle="1" w:styleId="3e">
    <w:name w:val="Основной текст3"/>
    <w:basedOn w:val="a"/>
    <w:link w:val="af3"/>
    <w:uiPriority w:val="99"/>
    <w:rsid w:val="00AF3EA7"/>
    <w:pPr>
      <w:widowControl w:val="0"/>
      <w:shd w:val="clear" w:color="auto" w:fill="FFFFFF"/>
      <w:spacing w:after="0" w:line="274" w:lineRule="exact"/>
      <w:ind w:hanging="380"/>
      <w:jc w:val="both"/>
    </w:pPr>
    <w:rPr>
      <w:rFonts w:ascii="Times New Roman" w:hAnsi="Times New Roman"/>
      <w:sz w:val="23"/>
      <w:szCs w:val="20"/>
      <w:lang w:val="en-US" w:eastAsia="vi-VN"/>
    </w:rPr>
  </w:style>
  <w:style w:type="paragraph" w:styleId="af4">
    <w:name w:val="header"/>
    <w:basedOn w:val="a"/>
    <w:link w:val="af5"/>
    <w:uiPriority w:val="99"/>
    <w:rsid w:val="00AF3EA7"/>
    <w:pPr>
      <w:tabs>
        <w:tab w:val="center" w:pos="4677"/>
        <w:tab w:val="right" w:pos="9355"/>
      </w:tabs>
      <w:spacing w:after="0" w:line="240" w:lineRule="auto"/>
    </w:pPr>
  </w:style>
  <w:style w:type="character" w:customStyle="1" w:styleId="af5">
    <w:name w:val="Верхний колонтитул Знак"/>
    <w:link w:val="af4"/>
    <w:uiPriority w:val="99"/>
    <w:locked/>
    <w:rsid w:val="00AF3EA7"/>
    <w:rPr>
      <w:rFonts w:cs="Times New Roman"/>
    </w:rPr>
  </w:style>
  <w:style w:type="paragraph" w:styleId="af6">
    <w:name w:val="footer"/>
    <w:basedOn w:val="a"/>
    <w:link w:val="af7"/>
    <w:uiPriority w:val="99"/>
    <w:rsid w:val="00AF3EA7"/>
    <w:pPr>
      <w:tabs>
        <w:tab w:val="center" w:pos="4677"/>
        <w:tab w:val="right" w:pos="9355"/>
      </w:tabs>
      <w:spacing w:after="0" w:line="240" w:lineRule="auto"/>
    </w:pPr>
  </w:style>
  <w:style w:type="character" w:customStyle="1" w:styleId="af7">
    <w:name w:val="Нижний колонтитул Знак"/>
    <w:link w:val="af6"/>
    <w:uiPriority w:val="99"/>
    <w:locked/>
    <w:rsid w:val="00AF3EA7"/>
    <w:rPr>
      <w:rFonts w:cs="Times New Roman"/>
    </w:rPr>
  </w:style>
  <w:style w:type="table" w:customStyle="1" w:styleId="19">
    <w:name w:val="Сетка таблицы1"/>
    <w:uiPriority w:val="99"/>
    <w:rsid w:val="00AF3EA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8">
    <w:name w:val="Table Grid"/>
    <w:basedOn w:val="a1"/>
    <w:uiPriority w:val="59"/>
    <w:rsid w:val="00AF3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AF3EA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AF3EA7"/>
    <w:rPr>
      <w:rFonts w:cs="Times New Roman"/>
    </w:rPr>
  </w:style>
  <w:style w:type="character" w:styleId="af9">
    <w:name w:val="Strong"/>
    <w:qFormat/>
    <w:rsid w:val="00AF3EA7"/>
    <w:rPr>
      <w:rFonts w:cs="Times New Roman"/>
      <w:b/>
      <w:bCs/>
    </w:rPr>
  </w:style>
  <w:style w:type="character" w:customStyle="1" w:styleId="afa">
    <w:name w:val="Основной текст + Полужирный"/>
    <w:uiPriority w:val="99"/>
    <w:rsid w:val="0024035F"/>
    <w:rPr>
      <w:rFonts w:ascii="Times New Roman" w:hAnsi="Times New Roman" w:cs="Times New Roman"/>
      <w:b/>
      <w:bCs/>
      <w:color w:val="000000"/>
      <w:spacing w:val="0"/>
      <w:w w:val="100"/>
      <w:position w:val="0"/>
      <w:sz w:val="23"/>
      <w:szCs w:val="23"/>
      <w:shd w:val="clear" w:color="auto" w:fill="FFFFFF"/>
      <w:lang w:val="ru-RU"/>
    </w:rPr>
  </w:style>
  <w:style w:type="character" w:customStyle="1" w:styleId="54">
    <w:name w:val="Основной текст (5) + Не полужирный"/>
    <w:uiPriority w:val="99"/>
    <w:rsid w:val="0024035F"/>
    <w:rPr>
      <w:rFonts w:ascii="Times New Roman" w:hAnsi="Times New Roman" w:cs="Times New Roman"/>
      <w:b/>
      <w:bCs/>
      <w:i/>
      <w:iCs/>
      <w:color w:val="000000"/>
      <w:spacing w:val="0"/>
      <w:w w:val="100"/>
      <w:position w:val="0"/>
      <w:sz w:val="23"/>
      <w:szCs w:val="23"/>
      <w:u w:val="none"/>
      <w:effect w:val="none"/>
      <w:shd w:val="clear" w:color="auto" w:fill="FFFFFF"/>
      <w:lang w:val="ru-RU"/>
    </w:rPr>
  </w:style>
  <w:style w:type="character" w:customStyle="1" w:styleId="1a">
    <w:name w:val="Основной текст1"/>
    <w:uiPriority w:val="99"/>
    <w:rsid w:val="0024035F"/>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2b">
    <w:name w:val="Основной текст2"/>
    <w:uiPriority w:val="99"/>
    <w:rsid w:val="0024035F"/>
    <w:rPr>
      <w:rFonts w:ascii="Times New Roman" w:hAnsi="Times New Roman" w:cs="Times New Roman"/>
      <w:color w:val="000000"/>
      <w:spacing w:val="0"/>
      <w:w w:val="100"/>
      <w:position w:val="0"/>
      <w:sz w:val="23"/>
      <w:szCs w:val="23"/>
      <w:shd w:val="clear" w:color="auto" w:fill="FFFFFF"/>
      <w:lang w:val="ru-RU"/>
    </w:rPr>
  </w:style>
  <w:style w:type="paragraph" w:customStyle="1" w:styleId="Default">
    <w:name w:val="Default"/>
    <w:uiPriority w:val="99"/>
    <w:rsid w:val="0024035F"/>
    <w:pPr>
      <w:autoSpaceDE w:val="0"/>
      <w:autoSpaceDN w:val="0"/>
      <w:adjustRightInd w:val="0"/>
    </w:pPr>
    <w:rPr>
      <w:rFonts w:ascii="Times New Roman" w:eastAsia="Times New Roman" w:hAnsi="Times New Roman"/>
      <w:color w:val="000000"/>
      <w:sz w:val="24"/>
      <w:szCs w:val="24"/>
    </w:rPr>
  </w:style>
  <w:style w:type="character" w:customStyle="1" w:styleId="3f">
    <w:name w:val="Основной текст (3) + Не курсив"/>
    <w:uiPriority w:val="99"/>
    <w:rsid w:val="0024035F"/>
    <w:rPr>
      <w:rFonts w:ascii="Times New Roman" w:hAnsi="Times New Roman" w:cs="Times New Roman"/>
      <w:b/>
      <w:bCs/>
      <w:i/>
      <w:iCs/>
      <w:color w:val="000000"/>
      <w:spacing w:val="0"/>
      <w:w w:val="100"/>
      <w:position w:val="0"/>
      <w:sz w:val="27"/>
      <w:szCs w:val="27"/>
      <w:u w:val="none"/>
      <w:effect w:val="none"/>
      <w:shd w:val="clear" w:color="auto" w:fill="FFFFFF"/>
      <w:lang w:val="ru-RU"/>
    </w:rPr>
  </w:style>
  <w:style w:type="paragraph" w:customStyle="1" w:styleId="p13">
    <w:name w:val="p13"/>
    <w:basedOn w:val="a"/>
    <w:rsid w:val="000C40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a"/>
    <w:rsid w:val="00BB28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a"/>
    <w:rsid w:val="00BB28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BB2824"/>
  </w:style>
  <w:style w:type="character" w:customStyle="1" w:styleId="s9">
    <w:name w:val="s9"/>
    <w:rsid w:val="00BB2824"/>
  </w:style>
  <w:style w:type="character" w:customStyle="1" w:styleId="s10">
    <w:name w:val="s10"/>
    <w:rsid w:val="00BB2824"/>
  </w:style>
  <w:style w:type="paragraph" w:customStyle="1" w:styleId="p5">
    <w:name w:val="p5"/>
    <w:basedOn w:val="a"/>
    <w:rsid w:val="00770C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rsid w:val="00770C1E"/>
  </w:style>
  <w:style w:type="paragraph" w:styleId="afb">
    <w:name w:val="Title"/>
    <w:basedOn w:val="a"/>
    <w:link w:val="afc"/>
    <w:qFormat/>
    <w:locked/>
    <w:rsid w:val="009F3AB5"/>
    <w:pPr>
      <w:spacing w:after="0" w:line="360" w:lineRule="auto"/>
      <w:jc w:val="center"/>
    </w:pPr>
    <w:rPr>
      <w:rFonts w:ascii="Times New Roman" w:eastAsia="Times New Roman" w:hAnsi="Times New Roman"/>
      <w:b/>
      <w:sz w:val="28"/>
      <w:szCs w:val="40"/>
      <w:lang w:eastAsia="ru-RU"/>
    </w:rPr>
  </w:style>
  <w:style w:type="character" w:customStyle="1" w:styleId="afc">
    <w:name w:val="Название Знак"/>
    <w:link w:val="afb"/>
    <w:rsid w:val="009F3AB5"/>
    <w:rPr>
      <w:rFonts w:ascii="Times New Roman" w:eastAsia="Times New Roman" w:hAnsi="Times New Roman"/>
      <w:b/>
      <w:sz w:val="28"/>
      <w:szCs w:val="40"/>
    </w:rPr>
  </w:style>
  <w:style w:type="character" w:customStyle="1" w:styleId="Zag11">
    <w:name w:val="Zag_11"/>
    <w:rsid w:val="009F3AB5"/>
  </w:style>
  <w:style w:type="paragraph" w:customStyle="1" w:styleId="Osnova">
    <w:name w:val="Osnova"/>
    <w:basedOn w:val="a"/>
    <w:rsid w:val="009F3AB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9F3AB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1b">
    <w:name w:val="Абзац списка1"/>
    <w:basedOn w:val="a"/>
    <w:rsid w:val="00A14A03"/>
    <w:pPr>
      <w:ind w:left="720"/>
      <w:contextualSpacing/>
    </w:pPr>
    <w:rPr>
      <w:rFonts w:eastAsia="Times New Roman"/>
    </w:rPr>
  </w:style>
  <w:style w:type="paragraph" w:customStyle="1" w:styleId="2c">
    <w:name w:val="Абзац списка2"/>
    <w:basedOn w:val="a"/>
    <w:rsid w:val="002A1A12"/>
    <w:pPr>
      <w:ind w:left="720"/>
      <w:contextualSpacing/>
    </w:pPr>
    <w:rPr>
      <w:rFonts w:eastAsia="Times New Roman"/>
    </w:rPr>
  </w:style>
  <w:style w:type="character" w:customStyle="1" w:styleId="31">
    <w:name w:val="Заголовок 3 Знак"/>
    <w:link w:val="30"/>
    <w:rsid w:val="00951A86"/>
    <w:rPr>
      <w:rFonts w:ascii="Times New Roman" w:eastAsia="Times New Roman" w:hAnsi="Times New Roman"/>
      <w:b/>
      <w:bCs/>
      <w:sz w:val="27"/>
      <w:szCs w:val="27"/>
    </w:rPr>
  </w:style>
  <w:style w:type="character" w:customStyle="1" w:styleId="c11c41">
    <w:name w:val="c11 c41"/>
    <w:basedOn w:val="a0"/>
    <w:rsid w:val="003D56EB"/>
  </w:style>
  <w:style w:type="character" w:customStyle="1" w:styleId="c11">
    <w:name w:val="c11"/>
    <w:basedOn w:val="a0"/>
    <w:rsid w:val="003D56EB"/>
  </w:style>
  <w:style w:type="character" w:customStyle="1" w:styleId="c11c24">
    <w:name w:val="c11 c24"/>
    <w:basedOn w:val="a0"/>
    <w:rsid w:val="003D56EB"/>
  </w:style>
  <w:style w:type="character" w:customStyle="1" w:styleId="c11c16c24">
    <w:name w:val="c11 c16 c24"/>
    <w:basedOn w:val="a0"/>
    <w:rsid w:val="003D56EB"/>
  </w:style>
  <w:style w:type="paragraph" w:customStyle="1" w:styleId="ConsPlusNormal">
    <w:name w:val="ConsPlusNormal"/>
    <w:rsid w:val="00010A1E"/>
    <w:pPr>
      <w:widowControl w:val="0"/>
      <w:autoSpaceDE w:val="0"/>
      <w:autoSpaceDN w:val="0"/>
    </w:pPr>
    <w:rPr>
      <w:rFonts w:eastAsia="Times New Roman" w:cs="Calibri"/>
      <w:sz w:val="22"/>
    </w:rPr>
  </w:style>
  <w:style w:type="character" w:customStyle="1" w:styleId="dash041e0431044b0447043d044b0439char1">
    <w:name w:val="dash041e_0431_044b_0447_043d_044b_0439__char1"/>
    <w:basedOn w:val="a0"/>
    <w:rsid w:val="00E72D83"/>
  </w:style>
  <w:style w:type="paragraph" w:styleId="afd">
    <w:name w:val="Body Text Indent"/>
    <w:basedOn w:val="a"/>
    <w:link w:val="afe"/>
    <w:uiPriority w:val="99"/>
    <w:rsid w:val="00E72D83"/>
    <w:pPr>
      <w:spacing w:after="120" w:line="240" w:lineRule="auto"/>
      <w:ind w:left="283"/>
    </w:pPr>
    <w:rPr>
      <w:rFonts w:ascii="Times New Roman" w:eastAsia="Times New Roman" w:hAnsi="Times New Roman"/>
      <w:sz w:val="24"/>
      <w:szCs w:val="24"/>
      <w:lang w:eastAsia="ru-RU"/>
    </w:rPr>
  </w:style>
  <w:style w:type="character" w:customStyle="1" w:styleId="afe">
    <w:name w:val="Основной текст с отступом Знак"/>
    <w:basedOn w:val="a0"/>
    <w:link w:val="afd"/>
    <w:uiPriority w:val="99"/>
    <w:rsid w:val="00E72D83"/>
    <w:rPr>
      <w:rFonts w:ascii="Times New Roman" w:eastAsia="Times New Roman" w:hAnsi="Times New Roman"/>
      <w:sz w:val="24"/>
      <w:szCs w:val="24"/>
    </w:rPr>
  </w:style>
  <w:style w:type="character" w:customStyle="1" w:styleId="a6">
    <w:name w:val="Обычный (веб) Знак"/>
    <w:link w:val="a5"/>
    <w:rsid w:val="004273A7"/>
    <w:rPr>
      <w:rFonts w:eastAsia="Times New Roman" w:cs="Calibri"/>
      <w:sz w:val="24"/>
      <w:szCs w:val="24"/>
    </w:rPr>
  </w:style>
  <w:style w:type="paragraph" w:customStyle="1" w:styleId="aff">
    <w:name w:val="Основной"/>
    <w:basedOn w:val="a"/>
    <w:link w:val="aff0"/>
    <w:rsid w:val="004273A7"/>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character" w:customStyle="1" w:styleId="aff0">
    <w:name w:val="Основной Знак"/>
    <w:link w:val="aff"/>
    <w:rsid w:val="004273A7"/>
    <w:rPr>
      <w:rFonts w:ascii="NewtonCSanPin" w:eastAsia="Times New Roman" w:hAnsi="NewtonCSanPin"/>
      <w:color w:val="000000"/>
      <w:sz w:val="21"/>
      <w:szCs w:val="21"/>
    </w:rPr>
  </w:style>
</w:styles>
</file>

<file path=word/webSettings.xml><?xml version="1.0" encoding="utf-8"?>
<w:webSettings xmlns:r="http://schemas.openxmlformats.org/officeDocument/2006/relationships" xmlns:w="http://schemas.openxmlformats.org/wordprocessingml/2006/main">
  <w:divs>
    <w:div w:id="269626344">
      <w:bodyDiv w:val="1"/>
      <w:marLeft w:val="0"/>
      <w:marRight w:val="0"/>
      <w:marTop w:val="0"/>
      <w:marBottom w:val="0"/>
      <w:divBdr>
        <w:top w:val="none" w:sz="0" w:space="0" w:color="auto"/>
        <w:left w:val="none" w:sz="0" w:space="0" w:color="auto"/>
        <w:bottom w:val="none" w:sz="0" w:space="0" w:color="auto"/>
        <w:right w:val="none" w:sz="0" w:space="0" w:color="auto"/>
      </w:divBdr>
    </w:div>
    <w:div w:id="1213925702">
      <w:bodyDiv w:val="1"/>
      <w:marLeft w:val="0"/>
      <w:marRight w:val="0"/>
      <w:marTop w:val="0"/>
      <w:marBottom w:val="0"/>
      <w:divBdr>
        <w:top w:val="none" w:sz="0" w:space="0" w:color="auto"/>
        <w:left w:val="none" w:sz="0" w:space="0" w:color="auto"/>
        <w:bottom w:val="none" w:sz="0" w:space="0" w:color="auto"/>
        <w:right w:val="none" w:sz="0" w:space="0" w:color="auto"/>
      </w:divBdr>
    </w:div>
    <w:div w:id="1558276369">
      <w:bodyDiv w:val="1"/>
      <w:marLeft w:val="0"/>
      <w:marRight w:val="0"/>
      <w:marTop w:val="0"/>
      <w:marBottom w:val="0"/>
      <w:divBdr>
        <w:top w:val="none" w:sz="0" w:space="0" w:color="auto"/>
        <w:left w:val="none" w:sz="0" w:space="0" w:color="auto"/>
        <w:bottom w:val="none" w:sz="0" w:space="0" w:color="auto"/>
        <w:right w:val="none" w:sz="0" w:space="0" w:color="auto"/>
      </w:divBdr>
    </w:div>
    <w:div w:id="17332377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inobr.gov-murman.ru/files/OVZ/Prikaz_%E2%84%96_1598_ot_19.12.2014.pdf" TargetMode="External"/><Relationship Id="rId4" Type="http://schemas.openxmlformats.org/officeDocument/2006/relationships/settings" Target="settings.xml"/><Relationship Id="rId9" Type="http://schemas.openxmlformats.org/officeDocument/2006/relationships/hyperlink" Target="http://minobr.gov-murman.ru/files/OVZ/Prikaz_%E2%84%96_1599_ot_19.1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A598-B948-48B7-A75E-0EF8990C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216</Pages>
  <Words>77851</Words>
  <Characters>581507</Characters>
  <Application>Microsoft Office Word</Application>
  <DocSecurity>0</DocSecurity>
  <Lines>4845</Lines>
  <Paragraphs>1316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658042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Ермекеево</dc:creator>
  <cp:lastModifiedBy>User</cp:lastModifiedBy>
  <cp:revision>3</cp:revision>
  <cp:lastPrinted>2017-10-21T06:05:00Z</cp:lastPrinted>
  <dcterms:created xsi:type="dcterms:W3CDTF">2017-11-19T07:01:00Z</dcterms:created>
  <dcterms:modified xsi:type="dcterms:W3CDTF">2017-11-19T21:18:00Z</dcterms:modified>
</cp:coreProperties>
</file>